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1" w:type="dxa"/>
        <w:tblLook w:val="04A0" w:firstRow="1" w:lastRow="0" w:firstColumn="1" w:lastColumn="0" w:noHBand="0" w:noVBand="1"/>
      </w:tblPr>
      <w:tblGrid>
        <w:gridCol w:w="4532"/>
        <w:gridCol w:w="5769"/>
      </w:tblGrid>
      <w:tr w:rsidR="000E0E5B" w:rsidRPr="009F496E" w14:paraId="298C2E09" w14:textId="77777777" w:rsidTr="00A27E99">
        <w:trPr>
          <w:trHeight w:val="2716"/>
        </w:trPr>
        <w:tc>
          <w:tcPr>
            <w:tcW w:w="4532" w:type="dxa"/>
          </w:tcPr>
          <w:p w14:paraId="1BBF2610" w14:textId="77777777" w:rsidR="000E0E5B" w:rsidRPr="00681C26" w:rsidRDefault="000E0E5B" w:rsidP="000E0E5B">
            <w:pPr>
              <w:spacing w:before="100" w:after="100" w:line="240" w:lineRule="auto"/>
              <w:ind w:firstLine="0"/>
              <w:jc w:val="left"/>
              <w:rPr>
                <w:b/>
                <w:bCs/>
                <w:sz w:val="24"/>
                <w:szCs w:val="24"/>
              </w:rPr>
            </w:pPr>
            <w:r w:rsidRPr="00681C26">
              <w:rPr>
                <w:b/>
                <w:bCs/>
                <w:sz w:val="24"/>
                <w:szCs w:val="24"/>
              </w:rPr>
              <w:t>СОГЛАСОВАНО:</w:t>
            </w:r>
          </w:p>
          <w:p w14:paraId="0F23F78E" w14:textId="77777777" w:rsidR="000E0E5B" w:rsidRPr="00681C26" w:rsidRDefault="000E0E5B" w:rsidP="000E0E5B">
            <w:pPr>
              <w:spacing w:before="100" w:after="100" w:line="240" w:lineRule="auto"/>
              <w:ind w:firstLine="0"/>
              <w:contextualSpacing/>
              <w:jc w:val="left"/>
              <w:rPr>
                <w:bCs/>
                <w:sz w:val="24"/>
                <w:szCs w:val="24"/>
              </w:rPr>
            </w:pPr>
            <w:r w:rsidRPr="00681C26">
              <w:rPr>
                <w:bCs/>
                <w:sz w:val="24"/>
                <w:szCs w:val="24"/>
              </w:rPr>
              <w:t xml:space="preserve">Директор административного </w:t>
            </w:r>
          </w:p>
          <w:p w14:paraId="71DCAE7E" w14:textId="77777777" w:rsidR="000E0E5B" w:rsidRPr="00681C26" w:rsidRDefault="000E0E5B" w:rsidP="000E0E5B">
            <w:pPr>
              <w:spacing w:before="100" w:after="100" w:line="240" w:lineRule="auto"/>
              <w:ind w:firstLine="0"/>
              <w:contextualSpacing/>
              <w:jc w:val="left"/>
              <w:rPr>
                <w:bCs/>
                <w:sz w:val="24"/>
                <w:szCs w:val="24"/>
              </w:rPr>
            </w:pPr>
            <w:r w:rsidRPr="00681C26">
              <w:rPr>
                <w:bCs/>
                <w:sz w:val="24"/>
                <w:szCs w:val="24"/>
              </w:rPr>
              <w:t>департамента</w:t>
            </w:r>
          </w:p>
          <w:p w14:paraId="3A1F028C" w14:textId="77777777" w:rsidR="000E0E5B" w:rsidRPr="00681C26" w:rsidRDefault="000E0E5B" w:rsidP="000E0E5B">
            <w:pPr>
              <w:spacing w:before="100" w:after="100" w:line="240" w:lineRule="auto"/>
              <w:ind w:firstLine="0"/>
              <w:contextualSpacing/>
              <w:jc w:val="left"/>
              <w:rPr>
                <w:bCs/>
                <w:sz w:val="24"/>
                <w:szCs w:val="24"/>
              </w:rPr>
            </w:pPr>
            <w:r w:rsidRPr="00681C26">
              <w:rPr>
                <w:bCs/>
                <w:sz w:val="24"/>
                <w:szCs w:val="24"/>
              </w:rPr>
              <w:t>Акционерного общества</w:t>
            </w:r>
          </w:p>
          <w:p w14:paraId="52B1888E" w14:textId="77777777" w:rsidR="000E0E5B" w:rsidRPr="00681C26" w:rsidRDefault="000E0E5B" w:rsidP="000E0E5B">
            <w:pPr>
              <w:spacing w:before="100" w:after="100" w:line="240" w:lineRule="auto"/>
              <w:ind w:firstLine="0"/>
              <w:contextualSpacing/>
              <w:jc w:val="left"/>
              <w:rPr>
                <w:bCs/>
                <w:sz w:val="24"/>
                <w:szCs w:val="24"/>
              </w:rPr>
            </w:pPr>
            <w:r w:rsidRPr="00681C26">
              <w:rPr>
                <w:bCs/>
                <w:sz w:val="24"/>
                <w:szCs w:val="24"/>
              </w:rPr>
              <w:t xml:space="preserve"> «Санкт-Петербургский центр </w:t>
            </w:r>
          </w:p>
          <w:p w14:paraId="7FD0854D" w14:textId="77777777" w:rsidR="000E0E5B" w:rsidRPr="00681C26" w:rsidRDefault="000E0E5B" w:rsidP="000E0E5B">
            <w:pPr>
              <w:spacing w:before="100" w:after="100" w:line="240" w:lineRule="auto"/>
              <w:ind w:firstLine="0"/>
              <w:contextualSpacing/>
              <w:jc w:val="left"/>
              <w:rPr>
                <w:bCs/>
                <w:sz w:val="24"/>
                <w:szCs w:val="24"/>
              </w:rPr>
            </w:pPr>
            <w:r w:rsidRPr="00681C26">
              <w:rPr>
                <w:bCs/>
                <w:sz w:val="24"/>
                <w:szCs w:val="24"/>
              </w:rPr>
              <w:t>доступного жилья»</w:t>
            </w:r>
          </w:p>
          <w:p w14:paraId="7D96D361" w14:textId="77777777" w:rsidR="000E0E5B" w:rsidRPr="00681C26" w:rsidRDefault="000E0E5B" w:rsidP="000E0E5B">
            <w:pPr>
              <w:spacing w:before="100" w:after="100" w:line="240" w:lineRule="auto"/>
              <w:ind w:firstLine="0"/>
              <w:contextualSpacing/>
              <w:jc w:val="left"/>
              <w:rPr>
                <w:bCs/>
                <w:sz w:val="24"/>
                <w:szCs w:val="24"/>
              </w:rPr>
            </w:pPr>
          </w:p>
          <w:p w14:paraId="1E382C8C" w14:textId="77777777" w:rsidR="000E0E5B" w:rsidRPr="00681C26" w:rsidRDefault="000E0E5B" w:rsidP="000E0E5B">
            <w:pPr>
              <w:spacing w:before="100" w:after="100" w:line="240" w:lineRule="auto"/>
              <w:ind w:firstLine="0"/>
              <w:contextualSpacing/>
              <w:jc w:val="left"/>
              <w:rPr>
                <w:bCs/>
                <w:sz w:val="24"/>
                <w:szCs w:val="24"/>
              </w:rPr>
            </w:pPr>
            <w:r w:rsidRPr="00681C26">
              <w:rPr>
                <w:bCs/>
                <w:sz w:val="24"/>
                <w:szCs w:val="24"/>
              </w:rPr>
              <w:t>____________________ С.П. Цветкова</w:t>
            </w:r>
          </w:p>
          <w:p w14:paraId="6B11B3B9" w14:textId="77777777" w:rsidR="000E0E5B" w:rsidRPr="007A0335" w:rsidRDefault="000E0E5B" w:rsidP="000E0E5B">
            <w:pPr>
              <w:spacing w:line="240" w:lineRule="auto"/>
              <w:ind w:firstLine="0"/>
              <w:rPr>
                <w:bCs/>
                <w:sz w:val="24"/>
                <w:szCs w:val="24"/>
              </w:rPr>
            </w:pPr>
          </w:p>
        </w:tc>
        <w:tc>
          <w:tcPr>
            <w:tcW w:w="5769" w:type="dxa"/>
          </w:tcPr>
          <w:p w14:paraId="6C11B785" w14:textId="77777777" w:rsidR="000E0E5B" w:rsidRPr="00681C26" w:rsidRDefault="000E0E5B" w:rsidP="000E0E5B">
            <w:pPr>
              <w:spacing w:before="100" w:after="100" w:line="240" w:lineRule="auto"/>
              <w:ind w:firstLine="0"/>
              <w:jc w:val="right"/>
              <w:rPr>
                <w:b/>
                <w:bCs/>
                <w:sz w:val="24"/>
                <w:szCs w:val="24"/>
              </w:rPr>
            </w:pPr>
            <w:r w:rsidRPr="00681C26">
              <w:rPr>
                <w:b/>
                <w:bCs/>
                <w:sz w:val="24"/>
                <w:szCs w:val="24"/>
              </w:rPr>
              <w:t>УТВЕРЖДАЮ:</w:t>
            </w:r>
          </w:p>
          <w:p w14:paraId="7EBA6026" w14:textId="77777777" w:rsidR="000E0E5B" w:rsidRPr="00681C26" w:rsidRDefault="000E0E5B" w:rsidP="000E0E5B">
            <w:pPr>
              <w:spacing w:before="100" w:after="100" w:line="240" w:lineRule="auto"/>
              <w:ind w:firstLine="0"/>
              <w:contextualSpacing/>
              <w:jc w:val="right"/>
              <w:rPr>
                <w:bCs/>
                <w:sz w:val="24"/>
                <w:szCs w:val="24"/>
              </w:rPr>
            </w:pPr>
            <w:r w:rsidRPr="00681C26">
              <w:rPr>
                <w:bCs/>
                <w:sz w:val="24"/>
                <w:szCs w:val="24"/>
              </w:rPr>
              <w:t>Генеральный директор</w:t>
            </w:r>
          </w:p>
          <w:p w14:paraId="4F07954E" w14:textId="77777777" w:rsidR="000E0E5B" w:rsidRPr="00681C26" w:rsidRDefault="000E0E5B" w:rsidP="000E0E5B">
            <w:pPr>
              <w:spacing w:before="100" w:after="100" w:line="240" w:lineRule="auto"/>
              <w:ind w:firstLine="0"/>
              <w:contextualSpacing/>
              <w:jc w:val="right"/>
              <w:rPr>
                <w:bCs/>
                <w:sz w:val="24"/>
                <w:szCs w:val="24"/>
              </w:rPr>
            </w:pPr>
            <w:r w:rsidRPr="00681C26">
              <w:rPr>
                <w:bCs/>
                <w:sz w:val="24"/>
                <w:szCs w:val="24"/>
              </w:rPr>
              <w:t>Акционерного общества</w:t>
            </w:r>
          </w:p>
          <w:p w14:paraId="70F7A2C8" w14:textId="77777777" w:rsidR="000E0E5B" w:rsidRPr="00681C26" w:rsidRDefault="000E0E5B" w:rsidP="000E0E5B">
            <w:pPr>
              <w:spacing w:before="100" w:after="100" w:line="240" w:lineRule="auto"/>
              <w:ind w:firstLine="0"/>
              <w:contextualSpacing/>
              <w:jc w:val="right"/>
              <w:rPr>
                <w:bCs/>
                <w:sz w:val="24"/>
                <w:szCs w:val="24"/>
              </w:rPr>
            </w:pPr>
            <w:r w:rsidRPr="00681C26">
              <w:rPr>
                <w:bCs/>
                <w:sz w:val="24"/>
                <w:szCs w:val="24"/>
              </w:rPr>
              <w:t xml:space="preserve"> «Санкт-Петербургский центр</w:t>
            </w:r>
          </w:p>
          <w:p w14:paraId="672CBD80" w14:textId="77777777" w:rsidR="000E0E5B" w:rsidRPr="00681C26" w:rsidRDefault="000E0E5B" w:rsidP="000E0E5B">
            <w:pPr>
              <w:spacing w:before="100" w:after="100" w:line="240" w:lineRule="auto"/>
              <w:ind w:firstLine="0"/>
              <w:contextualSpacing/>
              <w:jc w:val="right"/>
              <w:rPr>
                <w:bCs/>
                <w:sz w:val="24"/>
                <w:szCs w:val="24"/>
              </w:rPr>
            </w:pPr>
            <w:r w:rsidRPr="00681C26">
              <w:rPr>
                <w:bCs/>
                <w:sz w:val="24"/>
                <w:szCs w:val="24"/>
              </w:rPr>
              <w:t xml:space="preserve"> доступного жилья»</w:t>
            </w:r>
          </w:p>
          <w:p w14:paraId="3A6ED89A" w14:textId="77777777" w:rsidR="000E0E5B" w:rsidRPr="00681C26" w:rsidRDefault="000E0E5B" w:rsidP="000E0E5B">
            <w:pPr>
              <w:spacing w:before="100" w:after="100" w:line="240" w:lineRule="auto"/>
              <w:ind w:firstLine="0"/>
              <w:contextualSpacing/>
              <w:jc w:val="right"/>
              <w:rPr>
                <w:bCs/>
                <w:sz w:val="24"/>
                <w:szCs w:val="24"/>
              </w:rPr>
            </w:pPr>
          </w:p>
          <w:p w14:paraId="49786483" w14:textId="77777777" w:rsidR="000E0E5B" w:rsidRPr="00681C26" w:rsidRDefault="000E0E5B" w:rsidP="000E0E5B">
            <w:pPr>
              <w:spacing w:before="100" w:after="100" w:line="240" w:lineRule="auto"/>
              <w:ind w:firstLine="0"/>
              <w:contextualSpacing/>
              <w:jc w:val="right"/>
              <w:rPr>
                <w:bCs/>
                <w:sz w:val="24"/>
                <w:szCs w:val="24"/>
              </w:rPr>
            </w:pPr>
          </w:p>
          <w:p w14:paraId="2AB4C3E4" w14:textId="77777777" w:rsidR="000E0E5B" w:rsidRPr="00681C26" w:rsidRDefault="000E0E5B" w:rsidP="000E0E5B">
            <w:pPr>
              <w:spacing w:before="100" w:after="100" w:line="240" w:lineRule="auto"/>
              <w:ind w:firstLine="0"/>
              <w:contextualSpacing/>
              <w:jc w:val="right"/>
              <w:rPr>
                <w:bCs/>
                <w:sz w:val="24"/>
                <w:szCs w:val="24"/>
              </w:rPr>
            </w:pPr>
            <w:r w:rsidRPr="00681C26">
              <w:rPr>
                <w:bCs/>
                <w:sz w:val="24"/>
                <w:szCs w:val="24"/>
              </w:rPr>
              <w:t xml:space="preserve">____________________ Д.Ю. Зубарев </w:t>
            </w:r>
          </w:p>
          <w:p w14:paraId="768D65ED" w14:textId="77777777" w:rsidR="000E0E5B" w:rsidRPr="007A0335" w:rsidRDefault="000E0E5B" w:rsidP="000E0E5B">
            <w:pPr>
              <w:spacing w:before="100" w:after="100" w:line="240" w:lineRule="auto"/>
              <w:ind w:firstLine="0"/>
              <w:rPr>
                <w:bCs/>
                <w:sz w:val="24"/>
                <w:szCs w:val="24"/>
              </w:rPr>
            </w:pPr>
          </w:p>
        </w:tc>
      </w:tr>
    </w:tbl>
    <w:p w14:paraId="518ACD5B" w14:textId="77777777" w:rsidR="00AA0C87" w:rsidRDefault="00AA0C87" w:rsidP="008B1CD3">
      <w:pPr>
        <w:pStyle w:val="a2"/>
        <w:numPr>
          <w:ilvl w:val="0"/>
          <w:numId w:val="0"/>
        </w:numPr>
        <w:spacing w:line="240" w:lineRule="auto"/>
        <w:jc w:val="center"/>
        <w:rPr>
          <w:b/>
          <w:bCs/>
          <w:sz w:val="24"/>
          <w:szCs w:val="24"/>
        </w:rPr>
      </w:pPr>
      <w:bookmarkStart w:id="0" w:name="_Toc55285340"/>
      <w:bookmarkStart w:id="1" w:name="_Toc55305374"/>
      <w:bookmarkStart w:id="2" w:name="_Toc57314620"/>
      <w:bookmarkStart w:id="3" w:name="_Toc69728945"/>
      <w:bookmarkStart w:id="4" w:name="_Toc140817620"/>
      <w:bookmarkStart w:id="5" w:name="_Toc55285339"/>
      <w:bookmarkStart w:id="6" w:name="_Toc55305373"/>
      <w:bookmarkStart w:id="7" w:name="_Toc57314619"/>
      <w:bookmarkStart w:id="8" w:name="_Toc69728944"/>
      <w:bookmarkStart w:id="9" w:name="_Toc66354324"/>
    </w:p>
    <w:p w14:paraId="5476B67E" w14:textId="35DDFCA6" w:rsidR="001C06B4" w:rsidRDefault="002200C3" w:rsidP="001C06B4">
      <w:pPr>
        <w:pStyle w:val="a2"/>
        <w:numPr>
          <w:ilvl w:val="0"/>
          <w:numId w:val="0"/>
        </w:numPr>
        <w:spacing w:line="240" w:lineRule="auto"/>
        <w:jc w:val="center"/>
        <w:rPr>
          <w:b/>
          <w:bCs/>
          <w:sz w:val="24"/>
          <w:szCs w:val="24"/>
        </w:rPr>
      </w:pPr>
      <w:r w:rsidRPr="00574355">
        <w:rPr>
          <w:b/>
          <w:bCs/>
          <w:sz w:val="24"/>
          <w:szCs w:val="24"/>
        </w:rPr>
        <w:t>Документация</w:t>
      </w:r>
      <w:r w:rsidR="008B1CD3">
        <w:rPr>
          <w:b/>
          <w:bCs/>
          <w:sz w:val="24"/>
          <w:szCs w:val="24"/>
        </w:rPr>
        <w:t xml:space="preserve"> № </w:t>
      </w:r>
      <w:r w:rsidR="00C32B8D">
        <w:rPr>
          <w:b/>
          <w:bCs/>
          <w:sz w:val="24"/>
          <w:szCs w:val="24"/>
        </w:rPr>
        <w:t>7</w:t>
      </w:r>
      <w:r w:rsidR="000E0E5B">
        <w:rPr>
          <w:b/>
          <w:bCs/>
          <w:sz w:val="24"/>
          <w:szCs w:val="24"/>
          <w:lang w:val="en-US"/>
        </w:rPr>
        <w:t xml:space="preserve"> </w:t>
      </w:r>
      <w:r w:rsidR="006F26E4" w:rsidRPr="00574355">
        <w:rPr>
          <w:b/>
          <w:bCs/>
          <w:sz w:val="24"/>
          <w:szCs w:val="24"/>
        </w:rPr>
        <w:t>-</w:t>
      </w:r>
      <w:r w:rsidR="00D20CE0" w:rsidRPr="00574355">
        <w:rPr>
          <w:b/>
          <w:bCs/>
          <w:sz w:val="24"/>
          <w:szCs w:val="24"/>
        </w:rPr>
        <w:t>Э</w:t>
      </w:r>
      <w:r w:rsidR="006F26E4" w:rsidRPr="00574355">
        <w:rPr>
          <w:b/>
          <w:bCs/>
          <w:sz w:val="24"/>
          <w:szCs w:val="24"/>
        </w:rPr>
        <w:t>ЗП/</w:t>
      </w:r>
      <w:r w:rsidR="001C06B4">
        <w:rPr>
          <w:b/>
          <w:bCs/>
          <w:sz w:val="24"/>
          <w:szCs w:val="24"/>
        </w:rPr>
        <w:t>202</w:t>
      </w:r>
      <w:r w:rsidR="00C32B8D">
        <w:rPr>
          <w:b/>
          <w:bCs/>
          <w:sz w:val="24"/>
          <w:szCs w:val="24"/>
        </w:rPr>
        <w:t>4</w:t>
      </w:r>
    </w:p>
    <w:p w14:paraId="5E78C222" w14:textId="45037800" w:rsidR="000E0E5B" w:rsidRPr="009114A4" w:rsidRDefault="000E0E5B" w:rsidP="000E0E5B">
      <w:pPr>
        <w:pStyle w:val="a2"/>
        <w:numPr>
          <w:ilvl w:val="0"/>
          <w:numId w:val="0"/>
        </w:numPr>
        <w:spacing w:line="240" w:lineRule="auto"/>
        <w:jc w:val="center"/>
        <w:rPr>
          <w:b/>
          <w:bCs/>
          <w:sz w:val="24"/>
          <w:szCs w:val="24"/>
        </w:rPr>
      </w:pPr>
      <w:r w:rsidRPr="005327D6">
        <w:rPr>
          <w:b/>
          <w:bCs/>
          <w:sz w:val="24"/>
          <w:szCs w:val="24"/>
        </w:rPr>
        <w:t>на проведение закупки путем запроса предложений в электронной форме</w:t>
      </w:r>
      <w:r w:rsidRPr="005327D6">
        <w:rPr>
          <w:sz w:val="24"/>
          <w:szCs w:val="24"/>
        </w:rPr>
        <w:t xml:space="preserve">, </w:t>
      </w:r>
      <w:r w:rsidRPr="005327D6">
        <w:rPr>
          <w:b/>
          <w:bCs/>
          <w:sz w:val="24"/>
          <w:szCs w:val="24"/>
        </w:rPr>
        <w:t xml:space="preserve">участниками которого могут быть только субъекты малого и среднего предпринимательства, </w:t>
      </w:r>
      <w:r>
        <w:rPr>
          <w:b/>
          <w:bCs/>
          <w:sz w:val="24"/>
          <w:szCs w:val="24"/>
        </w:rPr>
        <w:br/>
      </w:r>
      <w:r w:rsidRPr="005327D6">
        <w:rPr>
          <w:b/>
          <w:bCs/>
          <w:sz w:val="24"/>
          <w:szCs w:val="24"/>
        </w:rPr>
        <w:t xml:space="preserve">на право </w:t>
      </w:r>
      <w:r w:rsidRPr="00213D75">
        <w:rPr>
          <w:b/>
          <w:bCs/>
          <w:sz w:val="24"/>
          <w:szCs w:val="24"/>
        </w:rPr>
        <w:t>оказания</w:t>
      </w:r>
      <w:r w:rsidRPr="00213D75">
        <w:rPr>
          <w:b/>
          <w:sz w:val="24"/>
          <w:szCs w:val="24"/>
        </w:rPr>
        <w:t xml:space="preserve"> услуг</w:t>
      </w:r>
      <w:r>
        <w:rPr>
          <w:b/>
          <w:sz w:val="24"/>
          <w:szCs w:val="24"/>
        </w:rPr>
        <w:t xml:space="preserve"> </w:t>
      </w:r>
      <w:r w:rsidRPr="009114A4">
        <w:rPr>
          <w:b/>
          <w:bCs/>
          <w:sz w:val="24"/>
          <w:szCs w:val="24"/>
        </w:rPr>
        <w:t>по уборке помещений</w:t>
      </w:r>
    </w:p>
    <w:p w14:paraId="59BC7B7A" w14:textId="77777777" w:rsidR="000E0E5B" w:rsidRDefault="000E0E5B" w:rsidP="000E0E5B">
      <w:pPr>
        <w:pStyle w:val="a2"/>
        <w:numPr>
          <w:ilvl w:val="0"/>
          <w:numId w:val="0"/>
        </w:numPr>
        <w:spacing w:line="240" w:lineRule="auto"/>
        <w:jc w:val="center"/>
        <w:rPr>
          <w:b/>
          <w:sz w:val="24"/>
          <w:szCs w:val="24"/>
        </w:rPr>
      </w:pPr>
      <w:r w:rsidRPr="009114A4">
        <w:rPr>
          <w:b/>
          <w:sz w:val="24"/>
          <w:szCs w:val="24"/>
        </w:rPr>
        <w:t>акционерного общества</w:t>
      </w:r>
      <w:r>
        <w:rPr>
          <w:b/>
          <w:sz w:val="24"/>
          <w:szCs w:val="24"/>
        </w:rPr>
        <w:t xml:space="preserve"> </w:t>
      </w:r>
      <w:r w:rsidRPr="009114A4">
        <w:rPr>
          <w:b/>
          <w:sz w:val="24"/>
          <w:szCs w:val="24"/>
        </w:rPr>
        <w:t>«Санкт-Петербургский центр доступного жилья»</w:t>
      </w:r>
    </w:p>
    <w:p w14:paraId="62687226" w14:textId="73F6E1D0" w:rsidR="004A6280" w:rsidRDefault="004A6280" w:rsidP="00BC5D6C">
      <w:pPr>
        <w:pStyle w:val="a2"/>
        <w:widowControl w:val="0"/>
        <w:numPr>
          <w:ilvl w:val="0"/>
          <w:numId w:val="0"/>
        </w:numPr>
        <w:spacing w:line="240" w:lineRule="auto"/>
        <w:jc w:val="center"/>
        <w:rPr>
          <w:b/>
          <w:sz w:val="24"/>
          <w:szCs w:val="24"/>
        </w:rPr>
      </w:pPr>
    </w:p>
    <w:p w14:paraId="5AD19211" w14:textId="77777777" w:rsidR="00BE1B0D" w:rsidRPr="009F496E" w:rsidRDefault="00042BBE" w:rsidP="002F13BD">
      <w:pPr>
        <w:pStyle w:val="a2"/>
        <w:numPr>
          <w:ilvl w:val="0"/>
          <w:numId w:val="0"/>
        </w:numPr>
        <w:spacing w:line="240" w:lineRule="auto"/>
        <w:rPr>
          <w:b/>
          <w:sz w:val="24"/>
          <w:szCs w:val="24"/>
        </w:rPr>
      </w:pPr>
      <w:r w:rsidRPr="009F496E">
        <w:rPr>
          <w:b/>
          <w:sz w:val="24"/>
          <w:szCs w:val="24"/>
        </w:rPr>
        <w:t>Раздел 1</w:t>
      </w:r>
      <w:r w:rsidR="00BE1B0D" w:rsidRPr="009F496E">
        <w:rPr>
          <w:b/>
          <w:sz w:val="24"/>
          <w:szCs w:val="24"/>
        </w:rPr>
        <w:t>. Характеристика предмета закупки</w:t>
      </w:r>
      <w:r w:rsidR="005B62A4" w:rsidRPr="009F496E">
        <w:rPr>
          <w:b/>
          <w:sz w:val="24"/>
          <w:szCs w:val="24"/>
        </w:rPr>
        <w:t>:</w:t>
      </w:r>
    </w:p>
    <w:p w14:paraId="30F84E80" w14:textId="0C33D6BD" w:rsidR="00D71B48" w:rsidRPr="00025504" w:rsidRDefault="00213D75" w:rsidP="00985104">
      <w:pPr>
        <w:tabs>
          <w:tab w:val="left" w:pos="459"/>
          <w:tab w:val="num" w:pos="792"/>
          <w:tab w:val="left" w:pos="1134"/>
        </w:tabs>
        <w:spacing w:line="240" w:lineRule="auto"/>
        <w:ind w:firstLine="709"/>
        <w:rPr>
          <w:sz w:val="24"/>
          <w:szCs w:val="24"/>
        </w:rPr>
      </w:pPr>
      <w:r w:rsidRPr="0095496A">
        <w:rPr>
          <w:sz w:val="24"/>
          <w:szCs w:val="24"/>
        </w:rPr>
        <w:t xml:space="preserve">1. </w:t>
      </w:r>
      <w:r w:rsidRPr="004A6280">
        <w:rPr>
          <w:sz w:val="24"/>
          <w:szCs w:val="24"/>
        </w:rPr>
        <w:t xml:space="preserve">Предмет закупки: </w:t>
      </w:r>
      <w:r w:rsidR="000E0E5B" w:rsidRPr="009114A4">
        <w:rPr>
          <w:bCs/>
          <w:sz w:val="24"/>
          <w:szCs w:val="24"/>
        </w:rPr>
        <w:t>Оказание услуг по уборке помещений Акционерного общества «Санкт-Петербургский центр доступного жилья»</w:t>
      </w:r>
      <w:r w:rsidR="000E0E5B" w:rsidRPr="007D24C0">
        <w:rPr>
          <w:sz w:val="24"/>
          <w:szCs w:val="24"/>
        </w:rPr>
        <w:t xml:space="preserve"> </w:t>
      </w:r>
      <w:r w:rsidR="000E0E5B" w:rsidRPr="009F496E">
        <w:rPr>
          <w:sz w:val="24"/>
          <w:szCs w:val="24"/>
        </w:rPr>
        <w:t xml:space="preserve">в соответствии с техническим заданием (Приложение </w:t>
      </w:r>
      <w:r w:rsidR="00025504">
        <w:rPr>
          <w:sz w:val="24"/>
          <w:szCs w:val="24"/>
        </w:rPr>
        <w:br/>
      </w:r>
      <w:r w:rsidR="000E0E5B" w:rsidRPr="009F496E">
        <w:rPr>
          <w:sz w:val="24"/>
          <w:szCs w:val="24"/>
        </w:rPr>
        <w:t xml:space="preserve">№ </w:t>
      </w:r>
      <w:r w:rsidR="000E0E5B">
        <w:rPr>
          <w:sz w:val="24"/>
          <w:szCs w:val="24"/>
        </w:rPr>
        <w:t>1</w:t>
      </w:r>
      <w:r w:rsidR="000E0E5B" w:rsidRPr="009F496E">
        <w:rPr>
          <w:sz w:val="24"/>
          <w:szCs w:val="24"/>
        </w:rPr>
        <w:t xml:space="preserve"> к настоящей документации)</w:t>
      </w:r>
      <w:r w:rsidR="00025504">
        <w:rPr>
          <w:sz w:val="24"/>
          <w:szCs w:val="24"/>
        </w:rPr>
        <w:t>.</w:t>
      </w:r>
    </w:p>
    <w:p w14:paraId="7DD19CFA" w14:textId="2BE98F1D" w:rsidR="00985104" w:rsidRDefault="00213D75" w:rsidP="00985104">
      <w:pPr>
        <w:pStyle w:val="a2"/>
        <w:numPr>
          <w:ilvl w:val="0"/>
          <w:numId w:val="0"/>
        </w:numPr>
        <w:spacing w:line="240" w:lineRule="auto"/>
        <w:ind w:firstLine="709"/>
        <w:rPr>
          <w:sz w:val="24"/>
          <w:szCs w:val="24"/>
        </w:rPr>
      </w:pPr>
      <w:r w:rsidRPr="00647C6A">
        <w:rPr>
          <w:sz w:val="24"/>
          <w:szCs w:val="24"/>
        </w:rPr>
        <w:t>2. Начальная (максимальная) цена договора</w:t>
      </w:r>
      <w:r w:rsidR="004D767F">
        <w:rPr>
          <w:sz w:val="24"/>
          <w:szCs w:val="24"/>
        </w:rPr>
        <w:t xml:space="preserve"> - </w:t>
      </w:r>
      <w:r w:rsidRPr="00647C6A">
        <w:rPr>
          <w:sz w:val="24"/>
          <w:szCs w:val="24"/>
        </w:rPr>
        <w:t xml:space="preserve"> </w:t>
      </w:r>
      <w:r w:rsidR="00C32B8D">
        <w:rPr>
          <w:bCs/>
          <w:sz w:val="24"/>
          <w:szCs w:val="24"/>
        </w:rPr>
        <w:t xml:space="preserve">2 710 000 </w:t>
      </w:r>
      <w:r w:rsidR="00985104" w:rsidRPr="001B15B0">
        <w:rPr>
          <w:sz w:val="24"/>
          <w:szCs w:val="24"/>
        </w:rPr>
        <w:t>(</w:t>
      </w:r>
      <w:r w:rsidR="00C32B8D">
        <w:rPr>
          <w:sz w:val="24"/>
          <w:szCs w:val="24"/>
        </w:rPr>
        <w:t>два</w:t>
      </w:r>
      <w:r w:rsidR="000E0E5B">
        <w:rPr>
          <w:sz w:val="24"/>
          <w:szCs w:val="24"/>
        </w:rPr>
        <w:t xml:space="preserve"> миллион</w:t>
      </w:r>
      <w:r w:rsidR="00C32B8D">
        <w:rPr>
          <w:sz w:val="24"/>
          <w:szCs w:val="24"/>
        </w:rPr>
        <w:t>а с</w:t>
      </w:r>
      <w:r w:rsidR="00291F61">
        <w:rPr>
          <w:sz w:val="24"/>
          <w:szCs w:val="24"/>
        </w:rPr>
        <w:t xml:space="preserve">емьсот </w:t>
      </w:r>
      <w:r w:rsidR="00124DB4">
        <w:rPr>
          <w:sz w:val="24"/>
          <w:szCs w:val="24"/>
        </w:rPr>
        <w:t>десять</w:t>
      </w:r>
      <w:r w:rsidR="00291F61">
        <w:rPr>
          <w:sz w:val="24"/>
          <w:szCs w:val="24"/>
        </w:rPr>
        <w:t xml:space="preserve"> тысяч</w:t>
      </w:r>
      <w:r w:rsidR="00985104" w:rsidRPr="001B15B0">
        <w:rPr>
          <w:sz w:val="24"/>
          <w:szCs w:val="24"/>
        </w:rPr>
        <w:t>)</w:t>
      </w:r>
      <w:r w:rsidR="000E0E5B">
        <w:rPr>
          <w:sz w:val="24"/>
          <w:szCs w:val="24"/>
        </w:rPr>
        <w:t xml:space="preserve"> рубл</w:t>
      </w:r>
      <w:r w:rsidR="00124DB4">
        <w:rPr>
          <w:sz w:val="24"/>
          <w:szCs w:val="24"/>
        </w:rPr>
        <w:t>ей</w:t>
      </w:r>
      <w:r w:rsidR="000E0E5B">
        <w:rPr>
          <w:sz w:val="24"/>
          <w:szCs w:val="24"/>
        </w:rPr>
        <w:t xml:space="preserve"> </w:t>
      </w:r>
      <w:r w:rsidR="00985104" w:rsidRPr="0095496A">
        <w:rPr>
          <w:sz w:val="24"/>
          <w:szCs w:val="24"/>
        </w:rPr>
        <w:t>00 копеек.</w:t>
      </w:r>
    </w:p>
    <w:p w14:paraId="0EA50F7C" w14:textId="7DE2B89F" w:rsidR="00A46B72" w:rsidRDefault="00A46B72" w:rsidP="00D71B48">
      <w:pPr>
        <w:pStyle w:val="a2"/>
        <w:numPr>
          <w:ilvl w:val="0"/>
          <w:numId w:val="0"/>
        </w:numPr>
        <w:spacing w:line="240" w:lineRule="auto"/>
        <w:ind w:firstLine="709"/>
        <w:rPr>
          <w:sz w:val="24"/>
          <w:szCs w:val="24"/>
        </w:rPr>
      </w:pPr>
      <w:r>
        <w:rPr>
          <w:sz w:val="24"/>
          <w:szCs w:val="24"/>
        </w:rPr>
        <w:t xml:space="preserve">Обоснование </w:t>
      </w:r>
      <w:r w:rsidR="00437313">
        <w:rPr>
          <w:sz w:val="24"/>
          <w:szCs w:val="24"/>
        </w:rPr>
        <w:t xml:space="preserve">НМЦ представлено в </w:t>
      </w:r>
      <w:r w:rsidR="00437313" w:rsidRPr="000539E3">
        <w:rPr>
          <w:sz w:val="24"/>
          <w:szCs w:val="24"/>
        </w:rPr>
        <w:t>приложении №8</w:t>
      </w:r>
      <w:r w:rsidRPr="000539E3">
        <w:rPr>
          <w:sz w:val="24"/>
          <w:szCs w:val="24"/>
        </w:rPr>
        <w:t xml:space="preserve"> к документации</w:t>
      </w:r>
      <w:r>
        <w:rPr>
          <w:sz w:val="24"/>
          <w:szCs w:val="24"/>
        </w:rPr>
        <w:t xml:space="preserve"> о закупке.</w:t>
      </w:r>
    </w:p>
    <w:p w14:paraId="1D44A3F1" w14:textId="66F2745B" w:rsidR="00213D75" w:rsidRDefault="00213D75" w:rsidP="00213D75">
      <w:pPr>
        <w:pStyle w:val="a2"/>
        <w:numPr>
          <w:ilvl w:val="0"/>
          <w:numId w:val="0"/>
        </w:numPr>
        <w:tabs>
          <w:tab w:val="left" w:pos="993"/>
        </w:tabs>
        <w:spacing w:line="240" w:lineRule="auto"/>
        <w:ind w:firstLine="709"/>
        <w:rPr>
          <w:sz w:val="24"/>
          <w:szCs w:val="24"/>
        </w:rPr>
      </w:pPr>
      <w:r w:rsidRPr="0095496A">
        <w:rPr>
          <w:sz w:val="24"/>
          <w:szCs w:val="24"/>
        </w:rPr>
        <w:t>3. Порядок формирования цены договора: цена указана с учетом всех расходов, налогов и сборов, установленных д</w:t>
      </w:r>
      <w:r w:rsidR="00770C8C">
        <w:rPr>
          <w:sz w:val="24"/>
          <w:szCs w:val="24"/>
        </w:rPr>
        <w:t xml:space="preserve">ействующим законодательством РФ. </w:t>
      </w:r>
    </w:p>
    <w:p w14:paraId="1148CF37" w14:textId="6E31E445" w:rsidR="00342A54" w:rsidRPr="00927557" w:rsidRDefault="00213D75" w:rsidP="008B1CD3">
      <w:pPr>
        <w:pStyle w:val="a2"/>
        <w:numPr>
          <w:ilvl w:val="0"/>
          <w:numId w:val="0"/>
        </w:numPr>
        <w:tabs>
          <w:tab w:val="left" w:pos="708"/>
        </w:tabs>
        <w:spacing w:line="240" w:lineRule="auto"/>
        <w:ind w:firstLine="709"/>
        <w:rPr>
          <w:sz w:val="24"/>
          <w:szCs w:val="24"/>
        </w:rPr>
      </w:pPr>
      <w:r w:rsidRPr="0095496A">
        <w:rPr>
          <w:sz w:val="24"/>
          <w:szCs w:val="24"/>
        </w:rPr>
        <w:t xml:space="preserve">4. Требования к </w:t>
      </w:r>
      <w:r w:rsidRPr="00927557">
        <w:rPr>
          <w:sz w:val="24"/>
          <w:szCs w:val="24"/>
        </w:rPr>
        <w:t xml:space="preserve">техническим характеристикам оказываемых услуг и их результатам – </w:t>
      </w:r>
      <w:r w:rsidR="00DD67DC" w:rsidRPr="00927557">
        <w:rPr>
          <w:sz w:val="24"/>
          <w:szCs w:val="24"/>
        </w:rPr>
        <w:t xml:space="preserve">установлены в </w:t>
      </w:r>
      <w:r w:rsidRPr="00927557">
        <w:rPr>
          <w:sz w:val="24"/>
          <w:szCs w:val="24"/>
        </w:rPr>
        <w:t>техническ</w:t>
      </w:r>
      <w:r w:rsidR="00DD67DC" w:rsidRPr="00927557">
        <w:rPr>
          <w:sz w:val="24"/>
          <w:szCs w:val="24"/>
        </w:rPr>
        <w:t>ом задании</w:t>
      </w:r>
      <w:r w:rsidRPr="00927557">
        <w:rPr>
          <w:sz w:val="24"/>
          <w:szCs w:val="24"/>
        </w:rPr>
        <w:t xml:space="preserve"> (приложение № 1 к настоящей документации).</w:t>
      </w:r>
    </w:p>
    <w:p w14:paraId="4B50511F" w14:textId="5223E316" w:rsidR="003B7FB8" w:rsidRPr="002A5D59" w:rsidRDefault="008B1CD3" w:rsidP="003B7FB8">
      <w:pPr>
        <w:pStyle w:val="a2"/>
        <w:numPr>
          <w:ilvl w:val="0"/>
          <w:numId w:val="0"/>
        </w:numPr>
        <w:spacing w:line="240" w:lineRule="auto"/>
        <w:ind w:firstLine="709"/>
        <w:rPr>
          <w:color w:val="FF0000"/>
          <w:sz w:val="24"/>
          <w:szCs w:val="24"/>
        </w:rPr>
      </w:pPr>
      <w:r w:rsidRPr="00927557">
        <w:rPr>
          <w:sz w:val="24"/>
          <w:szCs w:val="24"/>
        </w:rPr>
        <w:t>5</w:t>
      </w:r>
      <w:r w:rsidR="001C06B4">
        <w:rPr>
          <w:sz w:val="24"/>
          <w:szCs w:val="24"/>
        </w:rPr>
        <w:t xml:space="preserve">. </w:t>
      </w:r>
      <w:r w:rsidR="002B7844" w:rsidRPr="00927557">
        <w:rPr>
          <w:sz w:val="24"/>
          <w:szCs w:val="24"/>
        </w:rPr>
        <w:t xml:space="preserve">Срок </w:t>
      </w:r>
      <w:r w:rsidR="00213D75" w:rsidRPr="00927557">
        <w:rPr>
          <w:sz w:val="24"/>
          <w:szCs w:val="24"/>
        </w:rPr>
        <w:t>оказания услуг –</w:t>
      </w:r>
      <w:r w:rsidR="00C32B8D">
        <w:rPr>
          <w:sz w:val="24"/>
          <w:szCs w:val="24"/>
        </w:rPr>
        <w:t xml:space="preserve"> </w:t>
      </w:r>
      <w:r w:rsidR="003B7FB8" w:rsidRPr="002A5D59">
        <w:rPr>
          <w:rFonts w:eastAsia="Calibri"/>
          <w:sz w:val="24"/>
          <w:szCs w:val="24"/>
        </w:rPr>
        <w:t xml:space="preserve">с </w:t>
      </w:r>
      <w:r w:rsidR="00C24C08" w:rsidRPr="00C24C08">
        <w:rPr>
          <w:rFonts w:eastAsia="Calibri"/>
          <w:sz w:val="24"/>
          <w:szCs w:val="24"/>
        </w:rPr>
        <w:t>01.</w:t>
      </w:r>
      <w:r w:rsidR="00C24C08">
        <w:rPr>
          <w:rFonts w:eastAsia="Calibri"/>
          <w:sz w:val="24"/>
          <w:szCs w:val="24"/>
        </w:rPr>
        <w:t>12.2024</w:t>
      </w:r>
      <w:r w:rsidR="00C32B8D">
        <w:rPr>
          <w:rFonts w:eastAsia="Calibri"/>
          <w:sz w:val="24"/>
          <w:szCs w:val="24"/>
        </w:rPr>
        <w:t xml:space="preserve"> до 30.11.2025 г.</w:t>
      </w:r>
    </w:p>
    <w:p w14:paraId="74D748D7" w14:textId="1153590E" w:rsidR="00213D75" w:rsidRPr="00927557" w:rsidRDefault="008B1CD3" w:rsidP="00213D75">
      <w:pPr>
        <w:tabs>
          <w:tab w:val="left" w:pos="993"/>
        </w:tabs>
        <w:spacing w:line="240" w:lineRule="auto"/>
        <w:ind w:firstLine="709"/>
        <w:contextualSpacing/>
        <w:rPr>
          <w:sz w:val="24"/>
          <w:szCs w:val="24"/>
        </w:rPr>
      </w:pPr>
      <w:r w:rsidRPr="00927557">
        <w:rPr>
          <w:sz w:val="24"/>
          <w:szCs w:val="24"/>
        </w:rPr>
        <w:t>6</w:t>
      </w:r>
      <w:r w:rsidR="00213D75" w:rsidRPr="00927557">
        <w:rPr>
          <w:sz w:val="24"/>
          <w:szCs w:val="24"/>
        </w:rPr>
        <w:t>. Условия оказания услуг – в соотве</w:t>
      </w:r>
      <w:r w:rsidR="00DD67DC" w:rsidRPr="00927557">
        <w:rPr>
          <w:sz w:val="24"/>
          <w:szCs w:val="24"/>
        </w:rPr>
        <w:t>тствии с техническим заданием (п</w:t>
      </w:r>
      <w:r w:rsidR="00213D75" w:rsidRPr="00927557">
        <w:rPr>
          <w:sz w:val="24"/>
          <w:szCs w:val="24"/>
        </w:rPr>
        <w:t>риложение № 1 к настоящей документации).</w:t>
      </w:r>
    </w:p>
    <w:p w14:paraId="696EFE96" w14:textId="3F40DA23" w:rsidR="000E0E5B" w:rsidRPr="00456495" w:rsidRDefault="000E0E5B" w:rsidP="000E0E5B">
      <w:pPr>
        <w:spacing w:line="240" w:lineRule="auto"/>
        <w:ind w:firstLine="709"/>
        <w:rPr>
          <w:sz w:val="24"/>
          <w:szCs w:val="24"/>
        </w:rPr>
      </w:pPr>
      <w:r w:rsidRPr="0043730F">
        <w:rPr>
          <w:sz w:val="24"/>
          <w:szCs w:val="24"/>
        </w:rPr>
        <w:t>7</w:t>
      </w:r>
      <w:r w:rsidRPr="00456495">
        <w:rPr>
          <w:sz w:val="24"/>
          <w:szCs w:val="24"/>
        </w:rPr>
        <w:t xml:space="preserve">. Место выполнения работ: </w:t>
      </w:r>
      <w:r w:rsidR="00C32B8D">
        <w:rPr>
          <w:sz w:val="24"/>
          <w:szCs w:val="24"/>
        </w:rPr>
        <w:t>помещения</w:t>
      </w:r>
      <w:r w:rsidRPr="00456495">
        <w:rPr>
          <w:sz w:val="24"/>
          <w:szCs w:val="24"/>
        </w:rPr>
        <w:t>, расположенные по следующим адресам:</w:t>
      </w:r>
    </w:p>
    <w:p w14:paraId="6229A0EC" w14:textId="77777777" w:rsidR="000E0E5B" w:rsidRPr="00456495" w:rsidRDefault="000E0E5B" w:rsidP="000E0E5B">
      <w:pPr>
        <w:spacing w:line="240" w:lineRule="auto"/>
        <w:ind w:firstLine="709"/>
        <w:rPr>
          <w:sz w:val="24"/>
          <w:szCs w:val="24"/>
        </w:rPr>
      </w:pPr>
      <w:r w:rsidRPr="00456495">
        <w:rPr>
          <w:sz w:val="24"/>
          <w:szCs w:val="24"/>
        </w:rPr>
        <w:t>- Санкт-Пете</w:t>
      </w:r>
      <w:r>
        <w:rPr>
          <w:sz w:val="24"/>
          <w:szCs w:val="24"/>
        </w:rPr>
        <w:t xml:space="preserve">рбург, пер. Гривцова, д.20, литер </w:t>
      </w:r>
      <w:r w:rsidRPr="00456495">
        <w:rPr>
          <w:sz w:val="24"/>
          <w:szCs w:val="24"/>
        </w:rPr>
        <w:t>В;</w:t>
      </w:r>
    </w:p>
    <w:p w14:paraId="720F752B" w14:textId="2C359CA0" w:rsidR="000E0E5B" w:rsidRDefault="000E0E5B" w:rsidP="000E0E5B">
      <w:pPr>
        <w:spacing w:line="240" w:lineRule="auto"/>
        <w:ind w:firstLine="709"/>
        <w:rPr>
          <w:sz w:val="24"/>
          <w:szCs w:val="24"/>
        </w:rPr>
      </w:pPr>
      <w:r w:rsidRPr="00456495">
        <w:rPr>
          <w:sz w:val="24"/>
          <w:szCs w:val="24"/>
        </w:rPr>
        <w:t xml:space="preserve">- Санкт-Петербург, ул. Серпуховская </w:t>
      </w:r>
      <w:r w:rsidR="005B042B">
        <w:rPr>
          <w:sz w:val="24"/>
          <w:szCs w:val="24"/>
        </w:rPr>
        <w:t xml:space="preserve">д. </w:t>
      </w:r>
      <w:r w:rsidRPr="00456495">
        <w:rPr>
          <w:sz w:val="24"/>
          <w:szCs w:val="24"/>
        </w:rPr>
        <w:t>2/68, литер А;</w:t>
      </w:r>
    </w:p>
    <w:p w14:paraId="2BCB2F53" w14:textId="00891CFB" w:rsidR="00C32B8D" w:rsidRPr="00456495" w:rsidRDefault="00C32B8D" w:rsidP="000E0E5B">
      <w:pPr>
        <w:spacing w:line="240" w:lineRule="auto"/>
        <w:ind w:firstLine="709"/>
        <w:rPr>
          <w:sz w:val="24"/>
          <w:szCs w:val="24"/>
        </w:rPr>
      </w:pPr>
      <w:r>
        <w:rPr>
          <w:sz w:val="24"/>
          <w:szCs w:val="24"/>
        </w:rPr>
        <w:t xml:space="preserve">- Санкт-Петербург, </w:t>
      </w:r>
      <w:r w:rsidR="005B042B" w:rsidRPr="00A83295">
        <w:rPr>
          <w:color w:val="000000"/>
          <w:sz w:val="24"/>
          <w:szCs w:val="24"/>
        </w:rPr>
        <w:t>вн.</w:t>
      </w:r>
      <w:r w:rsidR="005B042B">
        <w:rPr>
          <w:color w:val="000000"/>
          <w:sz w:val="24"/>
          <w:szCs w:val="24"/>
        </w:rPr>
        <w:t xml:space="preserve"> </w:t>
      </w:r>
      <w:r w:rsidR="005B042B" w:rsidRPr="00A83295">
        <w:rPr>
          <w:color w:val="000000"/>
          <w:sz w:val="24"/>
          <w:szCs w:val="24"/>
        </w:rPr>
        <w:t>тер.</w:t>
      </w:r>
      <w:r w:rsidR="005B042B">
        <w:rPr>
          <w:color w:val="000000"/>
          <w:sz w:val="24"/>
          <w:szCs w:val="24"/>
        </w:rPr>
        <w:t xml:space="preserve"> </w:t>
      </w:r>
      <w:r w:rsidR="005B042B" w:rsidRPr="00A83295">
        <w:rPr>
          <w:color w:val="000000"/>
          <w:sz w:val="24"/>
          <w:szCs w:val="24"/>
        </w:rPr>
        <w:t>г. поселок Парголово, тер. Торфяное, ул</w:t>
      </w:r>
      <w:r w:rsidR="005B042B">
        <w:rPr>
          <w:color w:val="000000"/>
          <w:sz w:val="24"/>
          <w:szCs w:val="24"/>
        </w:rPr>
        <w:t>.</w:t>
      </w:r>
      <w:r w:rsidR="005B042B" w:rsidRPr="00A83295">
        <w:rPr>
          <w:color w:val="000000"/>
          <w:sz w:val="24"/>
          <w:szCs w:val="24"/>
        </w:rPr>
        <w:t xml:space="preserve"> Кооперативная, д. 5</w:t>
      </w:r>
      <w:r w:rsidR="005B042B">
        <w:rPr>
          <w:color w:val="000000"/>
          <w:sz w:val="24"/>
          <w:szCs w:val="24"/>
        </w:rPr>
        <w:t>,</w:t>
      </w:r>
      <w:r w:rsidR="005B042B" w:rsidRPr="00A83295">
        <w:rPr>
          <w:color w:val="000000"/>
          <w:sz w:val="24"/>
          <w:szCs w:val="24"/>
        </w:rPr>
        <w:t xml:space="preserve"> </w:t>
      </w:r>
      <w:r w:rsidR="005B042B">
        <w:rPr>
          <w:color w:val="000000"/>
          <w:sz w:val="24"/>
          <w:szCs w:val="24"/>
        </w:rPr>
        <w:br/>
      </w:r>
      <w:r w:rsidR="005B042B" w:rsidRPr="00A83295">
        <w:rPr>
          <w:color w:val="000000"/>
          <w:sz w:val="24"/>
          <w:szCs w:val="24"/>
        </w:rPr>
        <w:t>к</w:t>
      </w:r>
      <w:r w:rsidR="005B042B">
        <w:rPr>
          <w:color w:val="000000"/>
          <w:sz w:val="24"/>
          <w:szCs w:val="24"/>
        </w:rPr>
        <w:t>орп</w:t>
      </w:r>
      <w:r w:rsidR="005B042B" w:rsidRPr="00A83295">
        <w:rPr>
          <w:color w:val="000000"/>
          <w:sz w:val="24"/>
          <w:szCs w:val="24"/>
        </w:rPr>
        <w:t>. 2</w:t>
      </w:r>
      <w:r w:rsidR="005B042B">
        <w:rPr>
          <w:color w:val="000000"/>
          <w:sz w:val="24"/>
          <w:szCs w:val="24"/>
        </w:rPr>
        <w:t>,</w:t>
      </w:r>
      <w:r w:rsidR="005B042B" w:rsidRPr="00A83295">
        <w:rPr>
          <w:color w:val="000000"/>
          <w:sz w:val="24"/>
          <w:szCs w:val="24"/>
        </w:rPr>
        <w:t xml:space="preserve"> стр. 1</w:t>
      </w:r>
    </w:p>
    <w:p w14:paraId="0D484558" w14:textId="61A435A7" w:rsidR="00DD67DC" w:rsidRDefault="008B1CD3" w:rsidP="00770C8C">
      <w:pPr>
        <w:spacing w:line="240" w:lineRule="auto"/>
        <w:ind w:firstLine="709"/>
        <w:rPr>
          <w:sz w:val="24"/>
          <w:szCs w:val="24"/>
        </w:rPr>
      </w:pPr>
      <w:r>
        <w:rPr>
          <w:sz w:val="24"/>
          <w:szCs w:val="24"/>
        </w:rPr>
        <w:t>8</w:t>
      </w:r>
      <w:r w:rsidR="00213D75" w:rsidRPr="0095496A">
        <w:rPr>
          <w:sz w:val="24"/>
          <w:szCs w:val="24"/>
        </w:rPr>
        <w:t xml:space="preserve">. Сроки и порядок расчетов с исполнителем – </w:t>
      </w:r>
      <w:r w:rsidR="0056724A">
        <w:rPr>
          <w:sz w:val="24"/>
          <w:szCs w:val="24"/>
        </w:rPr>
        <w:t>а</w:t>
      </w:r>
      <w:r w:rsidR="00213D75" w:rsidRPr="0095496A">
        <w:rPr>
          <w:sz w:val="24"/>
          <w:szCs w:val="24"/>
        </w:rPr>
        <w:t xml:space="preserve">вансирование не предусмотрено.  </w:t>
      </w:r>
    </w:p>
    <w:p w14:paraId="12EC2C25" w14:textId="620CD11F" w:rsidR="00213D75" w:rsidRPr="0095496A" w:rsidRDefault="00213D75" w:rsidP="00770C8C">
      <w:pPr>
        <w:spacing w:line="240" w:lineRule="auto"/>
        <w:ind w:firstLine="709"/>
        <w:rPr>
          <w:sz w:val="24"/>
          <w:szCs w:val="24"/>
        </w:rPr>
      </w:pPr>
      <w:r w:rsidRPr="0095496A">
        <w:rPr>
          <w:sz w:val="24"/>
          <w:szCs w:val="24"/>
        </w:rPr>
        <w:t>Срок</w:t>
      </w:r>
      <w:r w:rsidR="00DD67DC">
        <w:rPr>
          <w:sz w:val="24"/>
          <w:szCs w:val="24"/>
        </w:rPr>
        <w:t>и</w:t>
      </w:r>
      <w:r w:rsidRPr="0095496A">
        <w:rPr>
          <w:sz w:val="24"/>
          <w:szCs w:val="24"/>
        </w:rPr>
        <w:t xml:space="preserve"> и порядок расчетов установлены в </w:t>
      </w:r>
      <w:r>
        <w:rPr>
          <w:sz w:val="24"/>
          <w:szCs w:val="24"/>
        </w:rPr>
        <w:t>проекте договора (</w:t>
      </w:r>
      <w:r w:rsidR="00DD67DC">
        <w:rPr>
          <w:sz w:val="24"/>
          <w:szCs w:val="24"/>
        </w:rPr>
        <w:t>п</w:t>
      </w:r>
      <w:r>
        <w:rPr>
          <w:sz w:val="24"/>
          <w:szCs w:val="24"/>
        </w:rPr>
        <w:t>риложение № 2</w:t>
      </w:r>
      <w:r w:rsidRPr="0095496A">
        <w:rPr>
          <w:sz w:val="24"/>
          <w:szCs w:val="24"/>
        </w:rPr>
        <w:t xml:space="preserve"> к настоящей документации).</w:t>
      </w:r>
    </w:p>
    <w:p w14:paraId="096633F4" w14:textId="1A6CF20B" w:rsidR="00213D75" w:rsidRPr="0095496A" w:rsidRDefault="008B1CD3" w:rsidP="00213D75">
      <w:pPr>
        <w:pStyle w:val="a2"/>
        <w:numPr>
          <w:ilvl w:val="0"/>
          <w:numId w:val="0"/>
        </w:numPr>
        <w:tabs>
          <w:tab w:val="left" w:pos="993"/>
        </w:tabs>
        <w:spacing w:line="240" w:lineRule="auto"/>
        <w:ind w:firstLine="709"/>
        <w:rPr>
          <w:sz w:val="24"/>
          <w:szCs w:val="24"/>
        </w:rPr>
      </w:pPr>
      <w:r>
        <w:rPr>
          <w:sz w:val="24"/>
          <w:szCs w:val="24"/>
        </w:rPr>
        <w:t>9</w:t>
      </w:r>
      <w:r w:rsidR="00213D75" w:rsidRPr="0095496A">
        <w:rPr>
          <w:sz w:val="24"/>
          <w:szCs w:val="24"/>
        </w:rPr>
        <w:t xml:space="preserve">. Обеспечение заявки на участие в запросе предложений </w:t>
      </w:r>
      <w:r w:rsidR="00213D75">
        <w:rPr>
          <w:sz w:val="24"/>
          <w:szCs w:val="24"/>
        </w:rPr>
        <w:t xml:space="preserve">в электронной форме </w:t>
      </w:r>
      <w:r w:rsidR="00213D75" w:rsidRPr="0095496A">
        <w:rPr>
          <w:sz w:val="24"/>
          <w:szCs w:val="24"/>
        </w:rPr>
        <w:t>– не устанавливается.</w:t>
      </w:r>
    </w:p>
    <w:p w14:paraId="0AC4ADF0" w14:textId="5DDBDE9E" w:rsidR="00025504" w:rsidRPr="0095496A" w:rsidRDefault="00213D75" w:rsidP="00025504">
      <w:pPr>
        <w:pStyle w:val="a2"/>
        <w:numPr>
          <w:ilvl w:val="0"/>
          <w:numId w:val="0"/>
        </w:numPr>
        <w:tabs>
          <w:tab w:val="left" w:pos="993"/>
        </w:tabs>
        <w:spacing w:line="240" w:lineRule="auto"/>
        <w:ind w:firstLine="709"/>
        <w:rPr>
          <w:sz w:val="24"/>
          <w:szCs w:val="24"/>
        </w:rPr>
      </w:pPr>
      <w:r w:rsidRPr="0095496A">
        <w:rPr>
          <w:sz w:val="24"/>
          <w:szCs w:val="24"/>
        </w:rPr>
        <w:t>1</w:t>
      </w:r>
      <w:r w:rsidR="008B1CD3">
        <w:rPr>
          <w:sz w:val="24"/>
          <w:szCs w:val="24"/>
        </w:rPr>
        <w:t>0</w:t>
      </w:r>
      <w:r w:rsidRPr="0095496A">
        <w:rPr>
          <w:sz w:val="24"/>
          <w:szCs w:val="24"/>
        </w:rPr>
        <w:t xml:space="preserve">. Обеспечение исполнения обязательств </w:t>
      </w:r>
      <w:r w:rsidR="00DD67DC">
        <w:rPr>
          <w:sz w:val="24"/>
          <w:szCs w:val="24"/>
        </w:rPr>
        <w:t xml:space="preserve">по договору </w:t>
      </w:r>
      <w:r w:rsidRPr="0095496A">
        <w:rPr>
          <w:sz w:val="24"/>
          <w:szCs w:val="24"/>
        </w:rPr>
        <w:t xml:space="preserve">участником запроса предложений </w:t>
      </w:r>
      <w:r>
        <w:rPr>
          <w:sz w:val="24"/>
          <w:szCs w:val="24"/>
        </w:rPr>
        <w:t>в электронной форме</w:t>
      </w:r>
      <w:r w:rsidRPr="0095496A">
        <w:rPr>
          <w:sz w:val="24"/>
          <w:szCs w:val="24"/>
        </w:rPr>
        <w:t xml:space="preserve"> </w:t>
      </w:r>
      <w:r w:rsidR="00025504" w:rsidRPr="00025504">
        <w:rPr>
          <w:sz w:val="24"/>
          <w:szCs w:val="24"/>
        </w:rPr>
        <w:t xml:space="preserve">- </w:t>
      </w:r>
      <w:r w:rsidR="00025504" w:rsidRPr="0095496A">
        <w:rPr>
          <w:sz w:val="24"/>
          <w:szCs w:val="24"/>
        </w:rPr>
        <w:t>не устанавливается.</w:t>
      </w:r>
    </w:p>
    <w:p w14:paraId="4C01BBD9" w14:textId="6785957C" w:rsidR="0039478E" w:rsidRPr="009F496E" w:rsidRDefault="0039478E" w:rsidP="00025504">
      <w:pPr>
        <w:pStyle w:val="a2"/>
        <w:numPr>
          <w:ilvl w:val="0"/>
          <w:numId w:val="0"/>
        </w:numPr>
        <w:tabs>
          <w:tab w:val="left" w:pos="993"/>
        </w:tabs>
        <w:spacing w:line="240" w:lineRule="auto"/>
        <w:contextualSpacing/>
        <w:rPr>
          <w:sz w:val="24"/>
          <w:szCs w:val="24"/>
        </w:rPr>
      </w:pPr>
    </w:p>
    <w:p w14:paraId="0E49E0AE" w14:textId="77777777" w:rsidR="002F13BD" w:rsidRPr="009F496E" w:rsidRDefault="00042BBE" w:rsidP="002F13BD">
      <w:pPr>
        <w:pStyle w:val="a2"/>
        <w:numPr>
          <w:ilvl w:val="0"/>
          <w:numId w:val="0"/>
        </w:numPr>
        <w:spacing w:line="240" w:lineRule="auto"/>
        <w:rPr>
          <w:b/>
          <w:sz w:val="24"/>
          <w:szCs w:val="24"/>
        </w:rPr>
      </w:pPr>
      <w:r w:rsidRPr="009F496E">
        <w:rPr>
          <w:b/>
          <w:sz w:val="24"/>
          <w:szCs w:val="24"/>
        </w:rPr>
        <w:t xml:space="preserve">Раздел 2. </w:t>
      </w:r>
      <w:r w:rsidR="002F13BD" w:rsidRPr="009F496E">
        <w:rPr>
          <w:b/>
          <w:sz w:val="24"/>
          <w:szCs w:val="24"/>
        </w:rPr>
        <w:t xml:space="preserve">Требования к участникам </w:t>
      </w:r>
      <w:r w:rsidR="00D4249A" w:rsidRPr="009F496E">
        <w:rPr>
          <w:b/>
          <w:sz w:val="24"/>
          <w:szCs w:val="24"/>
        </w:rPr>
        <w:t>закупки</w:t>
      </w:r>
      <w:r w:rsidR="002F13BD" w:rsidRPr="009F496E">
        <w:rPr>
          <w:b/>
          <w:sz w:val="24"/>
          <w:szCs w:val="24"/>
        </w:rPr>
        <w:t>:</w:t>
      </w:r>
    </w:p>
    <w:p w14:paraId="15B4E2DD" w14:textId="77777777" w:rsidR="00C32B8D" w:rsidRPr="00C32B8D" w:rsidRDefault="00C32B8D" w:rsidP="00E17B22">
      <w:pPr>
        <w:pStyle w:val="affb"/>
        <w:widowControl w:val="0"/>
        <w:numPr>
          <w:ilvl w:val="0"/>
          <w:numId w:val="12"/>
        </w:numPr>
        <w:autoSpaceDE w:val="0"/>
        <w:autoSpaceDN w:val="0"/>
        <w:adjustRightInd w:val="0"/>
        <w:ind w:left="0" w:firstLine="709"/>
        <w:contextualSpacing w:val="0"/>
        <w:jc w:val="both"/>
        <w:rPr>
          <w:bCs/>
        </w:rPr>
      </w:pPr>
      <w:r w:rsidRPr="009F496E">
        <w:rPr>
          <w:rFonts w:eastAsia="Calibri"/>
          <w:color w:val="000000"/>
          <w:lang w:eastAsia="ar-SA"/>
        </w:rPr>
        <w:t>1</w:t>
      </w:r>
      <w:r>
        <w:rPr>
          <w:rFonts w:eastAsia="Calibri"/>
          <w:color w:val="000000"/>
          <w:lang w:eastAsia="ar-SA"/>
        </w:rPr>
        <w:t>.</w:t>
      </w:r>
      <w:r w:rsidRPr="00FC47A5">
        <w:rPr>
          <w:shd w:val="clear" w:color="auto" w:fill="FFFFFF"/>
        </w:rPr>
        <w:t xml:space="preserve"> </w:t>
      </w:r>
      <w:r w:rsidRPr="00F27C3E">
        <w:rPr>
          <w:shd w:val="clear" w:color="auto" w:fill="FFFFFF"/>
        </w:rPr>
        <w:t>Участником закупки может быть любое юридическое лицо, за исключением юридического лица, являющегося иностранным агентом в соответствии с </w:t>
      </w:r>
      <w:hyperlink r:id="rId8" w:anchor="block_1" w:history="1">
        <w:r w:rsidRPr="001D6D37">
          <w:rPr>
            <w:rStyle w:val="af1"/>
            <w:color w:val="auto"/>
            <w:u w:val="none"/>
            <w:shd w:val="clear" w:color="auto" w:fill="FFFFFF"/>
          </w:rPr>
          <w:t>Федеральным законом</w:t>
        </w:r>
      </w:hyperlink>
      <w:r w:rsidRPr="001D6D37">
        <w:rPr>
          <w:shd w:val="clear" w:color="auto" w:fill="FFFFFF"/>
        </w:rPr>
        <w:t> </w:t>
      </w:r>
      <w:r>
        <w:rPr>
          <w:shd w:val="clear" w:color="auto" w:fill="FFFFFF"/>
        </w:rPr>
        <w:t>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w:t>
      </w:r>
      <w:r>
        <w:rPr>
          <w:shd w:val="clear" w:color="auto" w:fill="FFFFFF"/>
        </w:rPr>
        <w:t>м законом 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w:t>
      </w:r>
    </w:p>
    <w:p w14:paraId="1A27B4F3" w14:textId="2049144F" w:rsidR="000A7C96" w:rsidRDefault="000A7C96" w:rsidP="00E17B22">
      <w:pPr>
        <w:pStyle w:val="affb"/>
        <w:widowControl w:val="0"/>
        <w:numPr>
          <w:ilvl w:val="0"/>
          <w:numId w:val="12"/>
        </w:numPr>
        <w:autoSpaceDE w:val="0"/>
        <w:autoSpaceDN w:val="0"/>
        <w:adjustRightInd w:val="0"/>
        <w:ind w:left="0" w:firstLine="709"/>
        <w:contextualSpacing w:val="0"/>
        <w:jc w:val="both"/>
        <w:rPr>
          <w:bCs/>
        </w:rPr>
      </w:pPr>
      <w:r w:rsidRPr="009F496E">
        <w:t xml:space="preserve">Участник закупки должен соответствовать </w:t>
      </w:r>
      <w:r w:rsidR="00D93E80">
        <w:t xml:space="preserve">единым квалификационным </w:t>
      </w:r>
      <w:r w:rsidRPr="009F496E">
        <w:t>требованиям</w:t>
      </w:r>
      <w:r w:rsidRPr="009F496E">
        <w:rPr>
          <w:bCs/>
        </w:rPr>
        <w:t>:</w:t>
      </w:r>
    </w:p>
    <w:p w14:paraId="6F78CB94" w14:textId="01DA8721" w:rsidR="000A7C96" w:rsidRPr="009F496E" w:rsidRDefault="008B1CD3" w:rsidP="003E2F08">
      <w:pPr>
        <w:pStyle w:val="affb"/>
        <w:tabs>
          <w:tab w:val="left" w:pos="284"/>
        </w:tabs>
        <w:ind w:left="0" w:firstLine="709"/>
        <w:jc w:val="both"/>
      </w:pPr>
      <w:r>
        <w:lastRenderedPageBreak/>
        <w:t>2.</w:t>
      </w:r>
      <w:r w:rsidR="000E0E5B">
        <w:t>1</w:t>
      </w:r>
      <w:r w:rsidR="002A7C3E">
        <w:t xml:space="preserve">. </w:t>
      </w:r>
      <w:r w:rsidR="00802869">
        <w:t xml:space="preserve"> </w:t>
      </w:r>
      <w:r w:rsidR="000A7C96" w:rsidRPr="009F496E">
        <w:t>непроведение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0826E482" w14:textId="40764D6B" w:rsidR="000A7C96" w:rsidRPr="009F496E" w:rsidRDefault="000A7C96" w:rsidP="003E68FB">
      <w:pPr>
        <w:pStyle w:val="affb"/>
        <w:numPr>
          <w:ilvl w:val="1"/>
          <w:numId w:val="18"/>
        </w:numPr>
        <w:tabs>
          <w:tab w:val="left" w:pos="284"/>
        </w:tabs>
        <w:ind w:left="0" w:firstLine="709"/>
        <w:jc w:val="both"/>
      </w:pPr>
      <w:r w:rsidRPr="009F496E">
        <w:t>неприостановление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7372DD1D" w14:textId="77777777" w:rsidR="000A7C96" w:rsidRPr="009F496E" w:rsidRDefault="000A7C96" w:rsidP="002A7C3E">
      <w:pPr>
        <w:pStyle w:val="affb"/>
        <w:numPr>
          <w:ilvl w:val="1"/>
          <w:numId w:val="12"/>
        </w:numPr>
        <w:tabs>
          <w:tab w:val="left" w:pos="284"/>
        </w:tabs>
        <w:ind w:left="0" w:firstLine="709"/>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1899A08B" w14:textId="60F40199" w:rsidR="00120B30" w:rsidRPr="009F496E" w:rsidRDefault="0056724A" w:rsidP="00120B30">
      <w:pPr>
        <w:pStyle w:val="affb"/>
        <w:autoSpaceDE w:val="0"/>
        <w:autoSpaceDN w:val="0"/>
        <w:adjustRightInd w:val="0"/>
        <w:ind w:left="0" w:firstLine="709"/>
        <w:jc w:val="both"/>
      </w:pPr>
      <w:r>
        <w:t>2.</w:t>
      </w:r>
      <w:r w:rsidR="000E0E5B">
        <w:t>4</w:t>
      </w:r>
      <w:r w:rsidR="00120B30" w:rsidRPr="009F496E">
        <w:t xml:space="preserve">. </w:t>
      </w:r>
      <w:r w:rsidR="006150BF">
        <w:t xml:space="preserve"> </w:t>
      </w:r>
      <w:r w:rsidR="002A7C3E">
        <w:t xml:space="preserve">  </w:t>
      </w:r>
      <w:r w:rsidR="00120B30"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58B0A37A" w14:textId="3E265AE1" w:rsidR="00120B30" w:rsidRPr="009F496E" w:rsidRDefault="0056724A" w:rsidP="00120B30">
      <w:pPr>
        <w:pStyle w:val="affb"/>
        <w:autoSpaceDE w:val="0"/>
        <w:autoSpaceDN w:val="0"/>
        <w:adjustRightInd w:val="0"/>
        <w:ind w:left="0" w:firstLine="709"/>
        <w:jc w:val="both"/>
      </w:pPr>
      <w:r>
        <w:t>2.</w:t>
      </w:r>
      <w:r w:rsidR="000E0E5B">
        <w:t>5</w:t>
      </w:r>
      <w:r w:rsidR="00120B30" w:rsidRPr="009F496E">
        <w:t xml:space="preserve">. </w:t>
      </w:r>
      <w:r w:rsidR="002A7C3E">
        <w:t xml:space="preserve">   </w:t>
      </w:r>
      <w:r w:rsidR="00120B30"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rsidR="003D144F">
        <w:t>закупкам</w:t>
      </w:r>
      <w:r w:rsidR="00120B30" w:rsidRPr="009F496E">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7C54E4" w14:textId="665DF52B" w:rsidR="00120B30" w:rsidRDefault="00875934" w:rsidP="003E68FB">
      <w:pPr>
        <w:pStyle w:val="affb"/>
        <w:numPr>
          <w:ilvl w:val="1"/>
          <w:numId w:val="17"/>
        </w:numPr>
        <w:tabs>
          <w:tab w:val="left" w:pos="0"/>
        </w:tabs>
        <w:ind w:left="0" w:firstLine="710"/>
        <w:jc w:val="both"/>
      </w:pPr>
      <w:r>
        <w:t xml:space="preserve"> </w:t>
      </w:r>
      <w:r w:rsidR="00120B30" w:rsidRPr="009F496E">
        <w:t>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государственных и муниципальных нужд».</w:t>
      </w:r>
    </w:p>
    <w:p w14:paraId="3BD172F0" w14:textId="0A898F63" w:rsidR="00260DA6" w:rsidRDefault="0056724A" w:rsidP="00262936">
      <w:pPr>
        <w:pStyle w:val="affb"/>
        <w:shd w:val="clear" w:color="auto" w:fill="FFFFFF" w:themeFill="background1"/>
        <w:autoSpaceDE w:val="0"/>
        <w:autoSpaceDN w:val="0"/>
        <w:adjustRightInd w:val="0"/>
        <w:ind w:left="0" w:firstLine="709"/>
        <w:jc w:val="both"/>
      </w:pPr>
      <w:r>
        <w:t>2.</w:t>
      </w:r>
      <w:r w:rsidR="000E0E5B">
        <w:t>7</w:t>
      </w:r>
      <w:r w:rsidR="00260DA6" w:rsidRPr="009F496E">
        <w:t xml:space="preserve">. </w:t>
      </w:r>
      <w:r w:rsidR="002A7C3E">
        <w:t xml:space="preserve"> </w:t>
      </w:r>
      <w:r w:rsidR="000B5F39">
        <w:t>у</w:t>
      </w:r>
      <w:r w:rsidR="00260DA6" w:rsidRPr="009F496E">
        <w:t>частник закупки должен относиться к категории субъектов малого и среднего предпринимательства в соответствие со статьей 4 Федерального закона от 24.07.2007 №</w:t>
      </w:r>
      <w:r w:rsidR="006E64FD">
        <w:t xml:space="preserve"> </w:t>
      </w:r>
      <w:r w:rsidR="00260DA6" w:rsidRPr="009F496E">
        <w:t xml:space="preserve">209-ФЗ </w:t>
      </w:r>
      <w:r w:rsidR="008009E1">
        <w:br/>
      </w:r>
      <w:r w:rsidR="00260DA6" w:rsidRPr="009F496E">
        <w:t xml:space="preserve">«О развитии малого и среднего предпринимательства в </w:t>
      </w:r>
      <w:r w:rsidR="00260DA6" w:rsidRPr="00262936">
        <w:t>Российской Федерации».</w:t>
      </w:r>
    </w:p>
    <w:p w14:paraId="01E35EE5" w14:textId="3821AE29" w:rsidR="004A6280" w:rsidRDefault="00875934" w:rsidP="004A6280">
      <w:pPr>
        <w:shd w:val="clear" w:color="auto" w:fill="FFFFFF"/>
        <w:spacing w:line="240" w:lineRule="auto"/>
        <w:ind w:firstLine="709"/>
        <w:rPr>
          <w:sz w:val="24"/>
          <w:szCs w:val="24"/>
        </w:rPr>
      </w:pPr>
      <w:r>
        <w:rPr>
          <w:sz w:val="24"/>
          <w:szCs w:val="24"/>
        </w:rPr>
        <w:t>2.</w:t>
      </w:r>
      <w:r w:rsidR="000E0E5B">
        <w:rPr>
          <w:sz w:val="24"/>
          <w:szCs w:val="24"/>
        </w:rPr>
        <w:t>8</w:t>
      </w:r>
      <w:r w:rsidR="00D415EE">
        <w:rPr>
          <w:sz w:val="24"/>
          <w:szCs w:val="24"/>
        </w:rPr>
        <w:t>.</w:t>
      </w:r>
      <w:r w:rsidR="004A6280" w:rsidRPr="00054EFC">
        <w:rPr>
          <w:sz w:val="24"/>
          <w:szCs w:val="24"/>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3AB14D3" w14:textId="3E7FE601" w:rsidR="00713094" w:rsidRDefault="00C32B8D" w:rsidP="00260DA6">
      <w:pPr>
        <w:spacing w:line="240" w:lineRule="auto"/>
        <w:ind w:firstLine="709"/>
        <w:rPr>
          <w:sz w:val="24"/>
          <w:szCs w:val="24"/>
        </w:rPr>
      </w:pPr>
      <w:r>
        <w:rPr>
          <w:sz w:val="24"/>
          <w:szCs w:val="24"/>
        </w:rPr>
        <w:lastRenderedPageBreak/>
        <w:t>3</w:t>
      </w:r>
      <w:r w:rsidR="00260DA6" w:rsidRPr="009F496E">
        <w:rPr>
          <w:sz w:val="24"/>
          <w:szCs w:val="24"/>
        </w:rPr>
        <w:t xml:space="preserve">. </w:t>
      </w:r>
      <w:r w:rsidR="00713094" w:rsidRPr="009F496E">
        <w:rPr>
          <w:sz w:val="24"/>
          <w:szCs w:val="24"/>
        </w:rPr>
        <w:t>Участник закупки должен быть зарегистрирован на с</w:t>
      </w:r>
      <w:r w:rsidR="001313F7">
        <w:rPr>
          <w:sz w:val="24"/>
          <w:szCs w:val="24"/>
        </w:rPr>
        <w:t>айте группы электронных площадок</w:t>
      </w:r>
      <w:r w:rsidR="00B30C87" w:rsidRPr="009F496E">
        <w:rPr>
          <w:sz w:val="24"/>
          <w:szCs w:val="24"/>
        </w:rPr>
        <w:t xml:space="preserve"> </w:t>
      </w:r>
      <w:r w:rsidR="005F3B40">
        <w:rPr>
          <w:sz w:val="24"/>
          <w:szCs w:val="24"/>
        </w:rPr>
        <w:t xml:space="preserve">Сбербанк- АСТ, </w:t>
      </w:r>
      <w:r w:rsidR="00B30C87" w:rsidRPr="009F496E">
        <w:rPr>
          <w:sz w:val="24"/>
          <w:szCs w:val="24"/>
        </w:rPr>
        <w:t xml:space="preserve">адрес в сети интернет </w:t>
      </w:r>
      <w:r w:rsidR="005F3B40" w:rsidRPr="005F3B40">
        <w:rPr>
          <w:rStyle w:val="af1"/>
          <w:sz w:val="24"/>
          <w:szCs w:val="24"/>
        </w:rPr>
        <w:t xml:space="preserve">http://utp.sberbank-ast.ru/ </w:t>
      </w:r>
      <w:r w:rsidR="00713094" w:rsidRPr="009F496E">
        <w:rPr>
          <w:sz w:val="24"/>
          <w:szCs w:val="24"/>
        </w:rPr>
        <w:t>(далее по тексту –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14:paraId="11F43691" w14:textId="77777777" w:rsidR="00B605AB" w:rsidRDefault="00B605AB" w:rsidP="00260DA6">
      <w:pPr>
        <w:spacing w:line="240" w:lineRule="auto"/>
        <w:ind w:firstLine="709"/>
        <w:rPr>
          <w:sz w:val="24"/>
          <w:szCs w:val="24"/>
        </w:rPr>
      </w:pPr>
    </w:p>
    <w:p w14:paraId="2ACA1203" w14:textId="4D92CD6E" w:rsidR="002F13BD" w:rsidRPr="009F496E" w:rsidRDefault="007D2C33" w:rsidP="002F13BD">
      <w:pPr>
        <w:pStyle w:val="a2"/>
        <w:numPr>
          <w:ilvl w:val="0"/>
          <w:numId w:val="0"/>
        </w:numPr>
        <w:spacing w:line="240" w:lineRule="auto"/>
        <w:rPr>
          <w:b/>
          <w:sz w:val="24"/>
          <w:szCs w:val="24"/>
        </w:rPr>
      </w:pPr>
      <w:r w:rsidRPr="009F496E">
        <w:rPr>
          <w:b/>
          <w:sz w:val="24"/>
          <w:szCs w:val="24"/>
        </w:rPr>
        <w:t xml:space="preserve">Раздел </w:t>
      </w:r>
      <w:r w:rsidR="009E06CA" w:rsidRPr="009F496E">
        <w:rPr>
          <w:b/>
          <w:sz w:val="24"/>
          <w:szCs w:val="24"/>
        </w:rPr>
        <w:t>3</w:t>
      </w:r>
      <w:r w:rsidR="006E0159" w:rsidRPr="009F496E">
        <w:rPr>
          <w:b/>
          <w:sz w:val="24"/>
          <w:szCs w:val="24"/>
        </w:rPr>
        <w:t xml:space="preserve">. </w:t>
      </w:r>
      <w:r w:rsidR="002F13BD" w:rsidRPr="009F496E">
        <w:rPr>
          <w:b/>
          <w:sz w:val="24"/>
          <w:szCs w:val="24"/>
        </w:rPr>
        <w:t>Перечень документов для участия в запросе предложений</w:t>
      </w:r>
      <w:r w:rsidR="008F2F71" w:rsidRPr="009F496E">
        <w:rPr>
          <w:b/>
          <w:sz w:val="24"/>
          <w:szCs w:val="24"/>
        </w:rPr>
        <w:t>:</w:t>
      </w:r>
    </w:p>
    <w:p w14:paraId="24861730" w14:textId="77777777" w:rsidR="00C25BC2" w:rsidRPr="0035127E" w:rsidRDefault="00A0309D" w:rsidP="00C25BC2">
      <w:pPr>
        <w:pStyle w:val="affb"/>
        <w:widowControl w:val="0"/>
        <w:tabs>
          <w:tab w:val="left" w:pos="0"/>
        </w:tabs>
        <w:ind w:left="0" w:firstLine="709"/>
        <w:jc w:val="both"/>
      </w:pPr>
      <w:r w:rsidRPr="009F496E">
        <w:t xml:space="preserve">1. </w:t>
      </w:r>
      <w:r w:rsidR="00C25BC2" w:rsidRPr="009F496E">
        <w:t>Для участия в запросе предложений участник закупки готовит и подает заявку на участие в закупке в срок и в соответствии с требованиями и формами, установленными настоящей документацией, с учетом правил работы (</w:t>
      </w:r>
      <w:r w:rsidR="00C25BC2">
        <w:t xml:space="preserve">регламентом и инструкциями) ЭТП, которая </w:t>
      </w:r>
      <w:r w:rsidR="00C25BC2" w:rsidRPr="0035127E">
        <w:t xml:space="preserve">подтверждает его согласие на </w:t>
      </w:r>
      <w:r w:rsidR="00C25BC2">
        <w:t>выполнение работ</w:t>
      </w:r>
      <w:r w:rsidR="00C25BC2" w:rsidRPr="0035127E">
        <w:t xml:space="preserve"> в соответствии</w:t>
      </w:r>
      <w:r w:rsidR="00C25BC2">
        <w:t xml:space="preserve"> с условиями, предусмотренными Техническим заданием </w:t>
      </w:r>
      <w:r w:rsidR="00C25BC2" w:rsidRPr="0035127E">
        <w:t xml:space="preserve">и </w:t>
      </w:r>
      <w:r w:rsidR="00C25BC2">
        <w:t>проектом договора (приложения №</w:t>
      </w:r>
      <w:r w:rsidR="00C25BC2" w:rsidRPr="0035127E">
        <w:t xml:space="preserve"> </w:t>
      </w:r>
      <w:r w:rsidR="00C25BC2">
        <w:t>1 и № 2</w:t>
      </w:r>
      <w:r w:rsidR="00C25BC2" w:rsidRPr="0035127E">
        <w:t xml:space="preserve"> к настоящей документации).</w:t>
      </w:r>
    </w:p>
    <w:p w14:paraId="47344B74" w14:textId="77777777" w:rsidR="00C25BC2" w:rsidRDefault="00C25BC2" w:rsidP="00C25BC2">
      <w:pPr>
        <w:spacing w:line="240" w:lineRule="auto"/>
        <w:ind w:firstLine="709"/>
        <w:rPr>
          <w:sz w:val="24"/>
          <w:szCs w:val="24"/>
        </w:rPr>
      </w:pPr>
      <w:r w:rsidRPr="009F496E">
        <w:rPr>
          <w:sz w:val="24"/>
          <w:szCs w:val="24"/>
        </w:rPr>
        <w:t>Заявка на участие в запросе предложений в электронной форме состоит из двух частей и ценового предложения.</w:t>
      </w:r>
    </w:p>
    <w:p w14:paraId="5345F249" w14:textId="4D6B32BB" w:rsidR="00A0309D" w:rsidRPr="009F496E" w:rsidRDefault="00A0309D" w:rsidP="00C25BC2">
      <w:pPr>
        <w:spacing w:line="240" w:lineRule="auto"/>
        <w:ind w:firstLine="709"/>
        <w:rPr>
          <w:sz w:val="24"/>
          <w:szCs w:val="24"/>
        </w:rPr>
      </w:pPr>
      <w:r w:rsidRPr="009F496E">
        <w:rPr>
          <w:sz w:val="24"/>
          <w:szCs w:val="24"/>
        </w:rPr>
        <w:t>2. Первая часть заявки на участие в закупке должна содержать следующие документы и информацию:</w:t>
      </w:r>
    </w:p>
    <w:p w14:paraId="10609DC1" w14:textId="77777777" w:rsidR="00F27C3E" w:rsidRDefault="001B1CFA" w:rsidP="00010DE9">
      <w:pPr>
        <w:autoSpaceDE w:val="0"/>
        <w:autoSpaceDN w:val="0"/>
        <w:adjustRightInd w:val="0"/>
        <w:spacing w:line="240" w:lineRule="auto"/>
        <w:ind w:firstLine="709"/>
        <w:rPr>
          <w:sz w:val="24"/>
        </w:rPr>
      </w:pPr>
      <w:r w:rsidRPr="00010DE9">
        <w:rPr>
          <w:sz w:val="24"/>
          <w:szCs w:val="24"/>
        </w:rPr>
        <w:t>2.1.</w:t>
      </w:r>
      <w:r w:rsidR="00A0309D" w:rsidRPr="00010DE9">
        <w:rPr>
          <w:sz w:val="24"/>
          <w:szCs w:val="24"/>
        </w:rPr>
        <w:t xml:space="preserve"> </w:t>
      </w:r>
      <w:r w:rsidR="00010DE9" w:rsidRPr="00010DE9">
        <w:rPr>
          <w:sz w:val="24"/>
          <w:szCs w:val="24"/>
        </w:rPr>
        <w:t>о</w:t>
      </w:r>
      <w:r w:rsidR="00465048" w:rsidRPr="00010DE9">
        <w:rPr>
          <w:sz w:val="24"/>
        </w:rPr>
        <w:t>писание поставляемого товара, выполняемой работы, оказываемой услуги, которые являются предметом настоящего запроса предложений, составленное в соответствии с формой</w:t>
      </w:r>
      <w:r w:rsidR="002545F1">
        <w:rPr>
          <w:sz w:val="24"/>
        </w:rPr>
        <w:t xml:space="preserve"> </w:t>
      </w:r>
      <w:r w:rsidR="002545F1" w:rsidRPr="009F496E">
        <w:rPr>
          <w:sz w:val="24"/>
          <w:szCs w:val="24"/>
        </w:rPr>
        <w:t>«</w:t>
      </w:r>
      <w:r w:rsidR="002545F1">
        <w:rPr>
          <w:sz w:val="24"/>
          <w:szCs w:val="24"/>
          <w:lang w:eastAsia="en-US"/>
        </w:rPr>
        <w:t>Предложение о характеристиках объекта закупки»</w:t>
      </w:r>
      <w:r w:rsidR="002545F1">
        <w:rPr>
          <w:sz w:val="24"/>
        </w:rPr>
        <w:t>, являющимся</w:t>
      </w:r>
      <w:r w:rsidR="00465048" w:rsidRPr="00010DE9">
        <w:rPr>
          <w:sz w:val="24"/>
        </w:rPr>
        <w:t xml:space="preserve"> приложением</w:t>
      </w:r>
      <w:r w:rsidR="002545F1">
        <w:rPr>
          <w:sz w:val="24"/>
        </w:rPr>
        <w:t xml:space="preserve"> № 3</w:t>
      </w:r>
      <w:r w:rsidR="00465048" w:rsidRPr="00010DE9">
        <w:rPr>
          <w:sz w:val="24"/>
        </w:rPr>
        <w:t xml:space="preserve"> к </w:t>
      </w:r>
      <w:r w:rsidR="00010DE9" w:rsidRPr="00010DE9">
        <w:rPr>
          <w:sz w:val="24"/>
        </w:rPr>
        <w:t xml:space="preserve">настоящей </w:t>
      </w:r>
      <w:r w:rsidR="00465048" w:rsidRPr="00010DE9">
        <w:rPr>
          <w:sz w:val="24"/>
        </w:rPr>
        <w:t xml:space="preserve">документации. </w:t>
      </w:r>
    </w:p>
    <w:p w14:paraId="7FE18F8D" w14:textId="6590B8B2" w:rsidR="00010DE9" w:rsidRPr="00010DE9" w:rsidRDefault="00465048" w:rsidP="00010DE9">
      <w:pPr>
        <w:autoSpaceDE w:val="0"/>
        <w:autoSpaceDN w:val="0"/>
        <w:adjustRightInd w:val="0"/>
        <w:spacing w:line="240" w:lineRule="auto"/>
        <w:ind w:firstLine="709"/>
        <w:rPr>
          <w:snapToGrid/>
          <w:sz w:val="24"/>
          <w:szCs w:val="24"/>
        </w:rPr>
      </w:pPr>
      <w:r w:rsidRPr="00010DE9">
        <w:rPr>
          <w:sz w:val="24"/>
        </w:rPr>
        <w:t>В первой части заявки на участие в запросе предложений должны быть отражены все условия, указанные в техническом задании документации по проведению запроса предложений, за исключением предлагаемой цены договора.</w:t>
      </w:r>
    </w:p>
    <w:p w14:paraId="22D4AB83" w14:textId="77777777" w:rsidR="00010DE9" w:rsidRPr="00010DE9" w:rsidRDefault="00465048" w:rsidP="00010DE9">
      <w:pPr>
        <w:pStyle w:val="afa"/>
        <w:tabs>
          <w:tab w:val="left" w:pos="1418"/>
        </w:tabs>
        <w:suppressAutoHyphens/>
        <w:spacing w:after="0" w:line="240" w:lineRule="auto"/>
        <w:ind w:firstLine="709"/>
        <w:rPr>
          <w:sz w:val="24"/>
        </w:rPr>
      </w:pPr>
      <w:r w:rsidRPr="00010DE9">
        <w:rPr>
          <w:sz w:val="24"/>
        </w:rPr>
        <w:t xml:space="preserve">Все условия, указанные в первой части заявки на участие в запросе предложений, должны быть изложены таким образом, чтобы заказчик мог определить конкретные показатели, характеристики предлагаемых товаров, работ, услуг. </w:t>
      </w:r>
    </w:p>
    <w:p w14:paraId="437DF6AB" w14:textId="53C48021" w:rsidR="00465048" w:rsidRPr="00010DE9" w:rsidRDefault="00465048" w:rsidP="00010DE9">
      <w:pPr>
        <w:pStyle w:val="afa"/>
        <w:tabs>
          <w:tab w:val="left" w:pos="1418"/>
        </w:tabs>
        <w:suppressAutoHyphens/>
        <w:spacing w:after="0" w:line="240" w:lineRule="auto"/>
        <w:ind w:firstLine="709"/>
        <w:rPr>
          <w:snapToGrid/>
          <w:sz w:val="24"/>
          <w:szCs w:val="24"/>
        </w:rPr>
      </w:pPr>
      <w:r w:rsidRPr="00010DE9">
        <w:rPr>
          <w:sz w:val="24"/>
        </w:rPr>
        <w:t>В случае поставки товаров в первой части заявки на участие в запросе предложений должны быть указаны марки, модели, наименования предлагаемого товара по каждой позиции. Если участником запроса предложений предлагается эквивалентный товар, в первой части заявки на участие в запросе предложений претендент должен отразить соответствующую информацию по каждому наименованию эквивалентного товара. При этом не допускается указание в первой части заявки на участие в запросе предложений сведений об участнике запроса предложений и о его соответствии квалификационным требованиям, установленным в документации по проведению запроса предложений.</w:t>
      </w:r>
    </w:p>
    <w:p w14:paraId="606B4BA3" w14:textId="36736EAA" w:rsidR="00D255BD" w:rsidRPr="009979F5" w:rsidRDefault="00D255BD" w:rsidP="00010DE9">
      <w:pPr>
        <w:spacing w:line="240" w:lineRule="auto"/>
        <w:ind w:firstLine="709"/>
        <w:rPr>
          <w:sz w:val="24"/>
          <w:szCs w:val="24"/>
        </w:rPr>
      </w:pPr>
      <w:r w:rsidRPr="00010DE9">
        <w:rPr>
          <w:sz w:val="24"/>
          <w:szCs w:val="24"/>
        </w:rPr>
        <w:t>Участник закупки в заявке на участие в закупке обязан указать наименование страны происхождения товара (в случае установления заказчиком в извещении о проведении запроса предложений, доку</w:t>
      </w:r>
      <w:r w:rsidRPr="009979F5">
        <w:rPr>
          <w:sz w:val="24"/>
          <w:szCs w:val="24"/>
        </w:rPr>
        <w:t>ментации о закупке условий, запретов, ограничений допуска товаров, происходящих из иностранного государства или группы иностранных государств, в соответствии законодательством Российской Федерации);</w:t>
      </w:r>
    </w:p>
    <w:p w14:paraId="0B09BFBE" w14:textId="4AC1138E" w:rsidR="00D93E80" w:rsidRDefault="00A0309D" w:rsidP="00B47160">
      <w:pPr>
        <w:pStyle w:val="affb"/>
        <w:numPr>
          <w:ilvl w:val="0"/>
          <w:numId w:val="17"/>
        </w:numPr>
        <w:ind w:left="0" w:firstLine="709"/>
        <w:jc w:val="both"/>
      </w:pPr>
      <w:r w:rsidRPr="002B7CF1">
        <w:t xml:space="preserve">Вторая часть заявки </w:t>
      </w:r>
      <w:r w:rsidR="001B1CFA" w:rsidRPr="002B7CF1">
        <w:t xml:space="preserve">на участие в закупке </w:t>
      </w:r>
      <w:r w:rsidRPr="002B7CF1">
        <w:t xml:space="preserve">должна содержать </w:t>
      </w:r>
      <w:r w:rsidR="00D93E80">
        <w:t>сведения об участнике закупке, документы и информацию о соответствии участника един</w:t>
      </w:r>
      <w:r w:rsidR="000939AB">
        <w:t>ым квалификационным требованиям, а именно</w:t>
      </w:r>
      <w:r w:rsidR="00D93E80">
        <w:t>:</w:t>
      </w:r>
    </w:p>
    <w:p w14:paraId="3EA9B7EC" w14:textId="00A9B083" w:rsidR="004A6280" w:rsidRPr="00054EFC" w:rsidRDefault="004A6280" w:rsidP="00B47160">
      <w:pPr>
        <w:pStyle w:val="affb"/>
        <w:ind w:left="0" w:firstLine="709"/>
        <w:jc w:val="both"/>
        <w:rPr>
          <w:bCs/>
        </w:rPr>
      </w:pPr>
      <w:bookmarkStart w:id="10" w:name="Par0"/>
      <w:bookmarkEnd w:id="10"/>
      <w:r w:rsidRPr="00054EFC">
        <w:t xml:space="preserve">3.1. </w:t>
      </w:r>
      <w:r w:rsidRPr="00054EFC">
        <w:rPr>
          <w:bCs/>
        </w:rPr>
        <w:t xml:space="preserve">форму </w:t>
      </w:r>
      <w:r w:rsidR="005D24F9">
        <w:t>«Сведения об участнике закупки</w:t>
      </w:r>
      <w:r w:rsidRPr="00054EFC">
        <w:t xml:space="preserve">» </w:t>
      </w:r>
      <w:r w:rsidRPr="00054EFC">
        <w:rPr>
          <w:bCs/>
        </w:rPr>
        <w:t>по форме приложения № 4 к настоящей документации.</w:t>
      </w:r>
    </w:p>
    <w:p w14:paraId="1001BD4B" w14:textId="77777777" w:rsidR="004A6280" w:rsidRPr="004A6280" w:rsidRDefault="004A6280" w:rsidP="004A6280">
      <w:pPr>
        <w:pStyle w:val="affb"/>
        <w:ind w:left="0" w:firstLine="709"/>
      </w:pPr>
      <w:r w:rsidRPr="004A6280">
        <w:t xml:space="preserve">Сведения об участнике должны содержать следующую обязательную информацию: </w:t>
      </w:r>
    </w:p>
    <w:p w14:paraId="3D685682" w14:textId="5ACBD370" w:rsidR="004F43DF" w:rsidRPr="00D942A4" w:rsidRDefault="004F43DF" w:rsidP="004F43DF">
      <w:pPr>
        <w:autoSpaceDE w:val="0"/>
        <w:autoSpaceDN w:val="0"/>
        <w:adjustRightInd w:val="0"/>
        <w:spacing w:line="240" w:lineRule="auto"/>
        <w:ind w:firstLine="709"/>
        <w:rPr>
          <w:sz w:val="24"/>
          <w:szCs w:val="24"/>
        </w:rPr>
      </w:pPr>
      <w:r w:rsidRPr="00D942A4">
        <w:rPr>
          <w:sz w:val="24"/>
          <w:szCs w:val="24"/>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66CB8401" w14:textId="77777777" w:rsidR="004F43DF" w:rsidRPr="00D942A4" w:rsidRDefault="004F43DF" w:rsidP="004F43DF">
      <w:pPr>
        <w:autoSpaceDE w:val="0"/>
        <w:autoSpaceDN w:val="0"/>
        <w:adjustRightInd w:val="0"/>
        <w:spacing w:line="240" w:lineRule="auto"/>
        <w:ind w:firstLine="709"/>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893FED8" w14:textId="77777777" w:rsidR="004F43DF" w:rsidRPr="00D942A4" w:rsidRDefault="004F43DF" w:rsidP="004F43DF">
      <w:pPr>
        <w:autoSpaceDE w:val="0"/>
        <w:autoSpaceDN w:val="0"/>
        <w:adjustRightInd w:val="0"/>
        <w:spacing w:line="240" w:lineRule="auto"/>
        <w:ind w:firstLine="709"/>
        <w:rPr>
          <w:sz w:val="24"/>
          <w:szCs w:val="24"/>
        </w:rPr>
      </w:pPr>
      <w:r w:rsidRPr="00D942A4">
        <w:rPr>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0A46E33" w14:textId="77777777" w:rsidR="004F43DF" w:rsidRDefault="004F43DF" w:rsidP="004F43DF">
      <w:pPr>
        <w:autoSpaceDE w:val="0"/>
        <w:autoSpaceDN w:val="0"/>
        <w:adjustRightInd w:val="0"/>
        <w:spacing w:line="240" w:lineRule="auto"/>
        <w:ind w:firstLine="709"/>
        <w:rPr>
          <w:sz w:val="24"/>
          <w:szCs w:val="24"/>
        </w:rPr>
      </w:pPr>
      <w:r w:rsidRPr="00D942A4">
        <w:rPr>
          <w:sz w:val="24"/>
          <w:szCs w:val="24"/>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77834C4" w14:textId="5F6F0526" w:rsidR="004A6280" w:rsidRDefault="005D24F9" w:rsidP="004A6280">
      <w:pPr>
        <w:autoSpaceDE w:val="0"/>
        <w:autoSpaceDN w:val="0"/>
        <w:adjustRightInd w:val="0"/>
        <w:spacing w:line="240" w:lineRule="auto"/>
        <w:ind w:firstLine="709"/>
        <w:rPr>
          <w:sz w:val="24"/>
          <w:szCs w:val="24"/>
        </w:rPr>
      </w:pPr>
      <w:r>
        <w:rPr>
          <w:sz w:val="24"/>
          <w:szCs w:val="24"/>
        </w:rPr>
        <w:t xml:space="preserve">Сведения об участнике закупки </w:t>
      </w:r>
      <w:r w:rsidR="004A6280">
        <w:rPr>
          <w:sz w:val="24"/>
          <w:szCs w:val="24"/>
        </w:rPr>
        <w:t>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068E3EB5" w14:textId="4A01D2C6" w:rsidR="00D6103C" w:rsidRPr="00D942A4" w:rsidRDefault="00030947" w:rsidP="00D6103C">
      <w:pPr>
        <w:spacing w:line="240" w:lineRule="auto"/>
        <w:ind w:firstLine="709"/>
        <w:rPr>
          <w:sz w:val="24"/>
          <w:szCs w:val="24"/>
        </w:rPr>
      </w:pPr>
      <w:r w:rsidRPr="009F496E">
        <w:rPr>
          <w:sz w:val="24"/>
          <w:szCs w:val="24"/>
        </w:rPr>
        <w:t>3</w:t>
      </w:r>
      <w:r w:rsidR="009C16B1" w:rsidRPr="009F496E">
        <w:rPr>
          <w:sz w:val="24"/>
          <w:szCs w:val="24"/>
        </w:rPr>
        <w:t>.</w:t>
      </w:r>
      <w:r w:rsidR="00EF02AB">
        <w:rPr>
          <w:sz w:val="24"/>
          <w:szCs w:val="24"/>
        </w:rPr>
        <w:t>2</w:t>
      </w:r>
      <w:r w:rsidR="009C16B1" w:rsidRPr="009F496E">
        <w:rPr>
          <w:sz w:val="24"/>
          <w:szCs w:val="24"/>
        </w:rPr>
        <w:t>. </w:t>
      </w:r>
      <w:r w:rsidR="00D6103C"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1A0860E0" w14:textId="77777777" w:rsidR="00D6103C" w:rsidRPr="00D942A4" w:rsidRDefault="00D6103C" w:rsidP="00D6103C">
      <w:pPr>
        <w:autoSpaceDE w:val="0"/>
        <w:autoSpaceDN w:val="0"/>
        <w:adjustRightInd w:val="0"/>
        <w:spacing w:line="240" w:lineRule="auto"/>
        <w:ind w:firstLine="709"/>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4E7930EA" w14:textId="77777777" w:rsidR="00D6103C" w:rsidRPr="000B1B26" w:rsidRDefault="00D6103C" w:rsidP="00D6103C">
      <w:pPr>
        <w:autoSpaceDE w:val="0"/>
        <w:autoSpaceDN w:val="0"/>
        <w:adjustRightInd w:val="0"/>
        <w:spacing w:line="240" w:lineRule="auto"/>
        <w:ind w:firstLine="709"/>
        <w:rPr>
          <w:sz w:val="24"/>
          <w:szCs w:val="24"/>
        </w:rPr>
      </w:pPr>
      <w:r w:rsidRPr="00D942A4">
        <w:rPr>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w:t>
      </w:r>
      <w:r w:rsidRPr="000B1B26">
        <w:rPr>
          <w:sz w:val="24"/>
          <w:szCs w:val="24"/>
        </w:rPr>
        <w:t>является юридическое лицо;</w:t>
      </w:r>
    </w:p>
    <w:p w14:paraId="3FE2D3D7" w14:textId="43B97AED" w:rsidR="00030947" w:rsidRPr="000B1B26" w:rsidRDefault="00030947" w:rsidP="00D6103C">
      <w:pPr>
        <w:spacing w:line="240" w:lineRule="auto"/>
        <w:ind w:firstLine="709"/>
        <w:rPr>
          <w:sz w:val="24"/>
          <w:szCs w:val="24"/>
        </w:rPr>
      </w:pPr>
      <w:r w:rsidRPr="000B1B26">
        <w:rPr>
          <w:sz w:val="24"/>
          <w:szCs w:val="24"/>
        </w:rPr>
        <w:t>3</w:t>
      </w:r>
      <w:r w:rsidR="009C16B1" w:rsidRPr="000B1B26">
        <w:rPr>
          <w:sz w:val="24"/>
          <w:szCs w:val="24"/>
        </w:rPr>
        <w:t>.</w:t>
      </w:r>
      <w:r w:rsidR="00C50EAC" w:rsidRPr="000B1B26">
        <w:rPr>
          <w:sz w:val="24"/>
          <w:szCs w:val="24"/>
        </w:rPr>
        <w:t>3</w:t>
      </w:r>
      <w:r w:rsidR="009C16B1" w:rsidRPr="000B1B26">
        <w:rPr>
          <w:sz w:val="24"/>
          <w:szCs w:val="24"/>
        </w:rPr>
        <w:t>. </w:t>
      </w:r>
      <w:r w:rsidR="00B30C87" w:rsidRPr="000B1B26">
        <w:rPr>
          <w:sz w:val="24"/>
          <w:szCs w:val="24"/>
        </w:rPr>
        <w:t>учредительные документы</w:t>
      </w:r>
      <w:r w:rsidR="00127D08" w:rsidRPr="000B1B26">
        <w:rPr>
          <w:sz w:val="24"/>
          <w:szCs w:val="24"/>
        </w:rPr>
        <w:t xml:space="preserve"> </w:t>
      </w:r>
      <w:r w:rsidR="00B30C87" w:rsidRPr="000B1B26">
        <w:rPr>
          <w:sz w:val="24"/>
          <w:szCs w:val="24"/>
        </w:rPr>
        <w:t>(</w:t>
      </w:r>
      <w:r w:rsidR="00262936" w:rsidRPr="000B1B26">
        <w:rPr>
          <w:sz w:val="24"/>
          <w:szCs w:val="24"/>
        </w:rPr>
        <w:t xml:space="preserve">если участником закупки является </w:t>
      </w:r>
      <w:r w:rsidR="00B30C87" w:rsidRPr="000B1B26">
        <w:rPr>
          <w:sz w:val="24"/>
          <w:szCs w:val="24"/>
        </w:rPr>
        <w:t>юридическ</w:t>
      </w:r>
      <w:r w:rsidR="00262936" w:rsidRPr="000B1B26">
        <w:rPr>
          <w:sz w:val="24"/>
          <w:szCs w:val="24"/>
        </w:rPr>
        <w:t>ое</w:t>
      </w:r>
      <w:r w:rsidR="00B30C87" w:rsidRPr="000B1B26">
        <w:rPr>
          <w:sz w:val="24"/>
          <w:szCs w:val="24"/>
        </w:rPr>
        <w:t xml:space="preserve"> лиц</w:t>
      </w:r>
      <w:r w:rsidR="00262936" w:rsidRPr="000B1B26">
        <w:rPr>
          <w:sz w:val="24"/>
          <w:szCs w:val="24"/>
        </w:rPr>
        <w:t>о</w:t>
      </w:r>
      <w:r w:rsidR="00B30C87" w:rsidRPr="000B1B26">
        <w:rPr>
          <w:sz w:val="24"/>
          <w:szCs w:val="24"/>
        </w:rPr>
        <w:t xml:space="preserve">). </w:t>
      </w:r>
    </w:p>
    <w:p w14:paraId="7BE5B558" w14:textId="0D370C73" w:rsidR="00030947" w:rsidRDefault="00030947" w:rsidP="001B1CFA">
      <w:pPr>
        <w:autoSpaceDE w:val="0"/>
        <w:autoSpaceDN w:val="0"/>
        <w:adjustRightInd w:val="0"/>
        <w:spacing w:line="240" w:lineRule="auto"/>
        <w:ind w:firstLine="709"/>
        <w:rPr>
          <w:sz w:val="24"/>
          <w:szCs w:val="24"/>
        </w:rPr>
      </w:pPr>
      <w:r w:rsidRPr="00262936">
        <w:rPr>
          <w:sz w:val="24"/>
          <w:szCs w:val="24"/>
        </w:rPr>
        <w:t>3.</w:t>
      </w:r>
      <w:r w:rsidR="008A7D19">
        <w:rPr>
          <w:sz w:val="24"/>
          <w:szCs w:val="24"/>
        </w:rPr>
        <w:t>4</w:t>
      </w:r>
      <w:r w:rsidRPr="00262936">
        <w:rPr>
          <w:sz w:val="24"/>
          <w:szCs w:val="24"/>
        </w:rPr>
        <w:t xml:space="preserve">. </w:t>
      </w:r>
      <w:r w:rsidR="00D6103C" w:rsidRPr="00262936">
        <w:rPr>
          <w:sz w:val="24"/>
          <w:szCs w:val="24"/>
        </w:rPr>
        <w:t>копия решения о согласии на совершение</w:t>
      </w:r>
      <w:r w:rsidR="00D6103C" w:rsidRPr="00D6103C">
        <w:rPr>
          <w:sz w:val="24"/>
          <w:szCs w:val="24"/>
        </w:rPr>
        <w:t xml:space="preserve">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установлено заказчиком) является крупной сделкой</w:t>
      </w:r>
      <w:r w:rsidR="004D3B5D">
        <w:rPr>
          <w:sz w:val="24"/>
          <w:szCs w:val="24"/>
        </w:rPr>
        <w:t xml:space="preserve"> </w:t>
      </w:r>
      <w:r w:rsidR="00127D08">
        <w:rPr>
          <w:sz w:val="24"/>
          <w:szCs w:val="24"/>
        </w:rPr>
        <w:t>.</w:t>
      </w:r>
    </w:p>
    <w:p w14:paraId="332649B7" w14:textId="6935059C" w:rsidR="007B3EF1" w:rsidRPr="00262936" w:rsidRDefault="007B3EF1" w:rsidP="007B3EF1">
      <w:pPr>
        <w:autoSpaceDE w:val="0"/>
        <w:autoSpaceDN w:val="0"/>
        <w:adjustRightInd w:val="0"/>
        <w:spacing w:line="240" w:lineRule="auto"/>
        <w:ind w:firstLine="709"/>
        <w:rPr>
          <w:color w:val="000000" w:themeColor="text1"/>
          <w:sz w:val="24"/>
          <w:szCs w:val="24"/>
        </w:rPr>
      </w:pPr>
      <w:r w:rsidRPr="00262936">
        <w:rPr>
          <w:color w:val="000000" w:themeColor="text1"/>
          <w:sz w:val="24"/>
          <w:szCs w:val="24"/>
        </w:rPr>
        <w:t>3.</w:t>
      </w:r>
      <w:r w:rsidR="008A7D19">
        <w:rPr>
          <w:color w:val="000000" w:themeColor="text1"/>
          <w:sz w:val="24"/>
          <w:szCs w:val="24"/>
        </w:rPr>
        <w:t>5</w:t>
      </w:r>
      <w:r w:rsidRPr="00262936">
        <w:rPr>
          <w:color w:val="000000" w:themeColor="text1"/>
          <w:sz w:val="24"/>
          <w:szCs w:val="24"/>
        </w:rPr>
        <w:t xml:space="preserve">. </w:t>
      </w:r>
      <w:r w:rsidR="00EB03B1" w:rsidRPr="00262936">
        <w:rPr>
          <w:color w:val="000000" w:themeColor="text1"/>
          <w:sz w:val="24"/>
          <w:szCs w:val="24"/>
        </w:rPr>
        <w:t xml:space="preserve">форму «Декларация о соответствии участника закупки требованиям, установленным документацией о закупке», по форме приложения № </w:t>
      </w:r>
      <w:r w:rsidR="00437313">
        <w:rPr>
          <w:color w:val="000000" w:themeColor="text1"/>
          <w:sz w:val="24"/>
          <w:szCs w:val="24"/>
        </w:rPr>
        <w:t>6</w:t>
      </w:r>
      <w:r w:rsidR="00EB06BE" w:rsidRPr="00262936">
        <w:rPr>
          <w:color w:val="000000" w:themeColor="text1"/>
          <w:sz w:val="24"/>
          <w:szCs w:val="24"/>
        </w:rPr>
        <w:t xml:space="preserve"> </w:t>
      </w:r>
      <w:r w:rsidR="00EB03B1" w:rsidRPr="00262936">
        <w:rPr>
          <w:color w:val="000000" w:themeColor="text1"/>
          <w:sz w:val="24"/>
          <w:szCs w:val="24"/>
        </w:rPr>
        <w:t xml:space="preserve">к настоящей документации, с указанием </w:t>
      </w:r>
      <w:r w:rsidR="00F1276F">
        <w:rPr>
          <w:color w:val="000000" w:themeColor="text1"/>
          <w:sz w:val="24"/>
          <w:szCs w:val="24"/>
        </w:rPr>
        <w:t>кликабельных</w:t>
      </w:r>
      <w:r w:rsidR="00EB03B1" w:rsidRPr="00262936">
        <w:rPr>
          <w:color w:val="000000" w:themeColor="text1"/>
          <w:sz w:val="24"/>
          <w:szCs w:val="24"/>
        </w:rPr>
        <w:t xml:space="preserve"> ссылок на адрес сайта или страницы сайта в информационно-телекоммуникационной сети "Интернет", на которых размещена информация и документы, подтверждающие соответствие участника требованиям, установленным в </w:t>
      </w:r>
      <w:r w:rsidR="00F1276F">
        <w:rPr>
          <w:color w:val="000000" w:themeColor="text1"/>
          <w:sz w:val="24"/>
          <w:szCs w:val="24"/>
        </w:rPr>
        <w:t>пункт</w:t>
      </w:r>
      <w:r w:rsidR="000E0E5B">
        <w:rPr>
          <w:color w:val="000000" w:themeColor="text1"/>
          <w:sz w:val="24"/>
          <w:szCs w:val="24"/>
        </w:rPr>
        <w:t xml:space="preserve">е </w:t>
      </w:r>
      <w:r w:rsidR="00F1276F">
        <w:rPr>
          <w:color w:val="000000" w:themeColor="text1"/>
          <w:sz w:val="24"/>
          <w:szCs w:val="24"/>
        </w:rPr>
        <w:t>2.</w:t>
      </w:r>
      <w:r w:rsidR="008A7D19">
        <w:rPr>
          <w:color w:val="000000" w:themeColor="text1"/>
          <w:sz w:val="24"/>
          <w:szCs w:val="24"/>
        </w:rPr>
        <w:t>7</w:t>
      </w:r>
      <w:r w:rsidR="00BC2DDB" w:rsidRPr="00262936">
        <w:rPr>
          <w:color w:val="000000" w:themeColor="text1"/>
          <w:sz w:val="24"/>
          <w:szCs w:val="24"/>
        </w:rPr>
        <w:t xml:space="preserve"> части</w:t>
      </w:r>
      <w:r w:rsidR="00EB03B1" w:rsidRPr="00262936">
        <w:rPr>
          <w:color w:val="000000" w:themeColor="text1"/>
          <w:sz w:val="24"/>
          <w:szCs w:val="24"/>
        </w:rPr>
        <w:t xml:space="preserve"> 2 раздела 2 настоящей документации.</w:t>
      </w:r>
    </w:p>
    <w:p w14:paraId="1148EF0B" w14:textId="1DFD4F48" w:rsidR="00C50EAC" w:rsidRPr="00262936" w:rsidRDefault="00C50EAC" w:rsidP="007B3EF1">
      <w:pPr>
        <w:pStyle w:val="ab"/>
        <w:spacing w:before="0" w:beforeAutospacing="0" w:after="0" w:afterAutospacing="0"/>
        <w:ind w:firstLine="709"/>
        <w:jc w:val="both"/>
      </w:pPr>
      <w:r w:rsidRPr="00262936">
        <w:t>3.</w:t>
      </w:r>
      <w:r w:rsidR="008A7D19">
        <w:t>6</w:t>
      </w:r>
      <w:r w:rsidRPr="00262936">
        <w:t>. документы, предоставляемые участником закупки в отношении критериев и порядка оценки и сопоставления заявок на участие в закупке (в случае установления в документации о закупке этих критериев).</w:t>
      </w:r>
    </w:p>
    <w:p w14:paraId="0825AE28" w14:textId="72C4623D" w:rsidR="004226F0" w:rsidRPr="00A27E99" w:rsidRDefault="00960B67" w:rsidP="00960B67">
      <w:pPr>
        <w:pStyle w:val="affb"/>
        <w:widowControl w:val="0"/>
        <w:shd w:val="clear" w:color="auto" w:fill="FFFFFF"/>
        <w:ind w:left="0" w:firstLine="709"/>
        <w:jc w:val="both"/>
      </w:pPr>
      <w:r w:rsidRPr="00262936">
        <w:t>3.</w:t>
      </w:r>
      <w:r w:rsidR="008A7D19">
        <w:t>6</w:t>
      </w:r>
      <w:r w:rsidRPr="00262936">
        <w:t>.</w:t>
      </w:r>
      <w:r w:rsidR="00C50EAC" w:rsidRPr="00262936">
        <w:t>1</w:t>
      </w:r>
      <w:r w:rsidRPr="00262936">
        <w:t xml:space="preserve"> </w:t>
      </w:r>
      <w:r w:rsidR="004D3B5D" w:rsidRPr="00262936">
        <w:t>форму</w:t>
      </w:r>
      <w:r w:rsidR="004226F0" w:rsidRPr="00262936">
        <w:t xml:space="preserve"> «Справка об опыте участника по оказанию услуг сопоставимого характера» по форме </w:t>
      </w:r>
      <w:r w:rsidR="004226F0" w:rsidRPr="00A27E99">
        <w:t xml:space="preserve">приложения № </w:t>
      </w:r>
      <w:r w:rsidR="00437313" w:rsidRPr="00A27E99">
        <w:t>7</w:t>
      </w:r>
      <w:r w:rsidR="00EB06BE" w:rsidRPr="00A27E99">
        <w:t xml:space="preserve"> </w:t>
      </w:r>
      <w:r w:rsidR="004226F0" w:rsidRPr="00A27E99">
        <w:t>к настоящей документации.</w:t>
      </w:r>
    </w:p>
    <w:p w14:paraId="687B42F2" w14:textId="77777777" w:rsidR="005B042B" w:rsidRPr="00A27E99" w:rsidRDefault="004226F0" w:rsidP="00197609">
      <w:pPr>
        <w:widowControl w:val="0"/>
        <w:spacing w:line="240" w:lineRule="auto"/>
        <w:ind w:firstLine="709"/>
        <w:contextualSpacing/>
        <w:rPr>
          <w:sz w:val="24"/>
          <w:szCs w:val="24"/>
        </w:rPr>
      </w:pPr>
      <w:r w:rsidRPr="00A27E99">
        <w:rPr>
          <w:sz w:val="24"/>
          <w:szCs w:val="24"/>
        </w:rPr>
        <w:t>3.</w:t>
      </w:r>
      <w:r w:rsidR="008A7D19" w:rsidRPr="00A27E99">
        <w:rPr>
          <w:sz w:val="24"/>
          <w:szCs w:val="24"/>
        </w:rPr>
        <w:t>6</w:t>
      </w:r>
      <w:r w:rsidR="002230DC" w:rsidRPr="00A27E99">
        <w:rPr>
          <w:sz w:val="24"/>
          <w:szCs w:val="24"/>
        </w:rPr>
        <w:t>.2</w:t>
      </w:r>
      <w:r w:rsidRPr="00A27E99">
        <w:rPr>
          <w:sz w:val="24"/>
          <w:szCs w:val="24"/>
        </w:rPr>
        <w:t>. документы, подтверждающие опыт участника</w:t>
      </w:r>
      <w:r w:rsidR="00307CD4" w:rsidRPr="00A27E99">
        <w:rPr>
          <w:sz w:val="24"/>
          <w:szCs w:val="24"/>
        </w:rPr>
        <w:t xml:space="preserve"> закупки</w:t>
      </w:r>
      <w:r w:rsidRPr="00A27E99">
        <w:rPr>
          <w:sz w:val="24"/>
          <w:szCs w:val="24"/>
        </w:rPr>
        <w:t xml:space="preserve">: </w:t>
      </w:r>
    </w:p>
    <w:p w14:paraId="713E4140" w14:textId="77777777" w:rsidR="005B042B" w:rsidRDefault="005B042B" w:rsidP="00197609">
      <w:pPr>
        <w:widowControl w:val="0"/>
        <w:spacing w:line="240" w:lineRule="auto"/>
        <w:ind w:firstLine="709"/>
        <w:contextualSpacing/>
        <w:rPr>
          <w:sz w:val="24"/>
          <w:szCs w:val="24"/>
        </w:rPr>
      </w:pPr>
      <w:r w:rsidRPr="00A27E99">
        <w:rPr>
          <w:sz w:val="24"/>
          <w:szCs w:val="24"/>
        </w:rPr>
        <w:t xml:space="preserve">- </w:t>
      </w:r>
      <w:r w:rsidR="00197609" w:rsidRPr="00A27E99">
        <w:rPr>
          <w:sz w:val="24"/>
          <w:szCs w:val="24"/>
        </w:rPr>
        <w:t xml:space="preserve">полные копии договоров на оказание услуг, сопоставимых предмету </w:t>
      </w:r>
      <w:r w:rsidR="000C0799" w:rsidRPr="00A27E99">
        <w:rPr>
          <w:sz w:val="24"/>
          <w:szCs w:val="24"/>
        </w:rPr>
        <w:t xml:space="preserve">настоящей </w:t>
      </w:r>
      <w:r w:rsidR="00197609" w:rsidRPr="00A27E99">
        <w:rPr>
          <w:sz w:val="24"/>
          <w:szCs w:val="24"/>
        </w:rPr>
        <w:t>закупки</w:t>
      </w:r>
      <w:r w:rsidR="00197609" w:rsidRPr="00A27E99">
        <w:rPr>
          <w:rStyle w:val="afff9"/>
          <w:sz w:val="24"/>
          <w:szCs w:val="24"/>
        </w:rPr>
        <w:footnoteReference w:id="1"/>
      </w:r>
      <w:r w:rsidR="00197609" w:rsidRPr="00A27E99">
        <w:rPr>
          <w:sz w:val="24"/>
          <w:szCs w:val="24"/>
        </w:rPr>
        <w:t xml:space="preserve">, </w:t>
      </w:r>
      <w:r w:rsidR="00522187" w:rsidRPr="00A27E99">
        <w:rPr>
          <w:sz w:val="24"/>
          <w:szCs w:val="24"/>
        </w:rPr>
        <w:t xml:space="preserve">заключенные </w:t>
      </w:r>
      <w:r w:rsidR="00D47FC1" w:rsidRPr="00A27E99">
        <w:rPr>
          <w:sz w:val="24"/>
          <w:szCs w:val="24"/>
        </w:rPr>
        <w:t>не ранее</w:t>
      </w:r>
      <w:r w:rsidR="00522187" w:rsidRPr="00A27E99">
        <w:rPr>
          <w:sz w:val="24"/>
          <w:szCs w:val="24"/>
        </w:rPr>
        <w:t xml:space="preserve"> </w:t>
      </w:r>
      <w:r w:rsidR="00D47FC1" w:rsidRPr="00A27E99">
        <w:rPr>
          <w:sz w:val="24"/>
          <w:szCs w:val="24"/>
        </w:rPr>
        <w:t>01</w:t>
      </w:r>
      <w:r w:rsidR="00522187" w:rsidRPr="00A27E99">
        <w:rPr>
          <w:sz w:val="24"/>
          <w:szCs w:val="24"/>
        </w:rPr>
        <w:t>.</w:t>
      </w:r>
      <w:r w:rsidR="00D47FC1" w:rsidRPr="00A27E99">
        <w:rPr>
          <w:sz w:val="24"/>
          <w:szCs w:val="24"/>
        </w:rPr>
        <w:t>01</w:t>
      </w:r>
      <w:r w:rsidR="00522187" w:rsidRPr="00A27E99">
        <w:rPr>
          <w:sz w:val="24"/>
          <w:szCs w:val="24"/>
        </w:rPr>
        <w:t>.20</w:t>
      </w:r>
      <w:r w:rsidR="00BD3532" w:rsidRPr="00A27E99">
        <w:rPr>
          <w:sz w:val="24"/>
          <w:szCs w:val="24"/>
        </w:rPr>
        <w:t>2</w:t>
      </w:r>
      <w:r w:rsidRPr="00A27E99">
        <w:rPr>
          <w:sz w:val="24"/>
          <w:szCs w:val="24"/>
        </w:rPr>
        <w:t>2</w:t>
      </w:r>
      <w:r w:rsidR="00303B48" w:rsidRPr="00A27E99">
        <w:rPr>
          <w:sz w:val="24"/>
          <w:szCs w:val="24"/>
        </w:rPr>
        <w:t xml:space="preserve"> г.</w:t>
      </w:r>
      <w:r w:rsidR="00197609" w:rsidRPr="00A27E99">
        <w:rPr>
          <w:sz w:val="24"/>
          <w:szCs w:val="24"/>
        </w:rPr>
        <w:t>, со всеми приложениями, дополнениями и изменениями к т</w:t>
      </w:r>
      <w:r w:rsidR="00BF064F" w:rsidRPr="00A27E99">
        <w:rPr>
          <w:sz w:val="24"/>
          <w:szCs w:val="24"/>
        </w:rPr>
        <w:t>аким договорам (при их наличии)</w:t>
      </w:r>
      <w:r w:rsidRPr="00A27E99">
        <w:rPr>
          <w:sz w:val="24"/>
          <w:szCs w:val="24"/>
        </w:rPr>
        <w:t>,</w:t>
      </w:r>
      <w:r>
        <w:rPr>
          <w:sz w:val="24"/>
          <w:szCs w:val="24"/>
        </w:rPr>
        <w:t xml:space="preserve"> </w:t>
      </w:r>
    </w:p>
    <w:p w14:paraId="290AADE9" w14:textId="441605F7" w:rsidR="00197609" w:rsidRDefault="005B042B" w:rsidP="00197609">
      <w:pPr>
        <w:widowControl w:val="0"/>
        <w:spacing w:line="240" w:lineRule="auto"/>
        <w:ind w:firstLine="709"/>
        <w:contextualSpacing/>
        <w:rPr>
          <w:sz w:val="24"/>
          <w:szCs w:val="24"/>
        </w:rPr>
      </w:pPr>
      <w:r>
        <w:rPr>
          <w:sz w:val="24"/>
          <w:szCs w:val="24"/>
        </w:rPr>
        <w:t>- акты оказанных услуг.</w:t>
      </w:r>
    </w:p>
    <w:p w14:paraId="7B49BE1F" w14:textId="65ECAB65" w:rsidR="007F1755" w:rsidRPr="009F496E" w:rsidRDefault="002230DC" w:rsidP="00262936">
      <w:pPr>
        <w:autoSpaceDE w:val="0"/>
        <w:autoSpaceDN w:val="0"/>
        <w:adjustRightInd w:val="0"/>
        <w:spacing w:line="240" w:lineRule="auto"/>
        <w:ind w:firstLine="0"/>
        <w:rPr>
          <w:sz w:val="24"/>
          <w:szCs w:val="24"/>
        </w:rPr>
      </w:pPr>
      <w:r>
        <w:rPr>
          <w:sz w:val="24"/>
          <w:szCs w:val="24"/>
        </w:rPr>
        <w:t xml:space="preserve">           </w:t>
      </w:r>
      <w:r w:rsidRPr="002230DC">
        <w:rPr>
          <w:sz w:val="24"/>
          <w:szCs w:val="24"/>
        </w:rPr>
        <w:t>Непредставление участником закупки документов, в отношении критериев и порядка оценки и сопоставления заявок на участие в закупке, установленных пунктом 3.</w:t>
      </w:r>
      <w:r w:rsidR="008A7D19">
        <w:rPr>
          <w:sz w:val="24"/>
          <w:szCs w:val="24"/>
        </w:rPr>
        <w:t>6</w:t>
      </w:r>
      <w:r w:rsidRPr="002230DC">
        <w:rPr>
          <w:sz w:val="24"/>
          <w:szCs w:val="24"/>
        </w:rPr>
        <w:t xml:space="preserve"> настоящего раздела, не является основанием для отклонения заявки участника. В этом случае, при оценке и сопоставлению заявок по соответствующему критерию, заявка участника не оценивается и соответствующие баллы не начисляются</w:t>
      </w:r>
    </w:p>
    <w:p w14:paraId="7B3086BE" w14:textId="2BB0B1BC" w:rsidR="00197609" w:rsidRDefault="00CB5194" w:rsidP="001B1CFA">
      <w:pPr>
        <w:spacing w:line="240" w:lineRule="auto"/>
        <w:ind w:firstLine="709"/>
        <w:outlineLvl w:val="3"/>
        <w:rPr>
          <w:sz w:val="24"/>
          <w:szCs w:val="24"/>
        </w:rPr>
      </w:pPr>
      <w:r w:rsidRPr="009F496E">
        <w:rPr>
          <w:sz w:val="24"/>
          <w:szCs w:val="24"/>
        </w:rPr>
        <w:t>4. Ценовое предложение</w:t>
      </w:r>
      <w:r w:rsidR="002A4689">
        <w:rPr>
          <w:sz w:val="24"/>
          <w:szCs w:val="24"/>
        </w:rPr>
        <w:t xml:space="preserve"> о цене договора</w:t>
      </w:r>
      <w:r w:rsidRPr="009F496E">
        <w:rPr>
          <w:sz w:val="24"/>
          <w:szCs w:val="24"/>
        </w:rPr>
        <w:t xml:space="preserve"> </w:t>
      </w:r>
      <w:r w:rsidR="00197609">
        <w:rPr>
          <w:sz w:val="24"/>
          <w:szCs w:val="24"/>
        </w:rPr>
        <w:t>подается участником закупки в соответствии с регламентом ЭТП.</w:t>
      </w:r>
    </w:p>
    <w:p w14:paraId="6BC1DB28" w14:textId="63448194" w:rsidR="00465048" w:rsidRDefault="00465048" w:rsidP="00010DE9">
      <w:pPr>
        <w:tabs>
          <w:tab w:val="left" w:pos="1134"/>
        </w:tabs>
        <w:spacing w:line="240" w:lineRule="auto"/>
        <w:ind w:firstLine="709"/>
        <w:rPr>
          <w:sz w:val="24"/>
          <w:szCs w:val="24"/>
        </w:rPr>
      </w:pPr>
      <w:r w:rsidRPr="00010DE9">
        <w:rPr>
          <w:sz w:val="24"/>
          <w:szCs w:val="24"/>
        </w:rPr>
        <w:t xml:space="preserve">Ценовое предложение к заявке на участие в запросе предложений должно содержать предложение претендента о цене договора по форме приложения № </w:t>
      </w:r>
      <w:r w:rsidR="00437313">
        <w:rPr>
          <w:sz w:val="24"/>
          <w:szCs w:val="24"/>
        </w:rPr>
        <w:t>5</w:t>
      </w:r>
      <w:r w:rsidR="00392D11" w:rsidRPr="00010DE9">
        <w:rPr>
          <w:sz w:val="24"/>
          <w:szCs w:val="24"/>
        </w:rPr>
        <w:t xml:space="preserve"> </w:t>
      </w:r>
      <w:r w:rsidRPr="00010DE9">
        <w:rPr>
          <w:sz w:val="24"/>
          <w:szCs w:val="24"/>
        </w:rPr>
        <w:t xml:space="preserve">к </w:t>
      </w:r>
      <w:r w:rsidR="00010DE9" w:rsidRPr="00010DE9">
        <w:rPr>
          <w:sz w:val="24"/>
          <w:szCs w:val="24"/>
        </w:rPr>
        <w:t>настоящей документации</w:t>
      </w:r>
      <w:r w:rsidR="008D4A62">
        <w:rPr>
          <w:sz w:val="24"/>
          <w:szCs w:val="24"/>
        </w:rPr>
        <w:t>.</w:t>
      </w:r>
    </w:p>
    <w:p w14:paraId="4B9C3978" w14:textId="76B7FA4E" w:rsidR="00010DE9" w:rsidRDefault="00BC2DDB" w:rsidP="00262936">
      <w:pPr>
        <w:pStyle w:val="affb"/>
        <w:tabs>
          <w:tab w:val="left" w:pos="1134"/>
        </w:tabs>
        <w:ind w:left="-142" w:firstLine="851"/>
        <w:jc w:val="both"/>
      </w:pPr>
      <w:r>
        <w:t>5</w:t>
      </w:r>
      <w:r w:rsidR="00392D11">
        <w:t xml:space="preserve">.  </w:t>
      </w:r>
      <w:r w:rsidR="00010DE9" w:rsidRPr="00010DE9">
        <w:t xml:space="preserve">В случае участия иностранного лица в запросе предложений, такое лицо в составе заявки должно представить все документы, предусмотренные </w:t>
      </w:r>
      <w:r w:rsidR="00010DE9">
        <w:t>настоящим разделом документации</w:t>
      </w:r>
      <w:r w:rsidR="00010DE9" w:rsidRPr="00010DE9">
        <w:t xml:space="preserve"> (или </w:t>
      </w:r>
      <w:r w:rsidR="00010DE9" w:rsidRPr="00010DE9">
        <w:lastRenderedPageBreak/>
        <w:t>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0B0A8C5B" w14:textId="77777777" w:rsidR="00A27E99" w:rsidRDefault="00A27E99" w:rsidP="00262936">
      <w:pPr>
        <w:pStyle w:val="affb"/>
        <w:tabs>
          <w:tab w:val="left" w:pos="1134"/>
        </w:tabs>
        <w:ind w:left="-142" w:firstLine="851"/>
        <w:jc w:val="both"/>
      </w:pPr>
    </w:p>
    <w:p w14:paraId="53925E15" w14:textId="45CA596B" w:rsidR="002F13BD" w:rsidRPr="009F496E" w:rsidRDefault="00EA1392" w:rsidP="002F13BD">
      <w:pPr>
        <w:pStyle w:val="a2"/>
        <w:numPr>
          <w:ilvl w:val="0"/>
          <w:numId w:val="0"/>
        </w:numPr>
        <w:spacing w:line="240" w:lineRule="auto"/>
        <w:rPr>
          <w:b/>
          <w:sz w:val="24"/>
          <w:szCs w:val="24"/>
        </w:rPr>
      </w:pPr>
      <w:r w:rsidRPr="009F496E">
        <w:rPr>
          <w:b/>
          <w:sz w:val="24"/>
          <w:szCs w:val="24"/>
        </w:rPr>
        <w:t>Раздел 4</w:t>
      </w:r>
      <w:r w:rsidR="00225A08" w:rsidRPr="009F496E">
        <w:rPr>
          <w:b/>
          <w:sz w:val="24"/>
          <w:szCs w:val="24"/>
        </w:rPr>
        <w:t>.</w:t>
      </w:r>
      <w:r w:rsidR="00225A08" w:rsidRPr="009F496E">
        <w:rPr>
          <w:sz w:val="24"/>
          <w:szCs w:val="24"/>
        </w:rPr>
        <w:t xml:space="preserve"> </w:t>
      </w:r>
      <w:r w:rsidR="002F13BD" w:rsidRPr="009F496E">
        <w:rPr>
          <w:b/>
          <w:sz w:val="24"/>
          <w:szCs w:val="24"/>
        </w:rPr>
        <w:t xml:space="preserve">Требования к содержанию, форме и </w:t>
      </w:r>
      <w:r w:rsidR="00BE0AB9">
        <w:rPr>
          <w:b/>
          <w:sz w:val="24"/>
          <w:szCs w:val="24"/>
        </w:rPr>
        <w:t>оформлению</w:t>
      </w:r>
      <w:r w:rsidR="002F13BD" w:rsidRPr="009F496E">
        <w:rPr>
          <w:b/>
          <w:sz w:val="24"/>
          <w:szCs w:val="24"/>
        </w:rPr>
        <w:t xml:space="preserve"> </w:t>
      </w:r>
      <w:r w:rsidR="00B56E3E" w:rsidRPr="009F496E">
        <w:rPr>
          <w:b/>
          <w:sz w:val="24"/>
          <w:szCs w:val="24"/>
        </w:rPr>
        <w:t xml:space="preserve">заявки </w:t>
      </w:r>
      <w:r w:rsidR="002F13BD" w:rsidRPr="009F496E">
        <w:rPr>
          <w:b/>
          <w:sz w:val="24"/>
          <w:szCs w:val="24"/>
        </w:rPr>
        <w:t>участника закупки:</w:t>
      </w:r>
    </w:p>
    <w:p w14:paraId="617A47C2" w14:textId="1EE67FD6" w:rsidR="00307CD4" w:rsidRPr="009F496E" w:rsidRDefault="00307CD4" w:rsidP="00307CD4">
      <w:pPr>
        <w:pStyle w:val="affb"/>
        <w:suppressAutoHyphens/>
        <w:ind w:left="0" w:firstLine="709"/>
        <w:jc w:val="both"/>
        <w:rPr>
          <w:color w:val="000000"/>
        </w:rPr>
      </w:pPr>
      <w:r w:rsidRPr="009F496E">
        <w:rPr>
          <w:color w:val="000000"/>
        </w:rPr>
        <w:t>1.</w:t>
      </w:r>
      <w:r w:rsidRPr="009F496E">
        <w:t xml:space="preserve"> Подача заявок на участие в запросе предложений осуществляется только лицами, получившими аккредитацию на ЭТП. </w:t>
      </w:r>
      <w:r w:rsidRPr="009F496E">
        <w:rPr>
          <w:color w:val="000000"/>
        </w:rPr>
        <w:t xml:space="preserve"> </w:t>
      </w:r>
    </w:p>
    <w:p w14:paraId="2B1FBB37" w14:textId="50C36D76" w:rsidR="00307CD4" w:rsidRPr="009F496E" w:rsidRDefault="00307CD4" w:rsidP="00307CD4">
      <w:pPr>
        <w:suppressAutoHyphens/>
        <w:spacing w:line="240" w:lineRule="auto"/>
        <w:ind w:firstLine="709"/>
        <w:rPr>
          <w:sz w:val="24"/>
          <w:szCs w:val="24"/>
        </w:rPr>
      </w:pPr>
      <w:r w:rsidRPr="009F496E">
        <w:rPr>
          <w:sz w:val="24"/>
          <w:szCs w:val="24"/>
        </w:rPr>
        <w:t>Заявка на участие в запросе предложений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настоящей документации, с учетом правил работы (регламентом и инструкциями) ЭТП.</w:t>
      </w:r>
    </w:p>
    <w:p w14:paraId="460423C8" w14:textId="77777777" w:rsidR="00743971" w:rsidRPr="009F496E" w:rsidRDefault="00743971" w:rsidP="00743971">
      <w:pPr>
        <w:pStyle w:val="-3"/>
        <w:tabs>
          <w:tab w:val="left" w:pos="1985"/>
        </w:tabs>
        <w:spacing w:line="240" w:lineRule="auto"/>
        <w:ind w:left="0" w:firstLine="709"/>
        <w:rPr>
          <w:sz w:val="24"/>
        </w:rPr>
      </w:pPr>
      <w:r w:rsidRPr="009F496E">
        <w:rPr>
          <w:sz w:val="24"/>
        </w:rPr>
        <w:t>При подаче заявки в электронной форме не допускается:</w:t>
      </w:r>
    </w:p>
    <w:p w14:paraId="17C86958" w14:textId="48598251" w:rsidR="00743971" w:rsidRPr="009F496E" w:rsidRDefault="00743971" w:rsidP="00743971">
      <w:pPr>
        <w:pStyle w:val="-3"/>
        <w:tabs>
          <w:tab w:val="left" w:pos="1985"/>
        </w:tabs>
        <w:spacing w:line="240" w:lineRule="auto"/>
        <w:ind w:left="0" w:firstLine="709"/>
        <w:rPr>
          <w:sz w:val="24"/>
        </w:rPr>
      </w:pPr>
      <w:r w:rsidRPr="009F496E">
        <w:rPr>
          <w:sz w:val="24"/>
        </w:rPr>
        <w:t>- указание в первой части заявки на участие в закупке, сведений об участнике закупки, его соответствии единым квалификационным требованиям, установленным в настоящей документации, а также ценовом предложении участника закупки.</w:t>
      </w:r>
    </w:p>
    <w:p w14:paraId="7B5DE95F" w14:textId="02B79EA7" w:rsidR="00307CD4" w:rsidRPr="009F496E" w:rsidRDefault="00307CD4" w:rsidP="00307CD4">
      <w:pPr>
        <w:suppressAutoHyphens/>
        <w:spacing w:line="240" w:lineRule="auto"/>
        <w:ind w:firstLine="709"/>
        <w:rPr>
          <w:sz w:val="24"/>
          <w:szCs w:val="24"/>
        </w:rPr>
      </w:pPr>
      <w:r w:rsidRPr="009F496E">
        <w:rPr>
          <w:sz w:val="24"/>
          <w:szCs w:val="24"/>
        </w:rPr>
        <w:t xml:space="preserve">2. До подачи заявки на участие в запросе предложений, участник закупки должен самостоятельно ознакомиться с регламентом работы ЭТП и правилами проведения электронных процедур на ЭТП. </w:t>
      </w:r>
    </w:p>
    <w:p w14:paraId="5CCECAC9" w14:textId="37E9F246" w:rsidR="00307CD4" w:rsidRPr="009F496E" w:rsidRDefault="00307CD4" w:rsidP="00307CD4">
      <w:pPr>
        <w:suppressAutoHyphens/>
        <w:spacing w:line="240" w:lineRule="auto"/>
        <w:ind w:firstLine="709"/>
        <w:rPr>
          <w:sz w:val="24"/>
          <w:szCs w:val="24"/>
        </w:rPr>
      </w:pPr>
      <w:r w:rsidRPr="009F496E">
        <w:rPr>
          <w:sz w:val="24"/>
          <w:szCs w:val="24"/>
        </w:rPr>
        <w:t>3. Прием заявок на участие в запросе предложений прекращается по окончании срока подачи заявок на участие в закупке, установленного в настоящей документации. Все заявки, полученные Заказчиком после окончания срока подачи заявок, не рассматриваются.</w:t>
      </w:r>
    </w:p>
    <w:p w14:paraId="044662CE" w14:textId="77777777" w:rsidR="00307CD4" w:rsidRPr="009F496E" w:rsidRDefault="00307CD4" w:rsidP="00307CD4">
      <w:pPr>
        <w:spacing w:line="240" w:lineRule="auto"/>
        <w:ind w:firstLine="709"/>
        <w:rPr>
          <w:sz w:val="24"/>
          <w:szCs w:val="24"/>
        </w:rPr>
      </w:pPr>
      <w:r w:rsidRPr="009F496E">
        <w:rPr>
          <w:sz w:val="24"/>
          <w:szCs w:val="24"/>
        </w:rPr>
        <w:t>4. 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1B492DE3" w14:textId="77777777" w:rsidR="00307CD4" w:rsidRPr="009F496E" w:rsidRDefault="00307CD4" w:rsidP="00307CD4">
      <w:pPr>
        <w:spacing w:line="240" w:lineRule="auto"/>
        <w:ind w:firstLine="709"/>
        <w:rPr>
          <w:sz w:val="24"/>
          <w:szCs w:val="24"/>
        </w:rPr>
      </w:pPr>
      <w:r w:rsidRPr="009F496E">
        <w:rPr>
          <w:sz w:val="24"/>
          <w:szCs w:val="24"/>
        </w:rPr>
        <w:t xml:space="preserve">5. Заявка на закупку, подготовленная участником, а также все документы, входящие в ее состав, должны быть написаны на русском языке. При описании условий и предложений участником закупки должны использоваться общепринятые обозначения и наименования в соответствии с требованиями действующих нормативных правовых актов. </w:t>
      </w:r>
    </w:p>
    <w:p w14:paraId="61722804" w14:textId="77777777" w:rsidR="00307CD4" w:rsidRPr="009F496E" w:rsidRDefault="00307CD4" w:rsidP="00307CD4">
      <w:pPr>
        <w:spacing w:line="240" w:lineRule="auto"/>
        <w:ind w:firstLine="709"/>
        <w:rPr>
          <w:sz w:val="24"/>
          <w:szCs w:val="24"/>
        </w:rPr>
      </w:pPr>
      <w:bookmarkStart w:id="11" w:name="_Ref300561389"/>
      <w:r w:rsidRPr="009F496E">
        <w:rPr>
          <w:color w:val="000000"/>
          <w:sz w:val="24"/>
          <w:szCs w:val="24"/>
        </w:rPr>
        <w:t>6. 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допускать двусмысленных толкований. </w:t>
      </w:r>
    </w:p>
    <w:p w14:paraId="73761763" w14:textId="77777777" w:rsidR="00307CD4" w:rsidRDefault="00307CD4" w:rsidP="00307CD4">
      <w:pPr>
        <w:suppressAutoHyphens/>
        <w:spacing w:line="240" w:lineRule="auto"/>
        <w:ind w:firstLine="709"/>
        <w:rPr>
          <w:sz w:val="24"/>
          <w:szCs w:val="24"/>
        </w:rPr>
      </w:pPr>
      <w:r w:rsidRPr="009F496E">
        <w:rPr>
          <w:sz w:val="24"/>
          <w:szCs w:val="24"/>
        </w:rPr>
        <w:t xml:space="preserve">7. Сведения и документы должны быть предоставлены участником в отсканированном виде (предпочтительно в формате </w:t>
      </w:r>
      <w:r w:rsidRPr="009F496E">
        <w:rPr>
          <w:sz w:val="24"/>
          <w:szCs w:val="24"/>
          <w:lang w:val="en-US"/>
        </w:rPr>
        <w:t>PDF</w:t>
      </w:r>
      <w:r w:rsidRPr="009F496E">
        <w:rPr>
          <w:sz w:val="24"/>
          <w:szCs w:val="24"/>
        </w:rPr>
        <w:t xml:space="preserve"> либо </w:t>
      </w:r>
      <w:r w:rsidRPr="009F496E">
        <w:rPr>
          <w:sz w:val="24"/>
          <w:szCs w:val="24"/>
          <w:lang w:val="en-US"/>
        </w:rPr>
        <w:t>JPG</w:t>
      </w:r>
      <w:r w:rsidRPr="009F496E">
        <w:rPr>
          <w:sz w:val="24"/>
          <w:szCs w:val="24"/>
        </w:rPr>
        <w:t xml:space="preserve"> / </w:t>
      </w:r>
      <w:r w:rsidRPr="009F496E">
        <w:rPr>
          <w:sz w:val="24"/>
          <w:szCs w:val="24"/>
          <w:lang w:val="en-US"/>
        </w:rPr>
        <w:t>JPEG</w:t>
      </w:r>
      <w:r w:rsidRPr="009F496E">
        <w:rPr>
          <w:sz w:val="24"/>
          <w:szCs w:val="24"/>
        </w:rPr>
        <w:t xml:space="preserve">)), при этом сканироваться документы должны после того, как они будут оформлены в соответствии с требованиями, указанными в настоящей документации, после их подписания и заверения печатью (при наличии). </w:t>
      </w:r>
    </w:p>
    <w:p w14:paraId="6940FDFA" w14:textId="45FD11B2" w:rsidR="00F1276F" w:rsidRPr="009E04A0" w:rsidRDefault="00F1276F" w:rsidP="00F1276F">
      <w:pPr>
        <w:suppressAutoHyphens/>
        <w:spacing w:line="240" w:lineRule="auto"/>
        <w:ind w:firstLine="709"/>
        <w:rPr>
          <w:sz w:val="24"/>
          <w:szCs w:val="24"/>
        </w:rPr>
      </w:pPr>
      <w:r w:rsidRPr="009E04A0">
        <w:rPr>
          <w:sz w:val="24"/>
          <w:szCs w:val="24"/>
        </w:rPr>
        <w:t>Декларация учас</w:t>
      </w:r>
      <w:r>
        <w:rPr>
          <w:sz w:val="24"/>
          <w:szCs w:val="24"/>
        </w:rPr>
        <w:t>тника, установленная пунктом 3.</w:t>
      </w:r>
      <w:r w:rsidR="008A7D19">
        <w:rPr>
          <w:sz w:val="24"/>
          <w:szCs w:val="24"/>
        </w:rPr>
        <w:t>5</w:t>
      </w:r>
      <w:r w:rsidRPr="009E04A0">
        <w:rPr>
          <w:sz w:val="24"/>
          <w:szCs w:val="24"/>
        </w:rPr>
        <w:t xml:space="preserve"> части 3 раздела 3 настоящей документации </w:t>
      </w:r>
      <w:r>
        <w:rPr>
          <w:sz w:val="24"/>
          <w:szCs w:val="24"/>
        </w:rPr>
        <w:t>может быть представлена в ф</w:t>
      </w:r>
      <w:r w:rsidRPr="009E04A0">
        <w:rPr>
          <w:sz w:val="24"/>
          <w:szCs w:val="24"/>
        </w:rPr>
        <w:t xml:space="preserve">ормате </w:t>
      </w:r>
      <w:r w:rsidRPr="009E04A0">
        <w:rPr>
          <w:sz w:val="24"/>
          <w:szCs w:val="24"/>
          <w:lang w:val="en-US"/>
        </w:rPr>
        <w:t>Word</w:t>
      </w:r>
      <w:r w:rsidRPr="009E04A0">
        <w:rPr>
          <w:sz w:val="24"/>
          <w:szCs w:val="24"/>
        </w:rPr>
        <w:t xml:space="preserve">, с активными </w:t>
      </w:r>
      <w:r>
        <w:rPr>
          <w:sz w:val="24"/>
          <w:szCs w:val="24"/>
        </w:rPr>
        <w:t xml:space="preserve">кликабельными </w:t>
      </w:r>
      <w:r w:rsidRPr="009E04A0">
        <w:rPr>
          <w:sz w:val="24"/>
          <w:szCs w:val="24"/>
        </w:rPr>
        <w:t>ссылками</w:t>
      </w:r>
      <w:r>
        <w:rPr>
          <w:sz w:val="24"/>
          <w:szCs w:val="24"/>
        </w:rPr>
        <w:t xml:space="preserve"> на </w:t>
      </w:r>
      <w:r w:rsidR="00045879">
        <w:rPr>
          <w:sz w:val="24"/>
          <w:szCs w:val="24"/>
        </w:rPr>
        <w:t xml:space="preserve">соответствующие </w:t>
      </w:r>
      <w:r>
        <w:rPr>
          <w:sz w:val="24"/>
          <w:szCs w:val="24"/>
        </w:rPr>
        <w:t>сайты</w:t>
      </w:r>
      <w:r w:rsidRPr="009E04A0">
        <w:rPr>
          <w:sz w:val="24"/>
          <w:szCs w:val="24"/>
        </w:rPr>
        <w:t>.</w:t>
      </w:r>
    </w:p>
    <w:p w14:paraId="146C2D6C" w14:textId="7A7D3A98" w:rsidR="00307CD4" w:rsidRPr="009F496E" w:rsidRDefault="00307CD4" w:rsidP="00307CD4">
      <w:pPr>
        <w:spacing w:line="240" w:lineRule="auto"/>
        <w:ind w:firstLine="709"/>
        <w:rPr>
          <w:sz w:val="24"/>
          <w:szCs w:val="24"/>
        </w:rPr>
      </w:pPr>
      <w:r w:rsidRPr="009F496E">
        <w:rPr>
          <w:sz w:val="24"/>
          <w:szCs w:val="24"/>
        </w:rPr>
        <w:t>8. Документы, входящие в состав заявки</w:t>
      </w:r>
      <w:r w:rsidR="005D3A08">
        <w:rPr>
          <w:sz w:val="24"/>
          <w:szCs w:val="24"/>
        </w:rPr>
        <w:t>,</w:t>
      </w:r>
      <w:r w:rsidRPr="009F496E">
        <w:rPr>
          <w:sz w:val="24"/>
          <w:szCs w:val="24"/>
        </w:rPr>
        <w:t xml:space="preserve"> должны быть представлены в следующем формате: один файл равен одному документу. В случае, когда документ состоит из нескольких листов, он должен быть отсканирован и сохранен в форме одного файла.</w:t>
      </w:r>
    </w:p>
    <w:p w14:paraId="151756D6" w14:textId="713D0618" w:rsidR="00307CD4" w:rsidRDefault="00307CD4" w:rsidP="00307CD4">
      <w:pPr>
        <w:spacing w:line="240" w:lineRule="auto"/>
        <w:ind w:firstLine="709"/>
        <w:rPr>
          <w:sz w:val="24"/>
          <w:szCs w:val="24"/>
        </w:rPr>
      </w:pPr>
      <w:r w:rsidRPr="009F496E">
        <w:rPr>
          <w:sz w:val="24"/>
          <w:szCs w:val="24"/>
        </w:rPr>
        <w:t>9. 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w:t>
      </w:r>
      <w:r w:rsidR="00734D8B" w:rsidRPr="009F496E">
        <w:rPr>
          <w:sz w:val="24"/>
          <w:szCs w:val="24"/>
        </w:rPr>
        <w:t>закупке.</w:t>
      </w:r>
    </w:p>
    <w:p w14:paraId="147F0FC8" w14:textId="1634817F" w:rsidR="00010DE9" w:rsidRPr="00010DE9" w:rsidRDefault="00010DE9" w:rsidP="00010DE9">
      <w:pPr>
        <w:tabs>
          <w:tab w:val="left" w:pos="1134"/>
        </w:tabs>
        <w:spacing w:line="240" w:lineRule="auto"/>
        <w:ind w:firstLine="709"/>
        <w:rPr>
          <w:sz w:val="24"/>
          <w:szCs w:val="24"/>
        </w:rPr>
      </w:pPr>
      <w:r w:rsidRPr="00010DE9">
        <w:rPr>
          <w:sz w:val="24"/>
          <w:szCs w:val="24"/>
        </w:rPr>
        <w:t xml:space="preserve">Если в составе заявки представлен документ, который не поддается прочтению (ввиду, например, низкого качества копирования/сканирования, представления поврежденного документа и </w:t>
      </w:r>
      <w:r w:rsidR="008A22B4">
        <w:rPr>
          <w:sz w:val="24"/>
          <w:szCs w:val="24"/>
        </w:rPr>
        <w:t>др.), документ считается непред</w:t>
      </w:r>
      <w:r w:rsidRPr="00010DE9">
        <w:rPr>
          <w:sz w:val="24"/>
          <w:szCs w:val="24"/>
        </w:rPr>
        <w:t>ставленным и не рассматривается.</w:t>
      </w:r>
    </w:p>
    <w:p w14:paraId="3B6B17F9" w14:textId="77777777" w:rsidR="00307CD4" w:rsidRPr="009F496E" w:rsidRDefault="00307CD4" w:rsidP="00307CD4">
      <w:pPr>
        <w:spacing w:line="240" w:lineRule="auto"/>
        <w:ind w:firstLine="709"/>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16838932" w14:textId="5658C67B" w:rsidR="00307CD4" w:rsidRPr="009F496E" w:rsidRDefault="00307CD4" w:rsidP="00307CD4">
      <w:pPr>
        <w:spacing w:line="240" w:lineRule="auto"/>
        <w:ind w:firstLine="709"/>
        <w:rPr>
          <w:sz w:val="24"/>
          <w:szCs w:val="24"/>
        </w:rPr>
      </w:pPr>
      <w:r w:rsidRPr="009F496E">
        <w:rPr>
          <w:sz w:val="24"/>
          <w:szCs w:val="24"/>
        </w:rPr>
        <w:t xml:space="preserve">10. Прочие правила подготовки и подачи заявки на участие в </w:t>
      </w:r>
      <w:r w:rsidR="00734D8B" w:rsidRPr="009F496E">
        <w:rPr>
          <w:sz w:val="24"/>
          <w:szCs w:val="24"/>
        </w:rPr>
        <w:t>закупке</w:t>
      </w:r>
      <w:r w:rsidRPr="009F496E">
        <w:rPr>
          <w:sz w:val="24"/>
          <w:szCs w:val="24"/>
        </w:rPr>
        <w:t xml:space="preserve"> могут быть определены регламентом работы ЭТП.</w:t>
      </w:r>
    </w:p>
    <w:p w14:paraId="4F32FF8E" w14:textId="77777777" w:rsidR="00307CD4" w:rsidRPr="009F496E" w:rsidRDefault="00307CD4" w:rsidP="00307CD4">
      <w:pPr>
        <w:spacing w:line="240" w:lineRule="auto"/>
        <w:ind w:firstLine="709"/>
        <w:rPr>
          <w:sz w:val="24"/>
          <w:szCs w:val="24"/>
        </w:rPr>
      </w:pPr>
      <w:r w:rsidRPr="009F496E">
        <w:rPr>
          <w:sz w:val="24"/>
          <w:szCs w:val="24"/>
        </w:rPr>
        <w:t>11. 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7282D3DC" w14:textId="28B3B400" w:rsidR="00307CD4" w:rsidRPr="009F496E" w:rsidRDefault="00307CD4" w:rsidP="00307CD4">
      <w:pPr>
        <w:spacing w:line="240" w:lineRule="auto"/>
        <w:ind w:firstLine="709"/>
        <w:rPr>
          <w:sz w:val="24"/>
          <w:szCs w:val="24"/>
        </w:rPr>
      </w:pPr>
      <w:r w:rsidRPr="009F496E">
        <w:rPr>
          <w:sz w:val="24"/>
          <w:szCs w:val="24"/>
        </w:rPr>
        <w:t xml:space="preserve">12. Участник закупки вправе подать только одну заявку на участие в </w:t>
      </w:r>
      <w:r w:rsidR="00734D8B" w:rsidRPr="009F496E">
        <w:rPr>
          <w:sz w:val="24"/>
          <w:szCs w:val="24"/>
        </w:rPr>
        <w:t>закупке</w:t>
      </w:r>
      <w:r w:rsidRPr="009F496E">
        <w:rPr>
          <w:sz w:val="24"/>
          <w:szCs w:val="24"/>
        </w:rPr>
        <w:t>.</w:t>
      </w:r>
    </w:p>
    <w:p w14:paraId="200680A1" w14:textId="77777777" w:rsidR="00307CD4" w:rsidRPr="009F496E" w:rsidRDefault="00307CD4" w:rsidP="00307CD4">
      <w:pPr>
        <w:pStyle w:val="affb"/>
        <w:ind w:left="0" w:firstLine="709"/>
        <w:jc w:val="both"/>
      </w:pPr>
      <w:r w:rsidRPr="009F496E">
        <w:lastRenderedPageBreak/>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p>
    <w:p w14:paraId="348174EF" w14:textId="43F613AF" w:rsidR="00307CD4" w:rsidRPr="009F496E" w:rsidRDefault="00307CD4" w:rsidP="00307CD4">
      <w:pPr>
        <w:suppressAutoHyphens/>
        <w:spacing w:line="240" w:lineRule="auto"/>
        <w:ind w:firstLine="709"/>
        <w:rPr>
          <w:sz w:val="24"/>
          <w:szCs w:val="24"/>
        </w:rPr>
      </w:pPr>
      <w:r w:rsidRPr="009F496E">
        <w:rPr>
          <w:sz w:val="24"/>
          <w:szCs w:val="24"/>
        </w:rPr>
        <w:t xml:space="preserve">13. При подаче заявки каждому участнику закупки оператором ЭТП присваивается уникальный, в рамках </w:t>
      </w:r>
      <w:r w:rsidR="00734D8B" w:rsidRPr="009F496E">
        <w:rPr>
          <w:sz w:val="24"/>
          <w:szCs w:val="24"/>
        </w:rPr>
        <w:t>данной закупки</w:t>
      </w:r>
      <w:r w:rsidRPr="009F496E">
        <w:rPr>
          <w:sz w:val="24"/>
          <w:szCs w:val="24"/>
        </w:rPr>
        <w:t>, идентификационный номер (далее — номер участника).</w:t>
      </w:r>
    </w:p>
    <w:p w14:paraId="656FC37F" w14:textId="78DE3760" w:rsidR="00307CD4" w:rsidRPr="009F496E" w:rsidRDefault="00307CD4" w:rsidP="00307CD4">
      <w:pPr>
        <w:pStyle w:val="affb"/>
        <w:ind w:left="0" w:firstLine="709"/>
        <w:jc w:val="both"/>
      </w:pPr>
      <w:r w:rsidRPr="009F496E">
        <w:t xml:space="preserve">14. </w:t>
      </w:r>
      <w:bookmarkEnd w:id="11"/>
      <w:r w:rsidRPr="009F496E">
        <w:t xml:space="preserve">Участник </w:t>
      </w:r>
      <w:r w:rsidR="00734D8B" w:rsidRPr="009F496E">
        <w:t>закупки</w:t>
      </w:r>
      <w:r w:rsidRPr="009F496E">
        <w:t>, подавший заявку на закупку, вправе отозвать ее в любой момент до окончания срока подачи заявок посредством программных и технических средств ЭТП.</w:t>
      </w:r>
    </w:p>
    <w:p w14:paraId="0BABD4B4" w14:textId="77777777" w:rsidR="00307CD4" w:rsidRPr="00010DE9" w:rsidRDefault="00307CD4" w:rsidP="00010DE9">
      <w:pPr>
        <w:pStyle w:val="-3"/>
        <w:tabs>
          <w:tab w:val="left" w:pos="1985"/>
        </w:tabs>
        <w:spacing w:line="240" w:lineRule="auto"/>
        <w:ind w:left="0" w:firstLine="709"/>
        <w:rPr>
          <w:sz w:val="24"/>
        </w:rPr>
      </w:pPr>
      <w:r w:rsidRPr="009F496E">
        <w:rPr>
          <w:sz w:val="24"/>
        </w:rPr>
        <w:t xml:space="preserve">15. ЭТП обязана обеспечить сохранность и конфиденциальность сведений и документов, содержащихся в поданных участниками, заявках, а также сведений о количестве и перечне подавших </w:t>
      </w:r>
      <w:r w:rsidRPr="00010DE9">
        <w:rPr>
          <w:sz w:val="24"/>
        </w:rPr>
        <w:t>заявки участников закупки.</w:t>
      </w:r>
    </w:p>
    <w:p w14:paraId="37280580" w14:textId="77777777" w:rsidR="00743971" w:rsidRDefault="00743971" w:rsidP="00307CD4">
      <w:pPr>
        <w:pStyle w:val="-3"/>
        <w:tabs>
          <w:tab w:val="left" w:pos="1985"/>
        </w:tabs>
        <w:spacing w:line="240" w:lineRule="auto"/>
        <w:ind w:left="0" w:firstLine="709"/>
        <w:rPr>
          <w:sz w:val="24"/>
        </w:rPr>
      </w:pPr>
    </w:p>
    <w:p w14:paraId="359CFF36" w14:textId="77777777" w:rsidR="00EA1392" w:rsidRPr="009F496E" w:rsidRDefault="00EA1392" w:rsidP="00EA1392">
      <w:pPr>
        <w:autoSpaceDE w:val="0"/>
        <w:autoSpaceDN w:val="0"/>
        <w:adjustRightInd w:val="0"/>
        <w:spacing w:line="240" w:lineRule="auto"/>
        <w:ind w:firstLine="0"/>
        <w:contextualSpacing/>
        <w:outlineLvl w:val="0"/>
        <w:rPr>
          <w:b/>
          <w:bCs/>
          <w:spacing w:val="2"/>
          <w:sz w:val="24"/>
          <w:szCs w:val="24"/>
        </w:rPr>
      </w:pPr>
      <w:r w:rsidRPr="009F496E">
        <w:rPr>
          <w:b/>
          <w:sz w:val="24"/>
          <w:szCs w:val="24"/>
        </w:rPr>
        <w:t xml:space="preserve">Раздел 5. </w:t>
      </w:r>
      <w:r w:rsidR="00CF53C2" w:rsidRPr="009F496E">
        <w:rPr>
          <w:b/>
          <w:sz w:val="24"/>
          <w:szCs w:val="24"/>
        </w:rPr>
        <w:t>Порядок предоставления участникам закупки р</w:t>
      </w:r>
      <w:r w:rsidR="003D6AE1" w:rsidRPr="009F496E">
        <w:rPr>
          <w:b/>
          <w:bCs/>
          <w:spacing w:val="2"/>
          <w:sz w:val="24"/>
          <w:szCs w:val="24"/>
        </w:rPr>
        <w:t>азъяснени</w:t>
      </w:r>
      <w:r w:rsidR="00CF53C2" w:rsidRPr="009F496E">
        <w:rPr>
          <w:b/>
          <w:bCs/>
          <w:spacing w:val="2"/>
          <w:sz w:val="24"/>
          <w:szCs w:val="24"/>
        </w:rPr>
        <w:t>й</w:t>
      </w:r>
      <w:r w:rsidR="003D6AE1" w:rsidRPr="009F496E">
        <w:rPr>
          <w:b/>
          <w:bCs/>
          <w:spacing w:val="2"/>
          <w:sz w:val="24"/>
          <w:szCs w:val="24"/>
        </w:rPr>
        <w:t xml:space="preserve"> положений документации о закупке: </w:t>
      </w:r>
    </w:p>
    <w:p w14:paraId="1EACC234" w14:textId="77777777" w:rsidR="00307CD4" w:rsidRPr="009F496E" w:rsidRDefault="00307CD4" w:rsidP="00307CD4">
      <w:pPr>
        <w:autoSpaceDE w:val="0"/>
        <w:autoSpaceDN w:val="0"/>
        <w:adjustRightInd w:val="0"/>
        <w:spacing w:line="240" w:lineRule="auto"/>
        <w:ind w:firstLine="709"/>
        <w:outlineLvl w:val="0"/>
        <w:rPr>
          <w:sz w:val="24"/>
          <w:szCs w:val="24"/>
        </w:rPr>
      </w:pPr>
      <w:r w:rsidRPr="009F496E">
        <w:rPr>
          <w:sz w:val="24"/>
          <w:szCs w:val="24"/>
        </w:rPr>
        <w:t>1. Участник закупки вправе обратиться к Заказчику за разъяснением положений извещения об осуществлении закупки и (или) документации о закупке (далее - запрос), который должен быть подготовлен в произвольном порядке и направлен в адрес Заказчика через ЭТП.</w:t>
      </w:r>
    </w:p>
    <w:p w14:paraId="64A3027B" w14:textId="77777777" w:rsidR="00307CD4" w:rsidRPr="009F496E" w:rsidRDefault="00307CD4" w:rsidP="00307CD4">
      <w:pPr>
        <w:spacing w:line="240" w:lineRule="auto"/>
        <w:ind w:firstLine="709"/>
        <w:rPr>
          <w:color w:val="000000"/>
          <w:sz w:val="24"/>
          <w:szCs w:val="24"/>
        </w:rPr>
      </w:pPr>
      <w:r w:rsidRPr="009F496E">
        <w:rPr>
          <w:sz w:val="24"/>
          <w:szCs w:val="24"/>
        </w:rPr>
        <w:t xml:space="preserve">2. В теме запроса о разъяснении </w:t>
      </w:r>
      <w:r w:rsidRPr="009F496E">
        <w:rPr>
          <w:color w:val="000000"/>
          <w:sz w:val="24"/>
          <w:szCs w:val="24"/>
        </w:rPr>
        <w:t>необходимо указать следующую информацию:</w:t>
      </w:r>
    </w:p>
    <w:p w14:paraId="5CA30E5C" w14:textId="77777777" w:rsidR="00307CD4" w:rsidRPr="009F496E" w:rsidRDefault="00307CD4" w:rsidP="00307CD4">
      <w:pPr>
        <w:spacing w:line="240" w:lineRule="auto"/>
        <w:ind w:firstLine="709"/>
        <w:rPr>
          <w:color w:val="000000"/>
          <w:sz w:val="24"/>
          <w:szCs w:val="24"/>
        </w:rPr>
      </w:pPr>
      <w:r w:rsidRPr="009F496E">
        <w:rPr>
          <w:color w:val="000000"/>
          <w:sz w:val="24"/>
          <w:szCs w:val="24"/>
        </w:rPr>
        <w:t>- номер извещения или полное наименование закупки, по которой поступил запрос о разъяснении;</w:t>
      </w:r>
    </w:p>
    <w:p w14:paraId="766ACBEA" w14:textId="77777777" w:rsidR="00307CD4" w:rsidRPr="009F496E" w:rsidRDefault="00307CD4" w:rsidP="00307CD4">
      <w:pPr>
        <w:spacing w:line="240" w:lineRule="auto"/>
        <w:ind w:firstLine="709"/>
        <w:rPr>
          <w:color w:val="000000"/>
          <w:sz w:val="24"/>
          <w:szCs w:val="24"/>
        </w:rPr>
      </w:pPr>
      <w:r w:rsidRPr="009F496E">
        <w:rPr>
          <w:color w:val="000000"/>
          <w:sz w:val="24"/>
          <w:szCs w:val="24"/>
        </w:rPr>
        <w:t xml:space="preserve">- конкретные пункты извещения </w:t>
      </w:r>
      <w:r w:rsidRPr="009F496E">
        <w:rPr>
          <w:sz w:val="24"/>
          <w:szCs w:val="24"/>
        </w:rPr>
        <w:t>об осуществлении закупки и (или) документации о закупке</w:t>
      </w:r>
      <w:r w:rsidRPr="009F496E">
        <w:rPr>
          <w:color w:val="000000"/>
          <w:sz w:val="24"/>
          <w:szCs w:val="24"/>
        </w:rPr>
        <w:t>, подлежащие разъяснению.</w:t>
      </w:r>
    </w:p>
    <w:p w14:paraId="7A1DD0CE" w14:textId="77777777" w:rsidR="00307CD4" w:rsidRPr="009F496E" w:rsidRDefault="00307CD4" w:rsidP="00307CD4">
      <w:pPr>
        <w:pStyle w:val="affb"/>
        <w:autoSpaceDE w:val="0"/>
        <w:autoSpaceDN w:val="0"/>
        <w:adjustRightInd w:val="0"/>
        <w:ind w:left="0" w:firstLine="709"/>
        <w:jc w:val="both"/>
      </w:pPr>
      <w:r w:rsidRPr="009F496E">
        <w:t>3.  Заказчик в течение 3 (трех) рабочих дней с даты поступления запроса, направляет</w:t>
      </w:r>
      <w:r w:rsidRPr="009F496E">
        <w:rPr>
          <w:color w:val="000000"/>
        </w:rPr>
        <w:t xml:space="preserve"> в форме электронного документа на ЭТП разъяснения положений </w:t>
      </w:r>
      <w:r w:rsidRPr="009F496E">
        <w:t xml:space="preserve">извещения и (или) </w:t>
      </w:r>
      <w:r w:rsidRPr="009F496E">
        <w:rPr>
          <w:color w:val="000000"/>
        </w:rPr>
        <w:t>документации о закупке,</w:t>
      </w:r>
      <w:r w:rsidRPr="009F496E">
        <w:rPr>
          <w:color w:val="FF0000"/>
        </w:rPr>
        <w:t xml:space="preserve"> </w:t>
      </w:r>
      <w:r w:rsidRPr="009F496E">
        <w:rPr>
          <w:color w:val="000000"/>
        </w:rPr>
        <w:t xml:space="preserve">а также размещает их в единой информационной системе (далее – ЕИС) </w:t>
      </w:r>
      <w:r w:rsidRPr="009F496E">
        <w:t xml:space="preserve">с указанием предмета запроса, но без указания участника закупки, от которого поступил указанный запрос. </w:t>
      </w:r>
    </w:p>
    <w:p w14:paraId="64E07854" w14:textId="77777777" w:rsidR="00307CD4" w:rsidRPr="009F496E" w:rsidRDefault="00307CD4" w:rsidP="00307CD4">
      <w:pPr>
        <w:autoSpaceDE w:val="0"/>
        <w:autoSpaceDN w:val="0"/>
        <w:adjustRightInd w:val="0"/>
        <w:spacing w:line="240" w:lineRule="auto"/>
        <w:ind w:firstLine="709"/>
        <w:contextualSpacing/>
        <w:rPr>
          <w:sz w:val="24"/>
          <w:szCs w:val="24"/>
        </w:rPr>
      </w:pP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p w14:paraId="12751459" w14:textId="77777777" w:rsidR="00307CD4" w:rsidRPr="009F496E" w:rsidRDefault="00307CD4" w:rsidP="00307CD4">
      <w:pPr>
        <w:autoSpaceDE w:val="0"/>
        <w:autoSpaceDN w:val="0"/>
        <w:adjustRightInd w:val="0"/>
        <w:spacing w:line="240" w:lineRule="auto"/>
        <w:ind w:firstLine="709"/>
        <w:contextualSpacing/>
        <w:rPr>
          <w:sz w:val="24"/>
          <w:szCs w:val="24"/>
        </w:rPr>
      </w:pPr>
      <w:r w:rsidRPr="009F496E">
        <w:rPr>
          <w:sz w:val="24"/>
          <w:szCs w:val="24"/>
        </w:rPr>
        <w:t>4. Разъяснения положений документации о закупки не должны изменять предмет закупки и существенные условия проекта договора.</w:t>
      </w:r>
    </w:p>
    <w:p w14:paraId="309A480A" w14:textId="77777777" w:rsidR="00307CD4" w:rsidRPr="009F496E" w:rsidRDefault="00307CD4" w:rsidP="00307CD4">
      <w:pPr>
        <w:spacing w:line="240" w:lineRule="auto"/>
        <w:ind w:firstLine="709"/>
        <w:rPr>
          <w:sz w:val="24"/>
          <w:szCs w:val="24"/>
        </w:rPr>
      </w:pPr>
      <w:r w:rsidRPr="009F496E">
        <w:rPr>
          <w:bCs/>
          <w:sz w:val="24"/>
          <w:szCs w:val="24"/>
        </w:rPr>
        <w:t>5.</w:t>
      </w:r>
      <w:r w:rsidRPr="009F496E">
        <w:rPr>
          <w:b/>
          <w:bCs/>
          <w:sz w:val="24"/>
          <w:szCs w:val="24"/>
        </w:rPr>
        <w:t xml:space="preserve"> </w:t>
      </w:r>
      <w:r w:rsidRPr="009F496E">
        <w:rPr>
          <w:sz w:val="24"/>
          <w:szCs w:val="24"/>
        </w:rPr>
        <w:t>Все разъяснения положений извещения и (или) документации о закупке со стороны Заказчика, а также внесенные в связи с этим какие-либо изменения в извещение и (или) документацию о закупке, которые будут опубликованы в единой информационной системе и/или будут получены участниками закупки от Заказчика по результатам представленного запроса, являются обязательными для исполнения участниками закупки вне зависимости от того являлись указанные лица инициатором запросов или нет.</w:t>
      </w:r>
    </w:p>
    <w:p w14:paraId="29CA79D5" w14:textId="77777777" w:rsidR="00307CD4" w:rsidRPr="009F496E" w:rsidRDefault="00307CD4" w:rsidP="00307CD4">
      <w:pPr>
        <w:spacing w:line="240" w:lineRule="auto"/>
        <w:ind w:firstLine="709"/>
        <w:rPr>
          <w:sz w:val="24"/>
          <w:szCs w:val="24"/>
        </w:rPr>
      </w:pPr>
      <w:r w:rsidRPr="009F496E">
        <w:rPr>
          <w:sz w:val="24"/>
          <w:szCs w:val="24"/>
        </w:rPr>
        <w:t>6. Заказчик вправе не отвечать на запросы положений извещения и (или) документации о закупке, поступившие с нарушением требований, установленных в пунктах 1-3 настоящего раздела.</w:t>
      </w:r>
    </w:p>
    <w:p w14:paraId="57B09DD2" w14:textId="77777777" w:rsidR="00307CD4" w:rsidRPr="009F496E" w:rsidRDefault="00307CD4" w:rsidP="00307CD4">
      <w:pPr>
        <w:spacing w:line="240" w:lineRule="auto"/>
        <w:ind w:firstLine="709"/>
        <w:rPr>
          <w:sz w:val="24"/>
          <w:szCs w:val="24"/>
        </w:rPr>
      </w:pPr>
      <w:r w:rsidRPr="009F496E">
        <w:rPr>
          <w:sz w:val="24"/>
          <w:szCs w:val="24"/>
        </w:rPr>
        <w:t>7. Участник закупки не вправе ссылаться на какую-либо устную информацию, полученную от Заказчика.</w:t>
      </w:r>
    </w:p>
    <w:p w14:paraId="14766FD4" w14:textId="77777777" w:rsidR="00307CD4" w:rsidRDefault="00307CD4" w:rsidP="00D6149A">
      <w:pPr>
        <w:autoSpaceDE w:val="0"/>
        <w:autoSpaceDN w:val="0"/>
        <w:adjustRightInd w:val="0"/>
        <w:spacing w:line="240" w:lineRule="auto"/>
        <w:ind w:firstLine="709"/>
        <w:rPr>
          <w:snapToGrid/>
          <w:color w:val="000000"/>
          <w:sz w:val="24"/>
          <w:szCs w:val="24"/>
        </w:rPr>
      </w:pPr>
    </w:p>
    <w:p w14:paraId="5A32125F" w14:textId="77777777" w:rsidR="004E5666" w:rsidRPr="009F496E" w:rsidRDefault="00CB5DAF" w:rsidP="002E1F32">
      <w:pPr>
        <w:spacing w:line="240" w:lineRule="auto"/>
        <w:ind w:firstLine="0"/>
        <w:contextualSpacing/>
        <w:rPr>
          <w:sz w:val="24"/>
          <w:szCs w:val="24"/>
        </w:rPr>
      </w:pPr>
      <w:r w:rsidRPr="009F496E">
        <w:rPr>
          <w:b/>
          <w:sz w:val="24"/>
          <w:szCs w:val="24"/>
        </w:rPr>
        <w:t xml:space="preserve">Раздел </w:t>
      </w:r>
      <w:r w:rsidR="00BE1B0D" w:rsidRPr="009F496E">
        <w:rPr>
          <w:b/>
          <w:sz w:val="24"/>
          <w:szCs w:val="24"/>
        </w:rPr>
        <w:t>6</w:t>
      </w:r>
      <w:r w:rsidR="00225A08" w:rsidRPr="009F496E">
        <w:rPr>
          <w:b/>
          <w:sz w:val="24"/>
          <w:szCs w:val="24"/>
        </w:rPr>
        <w:t xml:space="preserve">. </w:t>
      </w:r>
      <w:r w:rsidR="00D314CB" w:rsidRPr="009F496E">
        <w:rPr>
          <w:b/>
          <w:sz w:val="24"/>
          <w:szCs w:val="24"/>
        </w:rPr>
        <w:t xml:space="preserve">Порядок предоставления </w:t>
      </w:r>
      <w:r w:rsidR="00B56E3E" w:rsidRPr="009F496E">
        <w:rPr>
          <w:b/>
          <w:sz w:val="24"/>
          <w:szCs w:val="24"/>
        </w:rPr>
        <w:t>заявок</w:t>
      </w:r>
      <w:r w:rsidR="00D752D5" w:rsidRPr="009F496E">
        <w:rPr>
          <w:b/>
          <w:sz w:val="24"/>
          <w:szCs w:val="24"/>
        </w:rPr>
        <w:t xml:space="preserve">, порядок и срок отзыва </w:t>
      </w:r>
      <w:r w:rsidR="00B56E3E" w:rsidRPr="009F496E">
        <w:rPr>
          <w:b/>
          <w:sz w:val="24"/>
          <w:szCs w:val="24"/>
        </w:rPr>
        <w:t>заявок участников закупки</w:t>
      </w:r>
      <w:r w:rsidR="00D314CB" w:rsidRPr="009F496E">
        <w:rPr>
          <w:b/>
          <w:sz w:val="24"/>
          <w:szCs w:val="24"/>
        </w:rPr>
        <w:t>:</w:t>
      </w:r>
      <w:r w:rsidR="00D314CB" w:rsidRPr="009F496E">
        <w:rPr>
          <w:sz w:val="24"/>
          <w:szCs w:val="24"/>
        </w:rPr>
        <w:t xml:space="preserve"> </w:t>
      </w:r>
    </w:p>
    <w:p w14:paraId="760D780A" w14:textId="77777777" w:rsidR="00A371E3" w:rsidRPr="009F496E" w:rsidRDefault="00A371E3" w:rsidP="00A371E3">
      <w:pPr>
        <w:pStyle w:val="affb"/>
        <w:ind w:left="0" w:firstLine="709"/>
        <w:jc w:val="both"/>
      </w:pPr>
      <w:r w:rsidRPr="009F496E">
        <w:rPr>
          <w:bCs/>
        </w:rPr>
        <w:t>1. Дата начала срока подачи заявок:</w:t>
      </w:r>
      <w:r w:rsidRPr="009F496E">
        <w:rPr>
          <w:b/>
          <w:bCs/>
        </w:rPr>
        <w:t xml:space="preserve"> </w:t>
      </w:r>
      <w:r w:rsidRPr="009F496E">
        <w:t>с даты размещения извещения о настоящей закупке в единой информационной системе.</w:t>
      </w:r>
    </w:p>
    <w:p w14:paraId="7DC31E6D" w14:textId="77777777" w:rsidR="00A371E3" w:rsidRPr="009F496E" w:rsidRDefault="00A371E3" w:rsidP="00A371E3">
      <w:pPr>
        <w:spacing w:line="240" w:lineRule="auto"/>
        <w:ind w:firstLine="709"/>
        <w:rPr>
          <w:sz w:val="24"/>
          <w:szCs w:val="24"/>
        </w:rPr>
      </w:pPr>
      <w:r w:rsidRPr="009F496E">
        <w:rPr>
          <w:sz w:val="24"/>
          <w:szCs w:val="24"/>
        </w:rPr>
        <w:t>2. Участник закупки направляет свою заявку через автоматизированную систему оператора ЭТП в форме электронных документов, подписанных усиленной квалифицированной электронной подписью лица, имеющего право действовать от имени участника закупки в соответствии с регламентом электронной площадки.</w:t>
      </w:r>
    </w:p>
    <w:p w14:paraId="4173331C" w14:textId="2A568C68" w:rsidR="00A371E3" w:rsidRPr="009F496E" w:rsidRDefault="00A371E3" w:rsidP="00A371E3">
      <w:pPr>
        <w:pStyle w:val="affb"/>
        <w:ind w:left="0" w:firstLine="709"/>
        <w:jc w:val="both"/>
      </w:pPr>
      <w:r w:rsidRPr="009F496E">
        <w:rPr>
          <w:bCs/>
        </w:rPr>
        <w:t>3. Дата и время окончания срока подачи заявок (время мск</w:t>
      </w:r>
      <w:r w:rsidRPr="00D96965">
        <w:rPr>
          <w:bCs/>
        </w:rPr>
        <w:t xml:space="preserve">.): </w:t>
      </w:r>
      <w:r w:rsidR="00291F61">
        <w:rPr>
          <w:bCs/>
          <w:iCs/>
        </w:rPr>
        <w:t>«</w:t>
      </w:r>
      <w:r w:rsidR="009E375B">
        <w:rPr>
          <w:bCs/>
          <w:iCs/>
        </w:rPr>
        <w:t>02</w:t>
      </w:r>
      <w:r w:rsidRPr="00D96965">
        <w:rPr>
          <w:bCs/>
          <w:iCs/>
        </w:rPr>
        <w:t>»</w:t>
      </w:r>
      <w:r w:rsidR="00291F61">
        <w:rPr>
          <w:bCs/>
          <w:iCs/>
        </w:rPr>
        <w:t xml:space="preserve"> </w:t>
      </w:r>
      <w:r w:rsidR="005B042B">
        <w:rPr>
          <w:bCs/>
          <w:iCs/>
        </w:rPr>
        <w:t>ноябр</w:t>
      </w:r>
      <w:r w:rsidR="000539E3">
        <w:rPr>
          <w:bCs/>
          <w:iCs/>
        </w:rPr>
        <w:t>я</w:t>
      </w:r>
      <w:r w:rsidR="005400ED">
        <w:rPr>
          <w:bCs/>
          <w:iCs/>
        </w:rPr>
        <w:t xml:space="preserve"> </w:t>
      </w:r>
      <w:r w:rsidR="00B605AB">
        <w:rPr>
          <w:bCs/>
          <w:iCs/>
        </w:rPr>
        <w:t>202</w:t>
      </w:r>
      <w:r w:rsidR="00BF22FF">
        <w:rPr>
          <w:bCs/>
          <w:iCs/>
        </w:rPr>
        <w:t>4</w:t>
      </w:r>
      <w:r w:rsidR="00CA422D">
        <w:rPr>
          <w:bCs/>
          <w:iCs/>
        </w:rPr>
        <w:t xml:space="preserve"> г. </w:t>
      </w:r>
      <w:r w:rsidR="00CA422D">
        <w:rPr>
          <w:bCs/>
          <w:iCs/>
        </w:rPr>
        <w:br/>
      </w:r>
      <w:r w:rsidR="00DF2AE1">
        <w:rPr>
          <w:bCs/>
          <w:iCs/>
        </w:rPr>
        <w:t>09</w:t>
      </w:r>
      <w:r w:rsidR="009F0C71">
        <w:rPr>
          <w:bCs/>
          <w:iCs/>
        </w:rPr>
        <w:t xml:space="preserve"> </w:t>
      </w:r>
      <w:r w:rsidR="00CA422D">
        <w:rPr>
          <w:bCs/>
          <w:iCs/>
        </w:rPr>
        <w:t>час.</w:t>
      </w:r>
      <w:r w:rsidR="00224638">
        <w:rPr>
          <w:bCs/>
          <w:iCs/>
        </w:rPr>
        <w:t>00</w:t>
      </w:r>
      <w:r w:rsidRPr="009F496E">
        <w:rPr>
          <w:bCs/>
          <w:iCs/>
        </w:rPr>
        <w:t xml:space="preserve"> мин. </w:t>
      </w:r>
    </w:p>
    <w:p w14:paraId="7B7C8838" w14:textId="77777777" w:rsidR="00A371E3" w:rsidRPr="009F496E" w:rsidRDefault="00A371E3" w:rsidP="00A371E3">
      <w:pPr>
        <w:autoSpaceDE w:val="0"/>
        <w:autoSpaceDN w:val="0"/>
        <w:adjustRightInd w:val="0"/>
        <w:spacing w:line="240" w:lineRule="auto"/>
        <w:ind w:firstLine="709"/>
        <w:rPr>
          <w:color w:val="000000"/>
          <w:sz w:val="24"/>
          <w:szCs w:val="24"/>
        </w:rPr>
      </w:pPr>
      <w:r w:rsidRPr="009F496E">
        <w:rPr>
          <w:color w:val="000000"/>
          <w:sz w:val="24"/>
          <w:szCs w:val="24"/>
        </w:rPr>
        <w:t xml:space="preserve">4. Участник закупки вправе изменить или отозвать свою заявку до истечения срока подачи заявок, установленного в извещении к настоящей документации. </w:t>
      </w:r>
    </w:p>
    <w:p w14:paraId="7382BE62" w14:textId="77777777" w:rsidR="00A371E3" w:rsidRPr="009F496E" w:rsidRDefault="00A371E3" w:rsidP="00A371E3">
      <w:pPr>
        <w:autoSpaceDE w:val="0"/>
        <w:autoSpaceDN w:val="0"/>
        <w:adjustRightInd w:val="0"/>
        <w:spacing w:line="240" w:lineRule="auto"/>
        <w:ind w:firstLine="709"/>
        <w:rPr>
          <w:color w:val="000000"/>
          <w:sz w:val="24"/>
          <w:szCs w:val="24"/>
        </w:rPr>
      </w:pPr>
      <w:r w:rsidRPr="009F496E">
        <w:rPr>
          <w:color w:val="000000"/>
          <w:sz w:val="24"/>
          <w:szCs w:val="24"/>
        </w:rPr>
        <w:t>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79CEA11F" w14:textId="1C27DD29" w:rsidR="00A371E3" w:rsidRDefault="00A371E3" w:rsidP="00A371E3">
      <w:pPr>
        <w:pStyle w:val="affb"/>
        <w:autoSpaceDE w:val="0"/>
        <w:autoSpaceDN w:val="0"/>
        <w:adjustRightInd w:val="0"/>
        <w:ind w:left="0" w:firstLine="709"/>
        <w:jc w:val="both"/>
        <w:rPr>
          <w:rFonts w:eastAsia="Calibri"/>
        </w:rPr>
      </w:pPr>
      <w:r w:rsidRPr="009F496E">
        <w:rPr>
          <w:rFonts w:eastAsia="Calibri"/>
        </w:rPr>
        <w:lastRenderedPageBreak/>
        <w:t xml:space="preserve">5. Заявки, поданные после окончания срока подачи заявок, установленного настоящей документацией, а </w:t>
      </w:r>
      <w:r w:rsidR="00E06E60">
        <w:rPr>
          <w:rFonts w:eastAsia="Calibri"/>
        </w:rPr>
        <w:t xml:space="preserve">также </w:t>
      </w:r>
      <w:r w:rsidRPr="009F496E">
        <w:rPr>
          <w:rFonts w:eastAsia="Calibri"/>
        </w:rPr>
        <w:t>любые и</w:t>
      </w:r>
      <w:r w:rsidRPr="009F496E">
        <w:t xml:space="preserve">зменения либо дополнения в заявку на участие в закупке, представленные после </w:t>
      </w:r>
      <w:r w:rsidRPr="009F496E">
        <w:rPr>
          <w:rFonts w:eastAsia="Calibri"/>
        </w:rPr>
        <w:t>окончания срока подачи заявок,</w:t>
      </w:r>
      <w:r w:rsidRPr="009F496E">
        <w:t xml:space="preserve"> не учитываются и </w:t>
      </w:r>
      <w:r w:rsidRPr="009F496E">
        <w:rPr>
          <w:rFonts w:eastAsia="Calibri"/>
        </w:rPr>
        <w:t>не рассматриваются.</w:t>
      </w:r>
    </w:p>
    <w:p w14:paraId="19708175" w14:textId="77777777" w:rsidR="00686DBD" w:rsidRDefault="00686DBD" w:rsidP="00A371E3">
      <w:pPr>
        <w:pStyle w:val="affb"/>
        <w:autoSpaceDE w:val="0"/>
        <w:autoSpaceDN w:val="0"/>
        <w:adjustRightInd w:val="0"/>
        <w:ind w:left="0" w:firstLine="709"/>
        <w:jc w:val="both"/>
        <w:rPr>
          <w:rFonts w:eastAsia="Calibri"/>
        </w:rPr>
      </w:pPr>
    </w:p>
    <w:p w14:paraId="522C58F2" w14:textId="77777777" w:rsidR="00C11F57" w:rsidRPr="009F496E" w:rsidRDefault="00C11F57" w:rsidP="00C11F57">
      <w:pPr>
        <w:pStyle w:val="affd"/>
        <w:jc w:val="both"/>
        <w:rPr>
          <w:b/>
        </w:rPr>
      </w:pPr>
      <w:r w:rsidRPr="009F496E">
        <w:rPr>
          <w:b/>
        </w:rPr>
        <w:t>Раздел 7. Внесение изменений в извещение о проведении запроса предложений, отказ от проведения закупки:</w:t>
      </w:r>
    </w:p>
    <w:p w14:paraId="0A5D19F4" w14:textId="77777777" w:rsidR="00713094" w:rsidRPr="009F496E" w:rsidRDefault="00713094" w:rsidP="000C54B6">
      <w:pPr>
        <w:pStyle w:val="affd"/>
        <w:numPr>
          <w:ilvl w:val="0"/>
          <w:numId w:val="9"/>
        </w:numPr>
        <w:ind w:left="0" w:firstLine="709"/>
        <w:jc w:val="both"/>
      </w:pPr>
      <w:r w:rsidRPr="009F496E">
        <w:t xml:space="preserve">Заказчик вправе принять решение о внесении изменений в извещение о проведении запроса предложений и/или документацию о запросе предложений в любой момент закупок после ее объявления. </w:t>
      </w:r>
    </w:p>
    <w:p w14:paraId="30B9578B" w14:textId="5424F41C" w:rsidR="00713094" w:rsidRPr="009F496E" w:rsidRDefault="00713094" w:rsidP="00A371E3">
      <w:pPr>
        <w:pStyle w:val="affd"/>
        <w:ind w:firstLine="709"/>
        <w:jc w:val="both"/>
      </w:pPr>
      <w:r w:rsidRPr="009F496E">
        <w:t xml:space="preserve">В течение 3 (трех) дней со дня принятия указанного решения, такие изменения размещаются </w:t>
      </w:r>
      <w:r w:rsidR="006517D4" w:rsidRPr="009F496E">
        <w:t>в ЕИС</w:t>
      </w:r>
      <w:r w:rsidRPr="009F496E">
        <w:t xml:space="preserve"> и на сайте ЭТП.  При этом срок подачи заявок на участие в закупке продлевается так, чтобы со дня размещения </w:t>
      </w:r>
      <w:r w:rsidR="00165ABC" w:rsidRPr="009F496E">
        <w:t>в ЕИС</w:t>
      </w:r>
      <w:r w:rsidRPr="009F496E">
        <w:t xml:space="preserve">, внесенных изменений в извещение и/или документацию о запросе предложений до даты окончания срока подачи заявок на участие в закупке, такой срок составлял не менее чем </w:t>
      </w:r>
      <w:r w:rsidR="006517D4" w:rsidRPr="009F496E">
        <w:t>3</w:t>
      </w:r>
      <w:r w:rsidRPr="009F496E">
        <w:t xml:space="preserve"> (</w:t>
      </w:r>
      <w:r w:rsidR="006517D4" w:rsidRPr="009F496E">
        <w:t>три</w:t>
      </w:r>
      <w:r w:rsidRPr="009F496E">
        <w:t>)</w:t>
      </w:r>
      <w:r w:rsidR="00165ABC" w:rsidRPr="009F496E">
        <w:t xml:space="preserve"> рабочих </w:t>
      </w:r>
      <w:r w:rsidRPr="009F496E">
        <w:t>дня.</w:t>
      </w:r>
    </w:p>
    <w:p w14:paraId="51604849" w14:textId="77777777" w:rsidR="00713094" w:rsidRPr="009F496E" w:rsidRDefault="00713094" w:rsidP="00A371E3">
      <w:pPr>
        <w:pStyle w:val="affd"/>
        <w:ind w:firstLine="709"/>
        <w:jc w:val="both"/>
      </w:pPr>
      <w:r w:rsidRPr="009F496E">
        <w:t>Заказчик не несет ответственности в случае, если участник закупки не ознакомился с изменениями, внесенными в извещение и/или в документацию о запросе предложений, размещенными надлежащим образом.</w:t>
      </w:r>
    </w:p>
    <w:p w14:paraId="0174F92C" w14:textId="062D2607" w:rsidR="00A371E3" w:rsidRPr="009F496E" w:rsidRDefault="00A371E3" w:rsidP="00A371E3">
      <w:pPr>
        <w:pStyle w:val="affd"/>
        <w:ind w:firstLine="709"/>
        <w:jc w:val="both"/>
        <w:rPr>
          <w:rFonts w:eastAsia="TimesNewRomanPS-BoldMT"/>
        </w:rPr>
      </w:pPr>
      <w:r w:rsidRPr="009F496E">
        <w:rPr>
          <w:rFonts w:eastAsia="TimesNewRomanPS-BoldMT"/>
        </w:rPr>
        <w:t xml:space="preserve">2. Заказчик вправе отменить </w:t>
      </w:r>
      <w:r w:rsidRPr="009F496E">
        <w:t>закупку не позднее даты и времени окончания срока подачи заявок на участие в закупке.</w:t>
      </w:r>
      <w:r w:rsidRPr="009F496E">
        <w:rPr>
          <w:rFonts w:eastAsia="TimesNewRomanPS-BoldMT"/>
        </w:rPr>
        <w:t xml:space="preserve"> </w:t>
      </w:r>
    </w:p>
    <w:p w14:paraId="75C1FBB9" w14:textId="1B34BA2F" w:rsidR="00713094" w:rsidRPr="009F496E" w:rsidRDefault="00A371E3" w:rsidP="00A371E3">
      <w:pPr>
        <w:pStyle w:val="affd"/>
        <w:ind w:firstLine="709"/>
        <w:jc w:val="both"/>
        <w:rPr>
          <w:rFonts w:eastAsia="TimesNewRomanPS-BoldMT"/>
        </w:rPr>
      </w:pPr>
      <w:r w:rsidRPr="009F496E">
        <w:rPr>
          <w:rFonts w:eastAsia="TimesNewRomanPS-BoldMT"/>
        </w:rPr>
        <w:t>3.</w:t>
      </w:r>
      <w:r w:rsidR="00333E57">
        <w:rPr>
          <w:rFonts w:eastAsia="TimesNewRomanPS-BoldMT"/>
        </w:rPr>
        <w:t xml:space="preserve"> </w:t>
      </w:r>
      <w:r w:rsidRPr="009F496E">
        <w:rPr>
          <w:rFonts w:eastAsia="TimesNewRomanPS-BoldMT"/>
        </w:rPr>
        <w:t>Решение об отмене закупки размещается Заказчиком в единой информационной системе в день принятия этого решения.</w:t>
      </w:r>
    </w:p>
    <w:p w14:paraId="6DA0FD5E" w14:textId="6E3BC623" w:rsidR="00A371E3" w:rsidRPr="009F496E" w:rsidRDefault="00A371E3" w:rsidP="00A371E3">
      <w:pPr>
        <w:tabs>
          <w:tab w:val="num" w:pos="1440"/>
        </w:tabs>
        <w:spacing w:line="240" w:lineRule="auto"/>
        <w:ind w:firstLine="709"/>
        <w:rPr>
          <w:sz w:val="24"/>
          <w:szCs w:val="24"/>
        </w:rPr>
      </w:pPr>
      <w:r w:rsidRPr="009F496E">
        <w:rPr>
          <w:sz w:val="24"/>
          <w:szCs w:val="24"/>
        </w:rPr>
        <w:t>4. По истечении срока отмены закупки, установленного пунктом 2 настоящего раздела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соответствие с гражданским законодательством.</w:t>
      </w:r>
    </w:p>
    <w:p w14:paraId="5668E09D" w14:textId="77777777" w:rsidR="00165ABC" w:rsidRPr="009F496E" w:rsidRDefault="00165ABC" w:rsidP="00713094">
      <w:pPr>
        <w:pStyle w:val="affd"/>
        <w:ind w:firstLine="709"/>
        <w:jc w:val="both"/>
      </w:pPr>
    </w:p>
    <w:p w14:paraId="107DC2FA" w14:textId="77777777" w:rsidR="002A371F" w:rsidRPr="009F496E" w:rsidRDefault="002A371F" w:rsidP="002A371F">
      <w:pPr>
        <w:pStyle w:val="ConsPlusNormal"/>
        <w:ind w:firstLine="0"/>
        <w:jc w:val="both"/>
        <w:rPr>
          <w:rFonts w:ascii="Times New Roman" w:hAnsi="Times New Roman" w:cs="Times New Roman"/>
          <w:b/>
          <w:color w:val="000000"/>
          <w:sz w:val="24"/>
          <w:szCs w:val="24"/>
        </w:rPr>
      </w:pPr>
      <w:r w:rsidRPr="009F496E">
        <w:rPr>
          <w:rFonts w:ascii="Times New Roman" w:hAnsi="Times New Roman" w:cs="Times New Roman"/>
          <w:b/>
          <w:color w:val="000000"/>
          <w:sz w:val="24"/>
          <w:szCs w:val="24"/>
        </w:rPr>
        <w:t xml:space="preserve">Раздел </w:t>
      </w:r>
      <w:r w:rsidR="00C11F57" w:rsidRPr="009F496E">
        <w:rPr>
          <w:rFonts w:ascii="Times New Roman" w:hAnsi="Times New Roman" w:cs="Times New Roman"/>
          <w:b/>
          <w:color w:val="000000"/>
          <w:sz w:val="24"/>
          <w:szCs w:val="24"/>
        </w:rPr>
        <w:t>8</w:t>
      </w:r>
      <w:r w:rsidRPr="009F496E">
        <w:rPr>
          <w:rFonts w:ascii="Times New Roman" w:hAnsi="Times New Roman" w:cs="Times New Roman"/>
          <w:b/>
          <w:color w:val="000000"/>
          <w:sz w:val="24"/>
          <w:szCs w:val="24"/>
        </w:rPr>
        <w:t xml:space="preserve">. Место и дата рассмотрения </w:t>
      </w:r>
      <w:r w:rsidR="00B56E3E" w:rsidRPr="009F496E">
        <w:rPr>
          <w:rFonts w:ascii="Times New Roman" w:hAnsi="Times New Roman" w:cs="Times New Roman"/>
          <w:b/>
          <w:color w:val="000000"/>
          <w:sz w:val="24"/>
          <w:szCs w:val="24"/>
        </w:rPr>
        <w:t xml:space="preserve">заявок </w:t>
      </w:r>
      <w:r w:rsidRPr="009F496E">
        <w:rPr>
          <w:rFonts w:ascii="Times New Roman" w:hAnsi="Times New Roman" w:cs="Times New Roman"/>
          <w:b/>
          <w:color w:val="000000"/>
          <w:sz w:val="24"/>
          <w:szCs w:val="24"/>
        </w:rPr>
        <w:t>участников закупки и подведения итогов закупки</w:t>
      </w:r>
    </w:p>
    <w:p w14:paraId="791822E6" w14:textId="29F0CE7E" w:rsidR="005400ED" w:rsidRPr="009F496E" w:rsidRDefault="005400ED" w:rsidP="005400ED">
      <w:pPr>
        <w:spacing w:line="240" w:lineRule="auto"/>
        <w:ind w:firstLine="709"/>
        <w:contextualSpacing/>
        <w:rPr>
          <w:bCs/>
          <w:sz w:val="24"/>
          <w:szCs w:val="24"/>
        </w:rPr>
      </w:pPr>
      <w:r>
        <w:rPr>
          <w:sz w:val="24"/>
          <w:szCs w:val="24"/>
        </w:rPr>
        <w:t>1</w:t>
      </w:r>
      <w:r w:rsidRPr="009F496E">
        <w:rPr>
          <w:sz w:val="24"/>
          <w:szCs w:val="24"/>
        </w:rPr>
        <w:t xml:space="preserve">. Рассмотрение первых частей заявок участников закупки будет осуществляться на сайте ЭТП в порядке, предусмотренном регламентом работы ЭТП </w:t>
      </w:r>
      <w:r w:rsidRPr="009F496E">
        <w:rPr>
          <w:bCs/>
          <w:sz w:val="24"/>
          <w:szCs w:val="24"/>
        </w:rPr>
        <w:t>«</w:t>
      </w:r>
      <w:r w:rsidR="009E375B">
        <w:rPr>
          <w:bCs/>
          <w:sz w:val="24"/>
          <w:szCs w:val="24"/>
        </w:rPr>
        <w:t>06</w:t>
      </w:r>
      <w:r w:rsidR="00291F61">
        <w:rPr>
          <w:bCs/>
          <w:sz w:val="24"/>
          <w:szCs w:val="24"/>
        </w:rPr>
        <w:t xml:space="preserve">» </w:t>
      </w:r>
      <w:r w:rsidR="005B042B">
        <w:rPr>
          <w:bCs/>
          <w:sz w:val="24"/>
          <w:szCs w:val="24"/>
        </w:rPr>
        <w:t>ноября</w:t>
      </w:r>
      <w:r>
        <w:rPr>
          <w:bCs/>
          <w:sz w:val="24"/>
          <w:szCs w:val="24"/>
        </w:rPr>
        <w:t xml:space="preserve"> </w:t>
      </w:r>
      <w:r w:rsidRPr="009F496E">
        <w:rPr>
          <w:bCs/>
          <w:sz w:val="24"/>
          <w:szCs w:val="24"/>
        </w:rPr>
        <w:t>20</w:t>
      </w:r>
      <w:r w:rsidR="00BF22FF">
        <w:rPr>
          <w:bCs/>
          <w:sz w:val="24"/>
          <w:szCs w:val="24"/>
        </w:rPr>
        <w:t>24</w:t>
      </w:r>
      <w:r>
        <w:rPr>
          <w:bCs/>
          <w:sz w:val="24"/>
          <w:szCs w:val="24"/>
        </w:rPr>
        <w:t xml:space="preserve"> года</w:t>
      </w:r>
      <w:r w:rsidRPr="009F496E">
        <w:rPr>
          <w:bCs/>
          <w:sz w:val="24"/>
          <w:szCs w:val="24"/>
        </w:rPr>
        <w:t>.</w:t>
      </w:r>
    </w:p>
    <w:p w14:paraId="2DFFD19C" w14:textId="47062067" w:rsidR="005400ED" w:rsidRPr="009F496E" w:rsidRDefault="005400ED" w:rsidP="005400ED">
      <w:pPr>
        <w:spacing w:line="240" w:lineRule="auto"/>
        <w:ind w:firstLine="709"/>
        <w:contextualSpacing/>
        <w:rPr>
          <w:bCs/>
          <w:sz w:val="24"/>
          <w:szCs w:val="24"/>
        </w:rPr>
      </w:pPr>
      <w:r>
        <w:rPr>
          <w:bCs/>
          <w:sz w:val="24"/>
          <w:szCs w:val="24"/>
        </w:rPr>
        <w:t>2</w:t>
      </w:r>
      <w:r w:rsidRPr="009F496E">
        <w:rPr>
          <w:bCs/>
          <w:sz w:val="24"/>
          <w:szCs w:val="24"/>
        </w:rPr>
        <w:t xml:space="preserve">. </w:t>
      </w:r>
      <w:r w:rsidRPr="009F496E">
        <w:rPr>
          <w:sz w:val="24"/>
          <w:szCs w:val="24"/>
        </w:rPr>
        <w:t xml:space="preserve">Рассмотрение вторых частей заявок участников закупки будет осуществляться на сайте ЭТП в порядке, предусмотренном регламентом работы ЭТП </w:t>
      </w:r>
      <w:r w:rsidRPr="009F496E">
        <w:rPr>
          <w:bCs/>
          <w:sz w:val="24"/>
          <w:szCs w:val="24"/>
        </w:rPr>
        <w:t>«</w:t>
      </w:r>
      <w:r w:rsidR="009E375B">
        <w:rPr>
          <w:bCs/>
          <w:sz w:val="24"/>
          <w:szCs w:val="24"/>
        </w:rPr>
        <w:t>08</w:t>
      </w:r>
      <w:r w:rsidR="00291F61">
        <w:rPr>
          <w:bCs/>
          <w:sz w:val="24"/>
          <w:szCs w:val="24"/>
        </w:rPr>
        <w:t xml:space="preserve">» </w:t>
      </w:r>
      <w:r w:rsidR="005B042B">
        <w:rPr>
          <w:bCs/>
          <w:sz w:val="24"/>
          <w:szCs w:val="24"/>
        </w:rPr>
        <w:t>ноября</w:t>
      </w:r>
      <w:r w:rsidR="008A7D19" w:rsidRPr="008A7D19">
        <w:rPr>
          <w:bCs/>
          <w:sz w:val="24"/>
          <w:szCs w:val="24"/>
        </w:rPr>
        <w:t xml:space="preserve"> </w:t>
      </w:r>
      <w:r w:rsidRPr="009F496E">
        <w:rPr>
          <w:bCs/>
          <w:sz w:val="24"/>
          <w:szCs w:val="24"/>
        </w:rPr>
        <w:t>20</w:t>
      </w:r>
      <w:r>
        <w:rPr>
          <w:bCs/>
          <w:sz w:val="24"/>
          <w:szCs w:val="24"/>
        </w:rPr>
        <w:t>2</w:t>
      </w:r>
      <w:r w:rsidR="00BF22FF">
        <w:rPr>
          <w:bCs/>
          <w:sz w:val="24"/>
          <w:szCs w:val="24"/>
        </w:rPr>
        <w:t>4</w:t>
      </w:r>
      <w:r>
        <w:rPr>
          <w:bCs/>
          <w:sz w:val="24"/>
          <w:szCs w:val="24"/>
        </w:rPr>
        <w:t xml:space="preserve"> года</w:t>
      </w:r>
      <w:r w:rsidRPr="009F496E">
        <w:rPr>
          <w:bCs/>
          <w:sz w:val="24"/>
          <w:szCs w:val="24"/>
        </w:rPr>
        <w:t>.</w:t>
      </w:r>
    </w:p>
    <w:p w14:paraId="4A19117B" w14:textId="31621DF5" w:rsidR="005400ED" w:rsidRPr="009F496E" w:rsidRDefault="005400ED" w:rsidP="005400ED">
      <w:pPr>
        <w:spacing w:line="240" w:lineRule="auto"/>
        <w:ind w:firstLine="709"/>
        <w:contextualSpacing/>
        <w:rPr>
          <w:bCs/>
          <w:sz w:val="24"/>
          <w:szCs w:val="24"/>
        </w:rPr>
      </w:pPr>
      <w:r>
        <w:rPr>
          <w:bCs/>
          <w:sz w:val="24"/>
          <w:szCs w:val="24"/>
        </w:rPr>
        <w:t>3</w:t>
      </w:r>
      <w:r w:rsidRPr="009F496E">
        <w:rPr>
          <w:bCs/>
          <w:sz w:val="24"/>
          <w:szCs w:val="24"/>
        </w:rPr>
        <w:t>. П</w:t>
      </w:r>
      <w:r w:rsidRPr="009F496E">
        <w:rPr>
          <w:sz w:val="24"/>
          <w:szCs w:val="24"/>
        </w:rPr>
        <w:t xml:space="preserve">одведение итогов запроса предложений будет осуществляться на сайте ЭТП в порядке, предусмотренном регламентом работы ЭТП </w:t>
      </w:r>
      <w:r w:rsidRPr="009F496E">
        <w:rPr>
          <w:bCs/>
          <w:sz w:val="24"/>
          <w:szCs w:val="24"/>
        </w:rPr>
        <w:t>«</w:t>
      </w:r>
      <w:r w:rsidR="005B042B">
        <w:rPr>
          <w:bCs/>
          <w:sz w:val="24"/>
          <w:szCs w:val="24"/>
        </w:rPr>
        <w:t>11</w:t>
      </w:r>
      <w:r>
        <w:rPr>
          <w:bCs/>
          <w:sz w:val="24"/>
          <w:szCs w:val="24"/>
        </w:rPr>
        <w:t xml:space="preserve">» </w:t>
      </w:r>
      <w:r w:rsidR="005B042B">
        <w:rPr>
          <w:bCs/>
          <w:sz w:val="24"/>
          <w:szCs w:val="24"/>
        </w:rPr>
        <w:t>ноября</w:t>
      </w:r>
      <w:r>
        <w:rPr>
          <w:bCs/>
          <w:sz w:val="24"/>
          <w:szCs w:val="24"/>
        </w:rPr>
        <w:t xml:space="preserve"> </w:t>
      </w:r>
      <w:r w:rsidRPr="009F496E">
        <w:rPr>
          <w:bCs/>
          <w:sz w:val="24"/>
          <w:szCs w:val="24"/>
        </w:rPr>
        <w:t>20</w:t>
      </w:r>
      <w:r>
        <w:rPr>
          <w:bCs/>
          <w:sz w:val="24"/>
          <w:szCs w:val="24"/>
        </w:rPr>
        <w:t>2</w:t>
      </w:r>
      <w:r w:rsidR="00BF22FF">
        <w:rPr>
          <w:bCs/>
          <w:sz w:val="24"/>
          <w:szCs w:val="24"/>
        </w:rPr>
        <w:t>4</w:t>
      </w:r>
      <w:r>
        <w:rPr>
          <w:bCs/>
          <w:sz w:val="24"/>
          <w:szCs w:val="24"/>
        </w:rPr>
        <w:t xml:space="preserve"> года</w:t>
      </w:r>
      <w:r w:rsidRPr="009F496E">
        <w:rPr>
          <w:bCs/>
          <w:sz w:val="24"/>
          <w:szCs w:val="24"/>
        </w:rPr>
        <w:t>.</w:t>
      </w:r>
    </w:p>
    <w:p w14:paraId="753073E7" w14:textId="77777777" w:rsidR="009765CA" w:rsidRPr="009F496E" w:rsidRDefault="009765CA" w:rsidP="00586EDB">
      <w:pPr>
        <w:pStyle w:val="ConsPlusNormal"/>
        <w:ind w:firstLine="0"/>
        <w:jc w:val="both"/>
        <w:rPr>
          <w:rFonts w:ascii="Times New Roman" w:hAnsi="Times New Roman" w:cs="Times New Roman"/>
          <w:b/>
          <w:sz w:val="24"/>
          <w:szCs w:val="24"/>
        </w:rPr>
      </w:pPr>
    </w:p>
    <w:p w14:paraId="5EDB55C2" w14:textId="77777777" w:rsidR="00D752D5" w:rsidRPr="009F496E" w:rsidRDefault="00C11F57" w:rsidP="00586EDB">
      <w:pPr>
        <w:pStyle w:val="ConsPlusNormal"/>
        <w:ind w:firstLine="0"/>
        <w:jc w:val="both"/>
        <w:rPr>
          <w:rFonts w:ascii="Times New Roman" w:hAnsi="Times New Roman" w:cs="Times New Roman"/>
          <w:b/>
          <w:color w:val="000000"/>
          <w:sz w:val="24"/>
          <w:szCs w:val="24"/>
        </w:rPr>
      </w:pPr>
      <w:r w:rsidRPr="009F496E">
        <w:rPr>
          <w:rFonts w:ascii="Times New Roman" w:hAnsi="Times New Roman" w:cs="Times New Roman"/>
          <w:b/>
          <w:color w:val="000000"/>
          <w:sz w:val="24"/>
          <w:szCs w:val="24"/>
        </w:rPr>
        <w:t>Раздел 9</w:t>
      </w:r>
      <w:r w:rsidR="00D752D5" w:rsidRPr="009F496E">
        <w:rPr>
          <w:rFonts w:ascii="Times New Roman" w:hAnsi="Times New Roman" w:cs="Times New Roman"/>
          <w:b/>
          <w:color w:val="000000"/>
          <w:sz w:val="24"/>
          <w:szCs w:val="24"/>
        </w:rPr>
        <w:t>. Порядок проведения запроса предложений:</w:t>
      </w:r>
    </w:p>
    <w:p w14:paraId="1F75E299" w14:textId="77777777" w:rsidR="00C17D7F" w:rsidRPr="009F496E" w:rsidRDefault="00C17D7F" w:rsidP="00C17D7F">
      <w:pPr>
        <w:pStyle w:val="ConsPlusNormal"/>
        <w:ind w:firstLine="709"/>
        <w:jc w:val="both"/>
        <w:rPr>
          <w:rFonts w:ascii="Times New Roman" w:hAnsi="Times New Roman" w:cs="Times New Roman"/>
          <w:b/>
          <w:sz w:val="24"/>
          <w:szCs w:val="24"/>
        </w:rPr>
      </w:pPr>
      <w:r w:rsidRPr="009F496E">
        <w:rPr>
          <w:rFonts w:ascii="Times New Roman" w:hAnsi="Times New Roman" w:cs="Times New Roman"/>
          <w:sz w:val="24"/>
          <w:szCs w:val="24"/>
        </w:rPr>
        <w:t>1.</w:t>
      </w:r>
      <w:r w:rsidRPr="009F496E">
        <w:rPr>
          <w:rFonts w:ascii="Times New Roman" w:hAnsi="Times New Roman" w:cs="Times New Roman"/>
          <w:b/>
          <w:sz w:val="24"/>
          <w:szCs w:val="24"/>
        </w:rPr>
        <w:t xml:space="preserve"> </w:t>
      </w:r>
      <w:r w:rsidRPr="009F496E">
        <w:rPr>
          <w:rFonts w:ascii="Times New Roman" w:hAnsi="Times New Roman" w:cs="Times New Roman"/>
          <w:sz w:val="24"/>
          <w:szCs w:val="24"/>
        </w:rPr>
        <w:t>Запрос предложений проводится в следующем порядке:</w:t>
      </w:r>
    </w:p>
    <w:p w14:paraId="097A9FE6" w14:textId="77777777" w:rsidR="00A371E3" w:rsidRPr="009F496E" w:rsidRDefault="00C17D7F" w:rsidP="00C17D7F">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 xml:space="preserve">1) </w:t>
      </w:r>
      <w:r w:rsidR="00A371E3" w:rsidRPr="009F496E">
        <w:rPr>
          <w:rFonts w:ascii="Times New Roman" w:hAnsi="Times New Roman" w:cs="Times New Roman"/>
          <w:sz w:val="24"/>
          <w:szCs w:val="24"/>
        </w:rPr>
        <w:t>С</w:t>
      </w:r>
      <w:r w:rsidRPr="009F496E">
        <w:rPr>
          <w:rFonts w:ascii="Times New Roman" w:hAnsi="Times New Roman" w:cs="Times New Roman"/>
          <w:sz w:val="24"/>
          <w:szCs w:val="24"/>
        </w:rPr>
        <w:t xml:space="preserve">бор </w:t>
      </w:r>
      <w:r w:rsidR="00455E02" w:rsidRPr="009F496E">
        <w:rPr>
          <w:rFonts w:ascii="Times New Roman" w:hAnsi="Times New Roman" w:cs="Times New Roman"/>
          <w:sz w:val="24"/>
          <w:szCs w:val="24"/>
        </w:rPr>
        <w:t>заявок</w:t>
      </w:r>
      <w:r w:rsidRPr="009F496E">
        <w:rPr>
          <w:rFonts w:ascii="Times New Roman" w:hAnsi="Times New Roman" w:cs="Times New Roman"/>
          <w:sz w:val="24"/>
          <w:szCs w:val="24"/>
        </w:rPr>
        <w:t xml:space="preserve">. </w:t>
      </w:r>
    </w:p>
    <w:p w14:paraId="1786E033" w14:textId="77777777" w:rsidR="00A371E3" w:rsidRPr="009F496E" w:rsidRDefault="00A371E3" w:rsidP="00A371E3">
      <w:pPr>
        <w:autoSpaceDE w:val="0"/>
        <w:autoSpaceDN w:val="0"/>
        <w:adjustRightInd w:val="0"/>
        <w:spacing w:line="240" w:lineRule="auto"/>
        <w:ind w:firstLine="709"/>
        <w:rPr>
          <w:sz w:val="24"/>
          <w:szCs w:val="24"/>
        </w:rPr>
      </w:pPr>
      <w:r w:rsidRPr="009F496E">
        <w:rPr>
          <w:sz w:val="24"/>
          <w:szCs w:val="24"/>
        </w:rPr>
        <w:t>В рамках данной стадии оператор ЭТП принимает заявки участников закупки (уведомления об отзыве заявок) в срок, установленный извещением о закупке.</w:t>
      </w:r>
    </w:p>
    <w:p w14:paraId="1E9B7A82" w14:textId="77777777" w:rsidR="00A371E3" w:rsidRPr="009F496E" w:rsidRDefault="00C17D7F" w:rsidP="00C17D7F">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 xml:space="preserve">2) </w:t>
      </w:r>
      <w:r w:rsidR="00D367E9" w:rsidRPr="009F496E">
        <w:rPr>
          <w:rFonts w:ascii="Times New Roman" w:hAnsi="Times New Roman" w:cs="Times New Roman"/>
          <w:sz w:val="24"/>
          <w:szCs w:val="24"/>
        </w:rPr>
        <w:t>Рассмотрение первых частей заявок.</w:t>
      </w:r>
      <w:r w:rsidRPr="009F496E">
        <w:rPr>
          <w:rFonts w:ascii="Times New Roman" w:hAnsi="Times New Roman" w:cs="Times New Roman"/>
          <w:sz w:val="24"/>
          <w:szCs w:val="24"/>
        </w:rPr>
        <w:t xml:space="preserve"> </w:t>
      </w:r>
    </w:p>
    <w:p w14:paraId="5D439341" w14:textId="25119874" w:rsidR="004236D6" w:rsidRPr="009F496E" w:rsidRDefault="004236D6" w:rsidP="004236D6">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по </w:t>
      </w:r>
      <w:r w:rsidR="003D144F">
        <w:rPr>
          <w:sz w:val="24"/>
          <w:szCs w:val="24"/>
        </w:rPr>
        <w:t>закупкам</w:t>
      </w:r>
      <w:r w:rsidRPr="009F496E">
        <w:rPr>
          <w:sz w:val="24"/>
          <w:szCs w:val="24"/>
        </w:rPr>
        <w:t xml:space="preserve"> (далее - Комиссия) проверяет заявки участников закупки на соответствие их требованиям, установленным в настоящей документации.</w:t>
      </w:r>
    </w:p>
    <w:p w14:paraId="6ED64E9C" w14:textId="4BD51443" w:rsidR="004236D6" w:rsidRPr="009F496E" w:rsidRDefault="004236D6" w:rsidP="004236D6">
      <w:pPr>
        <w:suppressAutoHyphens/>
        <w:spacing w:line="240" w:lineRule="auto"/>
        <w:ind w:firstLine="709"/>
        <w:rPr>
          <w:sz w:val="24"/>
          <w:szCs w:val="24"/>
        </w:rPr>
      </w:pPr>
      <w:r w:rsidRPr="009F496E">
        <w:rPr>
          <w:sz w:val="24"/>
          <w:szCs w:val="24"/>
        </w:rPr>
        <w:t>В рамках рассмотрения первых частей заявок выполняются следующие действия:</w:t>
      </w:r>
    </w:p>
    <w:p w14:paraId="392C8962" w14:textId="68962B80" w:rsidR="00076DD8" w:rsidRDefault="004236D6" w:rsidP="00076DD8">
      <w:pPr>
        <w:pStyle w:val="-3"/>
        <w:tabs>
          <w:tab w:val="left" w:pos="1985"/>
        </w:tabs>
        <w:spacing w:line="240" w:lineRule="auto"/>
        <w:ind w:left="0" w:firstLine="709"/>
        <w:rPr>
          <w:sz w:val="24"/>
        </w:rPr>
      </w:pPr>
      <w:r w:rsidRPr="009F496E">
        <w:rPr>
          <w:sz w:val="24"/>
        </w:rPr>
        <w:t xml:space="preserve">- проверка предлагаемых участником закупки товаров (работ, услуг) на </w:t>
      </w:r>
      <w:r w:rsidR="00926779">
        <w:rPr>
          <w:sz w:val="24"/>
        </w:rPr>
        <w:t xml:space="preserve">их </w:t>
      </w:r>
      <w:r w:rsidRPr="009F496E">
        <w:rPr>
          <w:sz w:val="24"/>
        </w:rPr>
        <w:t>соответствие требованиям настоящей документации.</w:t>
      </w:r>
      <w:r w:rsidR="00076DD8" w:rsidRPr="00076DD8">
        <w:rPr>
          <w:sz w:val="24"/>
        </w:rPr>
        <w:t xml:space="preserve"> </w:t>
      </w:r>
    </w:p>
    <w:p w14:paraId="556811EC" w14:textId="6DBFB094" w:rsidR="00076DD8" w:rsidRPr="009F496E" w:rsidRDefault="00076DD8" w:rsidP="00076DD8">
      <w:pPr>
        <w:pStyle w:val="-3"/>
        <w:tabs>
          <w:tab w:val="left" w:pos="1985"/>
        </w:tabs>
        <w:spacing w:line="240" w:lineRule="auto"/>
        <w:ind w:left="0" w:firstLine="709"/>
        <w:rPr>
          <w:sz w:val="24"/>
        </w:rPr>
      </w:pPr>
      <w:r w:rsidRPr="009F496E">
        <w:rPr>
          <w:sz w:val="24"/>
        </w:rPr>
        <w:t xml:space="preserve">По результатам рассмотрения </w:t>
      </w:r>
      <w:r>
        <w:rPr>
          <w:sz w:val="24"/>
        </w:rPr>
        <w:t xml:space="preserve">первых частей </w:t>
      </w:r>
      <w:r w:rsidRPr="009F496E">
        <w:rPr>
          <w:sz w:val="24"/>
        </w:rPr>
        <w:t xml:space="preserve">заявок на участие в закупке Комиссией принимается решение о допуске к </w:t>
      </w:r>
      <w:r w:rsidR="00807009">
        <w:rPr>
          <w:sz w:val="24"/>
        </w:rPr>
        <w:t xml:space="preserve">стадии рассмотрения вторых частей заявок </w:t>
      </w:r>
      <w:r w:rsidRPr="009F496E">
        <w:rPr>
          <w:sz w:val="24"/>
        </w:rPr>
        <w:t xml:space="preserve">участника закупки или об отказе в допуске участнику закупки в порядке, установленном настоящей документации и оформляется протокол рассмотрения </w:t>
      </w:r>
      <w:r>
        <w:rPr>
          <w:sz w:val="24"/>
        </w:rPr>
        <w:t xml:space="preserve">первых частей </w:t>
      </w:r>
      <w:r w:rsidRPr="009F496E">
        <w:rPr>
          <w:sz w:val="24"/>
        </w:rPr>
        <w:t xml:space="preserve">заявок на участие в запросе предложений, который размещается в ЕИС в сроки, установленные действующим законодательством. </w:t>
      </w:r>
    </w:p>
    <w:p w14:paraId="08E689C1" w14:textId="77D4B075" w:rsidR="00C53702" w:rsidRPr="009F496E" w:rsidRDefault="00295071" w:rsidP="00C17D7F">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3)   Рассмотрение вторых частей заявок</w:t>
      </w:r>
      <w:r w:rsidR="00620120">
        <w:rPr>
          <w:rFonts w:ascii="Times New Roman" w:hAnsi="Times New Roman" w:cs="Times New Roman"/>
          <w:sz w:val="24"/>
          <w:szCs w:val="24"/>
        </w:rPr>
        <w:t>.</w:t>
      </w:r>
    </w:p>
    <w:p w14:paraId="5707EA26" w14:textId="7662E536" w:rsidR="00A371E3" w:rsidRPr="009F496E" w:rsidRDefault="00A371E3" w:rsidP="00A371E3">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проверяет заявки участников закупки на соответствие их </w:t>
      </w:r>
      <w:r w:rsidR="00926779">
        <w:rPr>
          <w:sz w:val="24"/>
          <w:szCs w:val="24"/>
        </w:rPr>
        <w:t xml:space="preserve">требованиям, </w:t>
      </w:r>
      <w:r w:rsidRPr="009F496E">
        <w:rPr>
          <w:sz w:val="24"/>
          <w:szCs w:val="24"/>
        </w:rPr>
        <w:t>установленным в настоящей документации, а также соответствие участников закупки требованиям настоящей документации</w:t>
      </w:r>
      <w:r w:rsidR="004236D6" w:rsidRPr="009F496E">
        <w:rPr>
          <w:sz w:val="24"/>
          <w:szCs w:val="24"/>
        </w:rPr>
        <w:t>.</w:t>
      </w:r>
    </w:p>
    <w:p w14:paraId="65AEAADD" w14:textId="6DF8E375" w:rsidR="00A371E3" w:rsidRPr="009F496E" w:rsidRDefault="00A371E3" w:rsidP="00A371E3">
      <w:pPr>
        <w:suppressAutoHyphens/>
        <w:spacing w:line="240" w:lineRule="auto"/>
        <w:ind w:firstLine="709"/>
        <w:rPr>
          <w:sz w:val="24"/>
          <w:szCs w:val="24"/>
        </w:rPr>
      </w:pPr>
      <w:r w:rsidRPr="009F496E">
        <w:rPr>
          <w:sz w:val="24"/>
          <w:szCs w:val="24"/>
        </w:rPr>
        <w:lastRenderedPageBreak/>
        <w:t>В рамках рассмотрения заявок выполняются следующие действия:</w:t>
      </w:r>
    </w:p>
    <w:p w14:paraId="70D4E5C8" w14:textId="7B739896" w:rsidR="00A371E3" w:rsidRPr="009F496E" w:rsidRDefault="00A371E3" w:rsidP="00A371E3">
      <w:pPr>
        <w:pStyle w:val="-6"/>
        <w:tabs>
          <w:tab w:val="clear" w:pos="1985"/>
        </w:tabs>
        <w:rPr>
          <w:sz w:val="24"/>
        </w:rPr>
      </w:pPr>
      <w:r w:rsidRPr="009F496E">
        <w:rPr>
          <w:sz w:val="24"/>
        </w:rPr>
        <w:t xml:space="preserve">- проверка состава и содержания заявок на соответствие </w:t>
      </w:r>
      <w:r w:rsidR="00926779">
        <w:rPr>
          <w:sz w:val="24"/>
        </w:rPr>
        <w:t xml:space="preserve">их </w:t>
      </w:r>
      <w:r w:rsidRPr="009F496E">
        <w:rPr>
          <w:sz w:val="24"/>
        </w:rPr>
        <w:t>требованиям</w:t>
      </w:r>
      <w:r w:rsidR="00926779">
        <w:rPr>
          <w:sz w:val="24"/>
        </w:rPr>
        <w:t xml:space="preserve">, установленным в </w:t>
      </w:r>
      <w:r w:rsidRPr="009F496E">
        <w:rPr>
          <w:sz w:val="24"/>
        </w:rPr>
        <w:t>документации о закупке;</w:t>
      </w:r>
    </w:p>
    <w:p w14:paraId="328016FA" w14:textId="77777777" w:rsidR="00A371E3" w:rsidRPr="009F496E" w:rsidRDefault="00A371E3" w:rsidP="00A371E3">
      <w:pPr>
        <w:pStyle w:val="-6"/>
        <w:tabs>
          <w:tab w:val="clear" w:pos="1985"/>
        </w:tabs>
        <w:rPr>
          <w:sz w:val="24"/>
        </w:rPr>
      </w:pPr>
      <w:r w:rsidRPr="009F496E">
        <w:rPr>
          <w:sz w:val="24"/>
        </w:rPr>
        <w:t>- проверка достоверности сведений и документов, поданных в составе заявки;</w:t>
      </w:r>
    </w:p>
    <w:p w14:paraId="76FE4F41" w14:textId="77777777" w:rsidR="00A371E3" w:rsidRPr="009F496E" w:rsidRDefault="00A371E3" w:rsidP="00A371E3">
      <w:pPr>
        <w:pStyle w:val="-6"/>
        <w:tabs>
          <w:tab w:val="clear" w:pos="1985"/>
        </w:tabs>
        <w:rPr>
          <w:sz w:val="24"/>
        </w:rPr>
      </w:pPr>
      <w:r w:rsidRPr="009F496E">
        <w:rPr>
          <w:sz w:val="24"/>
        </w:rPr>
        <w:t>- проверка участника закупки на соответствие их требованиям, установленным в документации о закупке;</w:t>
      </w:r>
    </w:p>
    <w:p w14:paraId="15337A09" w14:textId="41E839D0" w:rsidR="00A371E3" w:rsidRPr="009F496E" w:rsidRDefault="00A371E3" w:rsidP="00A371E3">
      <w:pPr>
        <w:pStyle w:val="-6"/>
        <w:tabs>
          <w:tab w:val="clear" w:pos="1985"/>
        </w:tabs>
        <w:rPr>
          <w:sz w:val="24"/>
        </w:rPr>
      </w:pPr>
      <w:r w:rsidRPr="009F496E">
        <w:rPr>
          <w:sz w:val="24"/>
        </w:rPr>
        <w:t>- проверка наличия и соответствия обеспечения заявки требованиям, установленным в документации о закупке (в случае, если такое требование предусмотрено документацией</w:t>
      </w:r>
      <w:r w:rsidR="00926779">
        <w:rPr>
          <w:sz w:val="24"/>
        </w:rPr>
        <w:t xml:space="preserve"> о закупке</w:t>
      </w:r>
      <w:r w:rsidRPr="009F496E">
        <w:rPr>
          <w:sz w:val="24"/>
        </w:rPr>
        <w:t>);</w:t>
      </w:r>
    </w:p>
    <w:p w14:paraId="324C0E44" w14:textId="5EB645A0" w:rsidR="00A371E3" w:rsidRPr="009F496E" w:rsidRDefault="00A371E3" w:rsidP="00A371E3">
      <w:pPr>
        <w:pStyle w:val="-3"/>
        <w:tabs>
          <w:tab w:val="left" w:pos="1985"/>
        </w:tabs>
        <w:spacing w:line="240" w:lineRule="auto"/>
        <w:ind w:left="0" w:firstLine="709"/>
        <w:rPr>
          <w:sz w:val="24"/>
        </w:rPr>
      </w:pPr>
      <w:r w:rsidRPr="009F496E">
        <w:rPr>
          <w:sz w:val="24"/>
        </w:rPr>
        <w:t xml:space="preserve">По результатам рассмотрения </w:t>
      </w:r>
      <w:r w:rsidR="00076DD8">
        <w:rPr>
          <w:sz w:val="24"/>
        </w:rPr>
        <w:t xml:space="preserve">вторых частей </w:t>
      </w:r>
      <w:r w:rsidRPr="009F496E">
        <w:rPr>
          <w:sz w:val="24"/>
        </w:rPr>
        <w:t xml:space="preserve">заявок на участие в закупке Комиссией принимается решение о допуске к участию в </w:t>
      </w:r>
      <w:r w:rsidR="004236D6" w:rsidRPr="009F496E">
        <w:rPr>
          <w:sz w:val="24"/>
        </w:rPr>
        <w:t>запросе предложений</w:t>
      </w:r>
      <w:r w:rsidRPr="009F496E">
        <w:rPr>
          <w:sz w:val="24"/>
        </w:rPr>
        <w:t xml:space="preserve"> участника закупки или об отказе в допуске участник</w:t>
      </w:r>
      <w:r w:rsidR="00CB45D8" w:rsidRPr="009F496E">
        <w:rPr>
          <w:sz w:val="24"/>
        </w:rPr>
        <w:t>у</w:t>
      </w:r>
      <w:r w:rsidRPr="009F496E">
        <w:rPr>
          <w:sz w:val="24"/>
        </w:rPr>
        <w:t xml:space="preserve"> </w:t>
      </w:r>
      <w:r w:rsidR="00CB45D8" w:rsidRPr="009F496E">
        <w:rPr>
          <w:sz w:val="24"/>
        </w:rPr>
        <w:t>закупки</w:t>
      </w:r>
      <w:r w:rsidRPr="009F496E">
        <w:rPr>
          <w:sz w:val="24"/>
        </w:rPr>
        <w:t xml:space="preserve"> в порядке, установленном настоящей документации и оформляется протокол рассмотрения</w:t>
      </w:r>
      <w:r w:rsidR="00076DD8">
        <w:rPr>
          <w:sz w:val="24"/>
        </w:rPr>
        <w:t xml:space="preserve"> вторых частей </w:t>
      </w:r>
      <w:r w:rsidRPr="009F496E">
        <w:rPr>
          <w:sz w:val="24"/>
        </w:rPr>
        <w:t xml:space="preserve">заявок на участие в </w:t>
      </w:r>
      <w:r w:rsidR="00CB45D8" w:rsidRPr="009F496E">
        <w:rPr>
          <w:sz w:val="24"/>
        </w:rPr>
        <w:t>запросе предложений</w:t>
      </w:r>
      <w:r w:rsidRPr="009F496E">
        <w:rPr>
          <w:sz w:val="24"/>
        </w:rPr>
        <w:t xml:space="preserve">, который размещается в ЕИС в сроки, установленные действующим законодательством. </w:t>
      </w:r>
    </w:p>
    <w:p w14:paraId="7798C6D0" w14:textId="4178BA5D" w:rsidR="00CB45D8" w:rsidRPr="009F496E" w:rsidRDefault="00CB45D8" w:rsidP="00EA1BC5">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4</w:t>
      </w:r>
      <w:r w:rsidR="00C17D7F" w:rsidRPr="009F496E">
        <w:rPr>
          <w:rFonts w:ascii="Times New Roman" w:hAnsi="Times New Roman" w:cs="Times New Roman"/>
          <w:sz w:val="24"/>
          <w:szCs w:val="24"/>
        </w:rPr>
        <w:t xml:space="preserve">) </w:t>
      </w:r>
      <w:r w:rsidRPr="009F496E">
        <w:rPr>
          <w:rFonts w:ascii="Times New Roman" w:hAnsi="Times New Roman" w:cs="Times New Roman"/>
          <w:sz w:val="24"/>
          <w:szCs w:val="24"/>
        </w:rPr>
        <w:t>Подведение</w:t>
      </w:r>
      <w:r w:rsidR="00CB1F82" w:rsidRPr="009F496E">
        <w:rPr>
          <w:rFonts w:ascii="Times New Roman" w:hAnsi="Times New Roman" w:cs="Times New Roman"/>
          <w:sz w:val="24"/>
          <w:szCs w:val="24"/>
        </w:rPr>
        <w:t xml:space="preserve"> итогов закупки</w:t>
      </w:r>
      <w:r w:rsidR="00C17D7F" w:rsidRPr="009F496E">
        <w:rPr>
          <w:rFonts w:ascii="Times New Roman" w:hAnsi="Times New Roman" w:cs="Times New Roman"/>
          <w:sz w:val="24"/>
          <w:szCs w:val="24"/>
        </w:rPr>
        <w:t xml:space="preserve">. </w:t>
      </w:r>
    </w:p>
    <w:p w14:paraId="54348486" w14:textId="73631DF3" w:rsidR="005908BF" w:rsidRPr="00F81CA9" w:rsidRDefault="00C17D7F" w:rsidP="00620120">
      <w:pPr>
        <w:autoSpaceDE w:val="0"/>
        <w:autoSpaceDN w:val="0"/>
        <w:adjustRightInd w:val="0"/>
        <w:spacing w:line="240" w:lineRule="auto"/>
        <w:ind w:firstLine="709"/>
        <w:rPr>
          <w:sz w:val="24"/>
          <w:szCs w:val="24"/>
        </w:rPr>
      </w:pPr>
      <w:r w:rsidRPr="00F81CA9">
        <w:rPr>
          <w:sz w:val="24"/>
          <w:szCs w:val="24"/>
        </w:rPr>
        <w:t xml:space="preserve">В рамках данной стадии Комиссия </w:t>
      </w:r>
      <w:r w:rsidR="00620120" w:rsidRPr="00F81CA9">
        <w:rPr>
          <w:sz w:val="24"/>
          <w:szCs w:val="24"/>
        </w:rPr>
        <w:t>проводит оценку заявок участников в соответствии с критериями, установленными</w:t>
      </w:r>
      <w:r w:rsidR="00926779" w:rsidRPr="00F81CA9">
        <w:rPr>
          <w:sz w:val="24"/>
          <w:szCs w:val="24"/>
        </w:rPr>
        <w:t xml:space="preserve"> в разделе 11 настоящей документацией, а также</w:t>
      </w:r>
      <w:r w:rsidR="005908BF" w:rsidRPr="00F81CA9">
        <w:rPr>
          <w:sz w:val="24"/>
          <w:szCs w:val="24"/>
        </w:rPr>
        <w:t xml:space="preserve"> ранжирование </w:t>
      </w:r>
      <w:r w:rsidR="00540E03" w:rsidRPr="00F81CA9">
        <w:rPr>
          <w:sz w:val="24"/>
          <w:szCs w:val="24"/>
        </w:rPr>
        <w:t>заяв</w:t>
      </w:r>
      <w:r w:rsidR="005908BF" w:rsidRPr="00F81CA9">
        <w:rPr>
          <w:sz w:val="24"/>
          <w:szCs w:val="24"/>
        </w:rPr>
        <w:t xml:space="preserve">ок </w:t>
      </w:r>
      <w:r w:rsidRPr="00F81CA9">
        <w:rPr>
          <w:sz w:val="24"/>
          <w:szCs w:val="24"/>
        </w:rPr>
        <w:t>участников</w:t>
      </w:r>
      <w:r w:rsidR="00CB45D8" w:rsidRPr="00F81CA9">
        <w:rPr>
          <w:sz w:val="24"/>
          <w:szCs w:val="24"/>
        </w:rPr>
        <w:t xml:space="preserve"> </w:t>
      </w:r>
      <w:r w:rsidRPr="00F81CA9">
        <w:rPr>
          <w:sz w:val="24"/>
          <w:szCs w:val="24"/>
        </w:rPr>
        <w:t xml:space="preserve">закупки </w:t>
      </w:r>
      <w:r w:rsidR="005908BF" w:rsidRPr="00F81CA9">
        <w:rPr>
          <w:sz w:val="24"/>
          <w:szCs w:val="24"/>
        </w:rPr>
        <w:t>на основании результатов оценки заявок и ценовых предложений участников</w:t>
      </w:r>
      <w:r w:rsidR="001F780D" w:rsidRPr="00F81CA9">
        <w:rPr>
          <w:sz w:val="24"/>
          <w:szCs w:val="24"/>
        </w:rPr>
        <w:t xml:space="preserve"> закупки</w:t>
      </w:r>
      <w:r w:rsidR="005908BF" w:rsidRPr="00F81CA9">
        <w:rPr>
          <w:sz w:val="24"/>
          <w:szCs w:val="24"/>
        </w:rPr>
        <w:t>.</w:t>
      </w:r>
    </w:p>
    <w:p w14:paraId="59FE9C8A" w14:textId="771CC203" w:rsidR="00CB45D8" w:rsidRPr="009F496E" w:rsidRDefault="00EA1BC5" w:rsidP="00CB45D8">
      <w:pPr>
        <w:pStyle w:val="-3"/>
        <w:tabs>
          <w:tab w:val="left" w:pos="1985"/>
        </w:tabs>
        <w:spacing w:line="240" w:lineRule="auto"/>
        <w:ind w:left="0" w:firstLine="709"/>
        <w:rPr>
          <w:sz w:val="24"/>
        </w:rPr>
      </w:pPr>
      <w:r w:rsidRPr="009F496E">
        <w:rPr>
          <w:sz w:val="24"/>
        </w:rPr>
        <w:t xml:space="preserve">По результатам </w:t>
      </w:r>
      <w:r w:rsidR="00CB45D8" w:rsidRPr="009F496E">
        <w:rPr>
          <w:sz w:val="24"/>
        </w:rPr>
        <w:t>ранжирования</w:t>
      </w:r>
      <w:r w:rsidRPr="009F496E">
        <w:rPr>
          <w:sz w:val="24"/>
        </w:rPr>
        <w:t xml:space="preserve"> заявок участников закупки, Комиссией </w:t>
      </w:r>
      <w:r w:rsidR="00CB45D8" w:rsidRPr="009F496E">
        <w:rPr>
          <w:sz w:val="24"/>
        </w:rPr>
        <w:t>оформляется</w:t>
      </w:r>
      <w:r w:rsidRPr="009F496E">
        <w:rPr>
          <w:sz w:val="24"/>
        </w:rPr>
        <w:t xml:space="preserve"> </w:t>
      </w:r>
      <w:r w:rsidR="00CB1F82" w:rsidRPr="009F496E">
        <w:rPr>
          <w:sz w:val="24"/>
        </w:rPr>
        <w:t xml:space="preserve">итоговый </w:t>
      </w:r>
      <w:r w:rsidRPr="009F496E">
        <w:rPr>
          <w:sz w:val="24"/>
        </w:rPr>
        <w:t>протокол</w:t>
      </w:r>
      <w:r w:rsidR="00CB45D8" w:rsidRPr="009F496E">
        <w:rPr>
          <w:sz w:val="24"/>
        </w:rPr>
        <w:t xml:space="preserve">, который размещается в ЕИС в сроки, установленные действующим законодательством. </w:t>
      </w:r>
    </w:p>
    <w:p w14:paraId="7A2B719E" w14:textId="3E0BD2A4" w:rsidR="00165ABC" w:rsidRPr="009F496E" w:rsidRDefault="00165ABC" w:rsidP="00165ABC">
      <w:pPr>
        <w:pStyle w:val="ConsPlusNormal"/>
        <w:tabs>
          <w:tab w:val="left" w:pos="993"/>
        </w:tabs>
        <w:ind w:firstLine="709"/>
        <w:jc w:val="both"/>
        <w:rPr>
          <w:rFonts w:ascii="Times New Roman" w:hAnsi="Times New Roman"/>
          <w:sz w:val="24"/>
          <w:szCs w:val="24"/>
        </w:rPr>
      </w:pPr>
      <w:r w:rsidRPr="009F496E">
        <w:rPr>
          <w:rFonts w:ascii="Times New Roman" w:hAnsi="Times New Roman"/>
          <w:sz w:val="24"/>
          <w:szCs w:val="24"/>
        </w:rPr>
        <w:t>2. Победителем запроса предложений признается участник закупки,</w:t>
      </w:r>
      <w:r w:rsidR="00F81CA9">
        <w:rPr>
          <w:rFonts w:ascii="Times New Roman" w:hAnsi="Times New Roman"/>
          <w:sz w:val="24"/>
          <w:szCs w:val="24"/>
        </w:rPr>
        <w:t xml:space="preserve"> заявка</w:t>
      </w:r>
      <w:r w:rsidR="005908BF" w:rsidRPr="009F496E">
        <w:rPr>
          <w:rFonts w:ascii="Times New Roman" w:hAnsi="Times New Roman"/>
          <w:sz w:val="24"/>
          <w:szCs w:val="24"/>
        </w:rPr>
        <w:t xml:space="preserve"> которого соответствует требованиям документации </w:t>
      </w:r>
      <w:r w:rsidR="00F81CA9">
        <w:rPr>
          <w:rFonts w:ascii="Times New Roman" w:hAnsi="Times New Roman"/>
          <w:sz w:val="24"/>
          <w:szCs w:val="24"/>
        </w:rPr>
        <w:t xml:space="preserve">о закупке </w:t>
      </w:r>
      <w:r w:rsidR="005908BF" w:rsidRPr="009F496E">
        <w:rPr>
          <w:rFonts w:ascii="Times New Roman" w:hAnsi="Times New Roman"/>
          <w:sz w:val="24"/>
          <w:szCs w:val="24"/>
        </w:rPr>
        <w:t>и содержит лучшие условия исполнения договора</w:t>
      </w:r>
      <w:r w:rsidRPr="009F496E">
        <w:rPr>
          <w:rFonts w:ascii="Times New Roman" w:hAnsi="Times New Roman"/>
          <w:sz w:val="24"/>
          <w:szCs w:val="24"/>
        </w:rPr>
        <w:t>.</w:t>
      </w:r>
    </w:p>
    <w:p w14:paraId="6FB2BE6B" w14:textId="77777777" w:rsidR="00165ABC" w:rsidRPr="009F496E" w:rsidRDefault="00165ABC" w:rsidP="00165ABC">
      <w:pPr>
        <w:pStyle w:val="ConsPlusNormal"/>
        <w:tabs>
          <w:tab w:val="left" w:pos="993"/>
        </w:tabs>
        <w:ind w:firstLine="709"/>
        <w:jc w:val="both"/>
        <w:rPr>
          <w:rFonts w:ascii="Times New Roman" w:hAnsi="Times New Roman" w:cs="Times New Roman"/>
          <w:color w:val="000000"/>
          <w:sz w:val="24"/>
          <w:szCs w:val="24"/>
        </w:rPr>
      </w:pPr>
      <w:r w:rsidRPr="009F496E">
        <w:rPr>
          <w:rFonts w:ascii="Times New Roman" w:hAnsi="Times New Roman"/>
          <w:sz w:val="24"/>
          <w:szCs w:val="24"/>
        </w:rPr>
        <w:t>Победитель запроса предложений не вправе отказаться от заключения договора.</w:t>
      </w:r>
    </w:p>
    <w:p w14:paraId="5C77C118" w14:textId="77777777" w:rsidR="00CC2535" w:rsidRPr="007759B6" w:rsidRDefault="00CC2535" w:rsidP="00CC2535">
      <w:pPr>
        <w:widowControl w:val="0"/>
        <w:spacing w:line="240" w:lineRule="auto"/>
        <w:ind w:firstLine="709"/>
        <w:rPr>
          <w:sz w:val="24"/>
          <w:szCs w:val="24"/>
        </w:rPr>
      </w:pPr>
      <w:r w:rsidRPr="007759B6">
        <w:rPr>
          <w:sz w:val="24"/>
          <w:szCs w:val="24"/>
        </w:rPr>
        <w:t xml:space="preserve">3. Запрос предложений признается несостоявшимся </w:t>
      </w:r>
      <w:r w:rsidRPr="007759B6">
        <w:rPr>
          <w:spacing w:val="-4"/>
          <w:sz w:val="24"/>
          <w:szCs w:val="24"/>
        </w:rPr>
        <w:t>в следующих случаях</w:t>
      </w:r>
      <w:r w:rsidRPr="007759B6">
        <w:rPr>
          <w:sz w:val="24"/>
          <w:szCs w:val="24"/>
        </w:rPr>
        <w:t>:</w:t>
      </w:r>
    </w:p>
    <w:p w14:paraId="79378EA8" w14:textId="77777777" w:rsidR="00CC2535" w:rsidRPr="007759B6" w:rsidRDefault="00CC2535" w:rsidP="00CC2535">
      <w:pPr>
        <w:widowControl w:val="0"/>
        <w:spacing w:line="240" w:lineRule="auto"/>
        <w:ind w:firstLine="709"/>
        <w:rPr>
          <w:sz w:val="24"/>
          <w:szCs w:val="24"/>
        </w:rPr>
      </w:pPr>
      <w:r w:rsidRPr="007759B6">
        <w:rPr>
          <w:sz w:val="24"/>
          <w:szCs w:val="24"/>
        </w:rPr>
        <w:t xml:space="preserve">1) если по окончании срока подачи заявок на участие в запросе предложений подана только одна заявка на участие. </w:t>
      </w:r>
    </w:p>
    <w:p w14:paraId="6368B42C" w14:textId="77777777" w:rsidR="00CC2535" w:rsidRPr="00CC45CB" w:rsidRDefault="00CC2535" w:rsidP="00CC2535">
      <w:pPr>
        <w:widowControl w:val="0"/>
        <w:spacing w:line="240" w:lineRule="auto"/>
        <w:ind w:firstLine="709"/>
        <w:rPr>
          <w:sz w:val="24"/>
          <w:szCs w:val="24"/>
        </w:rPr>
      </w:pPr>
      <w:r w:rsidRPr="00CC45CB">
        <w:rPr>
          <w:sz w:val="24"/>
          <w:szCs w:val="24"/>
        </w:rPr>
        <w:t>В случае если указанная заявка, а также участник, подавший единственную заявку на участие в запросе предложений, соотве</w:t>
      </w:r>
      <w:r>
        <w:rPr>
          <w:sz w:val="24"/>
          <w:szCs w:val="24"/>
        </w:rPr>
        <w:t>тствуют требованиям и условиям документации о закупках</w:t>
      </w:r>
      <w:r w:rsidRPr="00CC45CB">
        <w:rPr>
          <w:sz w:val="24"/>
          <w:szCs w:val="24"/>
        </w:rPr>
        <w:t>, такой участник признается единственным участником запроса предложений</w:t>
      </w:r>
      <w:r>
        <w:rPr>
          <w:sz w:val="24"/>
          <w:szCs w:val="24"/>
        </w:rPr>
        <w:t>,</w:t>
      </w:r>
      <w:r w:rsidRPr="00CC45CB">
        <w:rPr>
          <w:sz w:val="24"/>
          <w:szCs w:val="24"/>
        </w:rPr>
        <w:t xml:space="preserve"> и заказчик вправе заключить договор с таким участником на условиях, предложенных в заявке такого участника. При этом единственный участник закупки не вправе отказаться от заключения договора.</w:t>
      </w:r>
    </w:p>
    <w:p w14:paraId="42D4E09D" w14:textId="77777777" w:rsidR="00CC2535" w:rsidRPr="007759B6" w:rsidRDefault="00CC2535" w:rsidP="00CC2535">
      <w:pPr>
        <w:widowControl w:val="0"/>
        <w:spacing w:line="240" w:lineRule="auto"/>
        <w:ind w:firstLine="709"/>
        <w:rPr>
          <w:sz w:val="24"/>
          <w:szCs w:val="24"/>
        </w:rPr>
      </w:pPr>
      <w:r w:rsidRPr="007759B6">
        <w:rPr>
          <w:sz w:val="24"/>
          <w:szCs w:val="24"/>
        </w:rPr>
        <w:t xml:space="preserve">2) если по результатам рассмотрения первых либо вторых частей заявок на участие в запросе предложений принято решение о допуске к участию в запросе предложений только одного участника закупки, подавшего заявку на участие в закупке. </w:t>
      </w:r>
    </w:p>
    <w:p w14:paraId="7BB9BEB3" w14:textId="77777777" w:rsidR="00CC2535" w:rsidRPr="00CC45CB" w:rsidRDefault="00CC2535" w:rsidP="00CC2535">
      <w:pPr>
        <w:widowControl w:val="0"/>
        <w:spacing w:line="240" w:lineRule="auto"/>
        <w:ind w:firstLine="709"/>
        <w:rPr>
          <w:sz w:val="24"/>
          <w:szCs w:val="24"/>
        </w:rPr>
      </w:pPr>
      <w:r w:rsidRPr="00CC45CB">
        <w:rPr>
          <w:sz w:val="24"/>
          <w:szCs w:val="24"/>
        </w:rPr>
        <w:t>В данном случае такой участник признается единственным участником запроса предложений, и заказчик вправе заключить договор с таким участником на условиях, предложенных в заявке такого участника. При этом единственный участник закупки не вправе отказаться от заключения договора.</w:t>
      </w:r>
    </w:p>
    <w:p w14:paraId="1FD5C6CD" w14:textId="77777777" w:rsidR="00CC2535" w:rsidRDefault="00CC2535" w:rsidP="00CC2535">
      <w:pPr>
        <w:widowControl w:val="0"/>
        <w:spacing w:line="240" w:lineRule="auto"/>
        <w:ind w:firstLine="709"/>
        <w:rPr>
          <w:sz w:val="24"/>
          <w:szCs w:val="24"/>
        </w:rPr>
      </w:pPr>
      <w:r w:rsidRPr="007759B6">
        <w:rPr>
          <w:sz w:val="24"/>
          <w:szCs w:val="24"/>
        </w:rPr>
        <w:t xml:space="preserve">3) если по окончании срока подачи заявок на участие в запросе предложений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 </w:t>
      </w:r>
    </w:p>
    <w:p w14:paraId="67385DFE" w14:textId="77777777" w:rsidR="00CC2535" w:rsidRDefault="00CC2535" w:rsidP="00CC2535">
      <w:pPr>
        <w:widowControl w:val="0"/>
        <w:spacing w:line="240" w:lineRule="auto"/>
        <w:ind w:firstLine="709"/>
        <w:rPr>
          <w:sz w:val="24"/>
          <w:szCs w:val="24"/>
        </w:rPr>
      </w:pPr>
      <w:r>
        <w:rPr>
          <w:sz w:val="24"/>
          <w:szCs w:val="24"/>
        </w:rPr>
        <w:t>4. В каждом из случаев, признания запроса предложений несостоявшимся, Заказчик вправе не заключать договор с единственным участником закупки и</w:t>
      </w:r>
      <w:r w:rsidRPr="00997210">
        <w:rPr>
          <w:sz w:val="24"/>
          <w:szCs w:val="24"/>
        </w:rPr>
        <w:t xml:space="preserve"> </w:t>
      </w:r>
      <w:r w:rsidRPr="00CC45CB">
        <w:rPr>
          <w:sz w:val="24"/>
          <w:szCs w:val="24"/>
        </w:rPr>
        <w:t>провести повторную процедуру закупки, в том числе иным способом закупки, при этом заказчик вправе изменить условия документации закупки.</w:t>
      </w:r>
    </w:p>
    <w:p w14:paraId="05AB845A" w14:textId="19A2E9C4" w:rsidR="00743971" w:rsidRDefault="00CC2535" w:rsidP="00743971">
      <w:pPr>
        <w:spacing w:line="240" w:lineRule="auto"/>
        <w:ind w:firstLine="709"/>
        <w:rPr>
          <w:sz w:val="24"/>
          <w:szCs w:val="24"/>
        </w:rPr>
      </w:pPr>
      <w:r>
        <w:rPr>
          <w:sz w:val="24"/>
          <w:szCs w:val="24"/>
        </w:rPr>
        <w:t>5</w:t>
      </w:r>
      <w:r w:rsidR="00743971" w:rsidRPr="009F496E">
        <w:rPr>
          <w:sz w:val="24"/>
          <w:szCs w:val="24"/>
        </w:rPr>
        <w:t xml:space="preserve">. Вне зависимости от результатов запроса предложений, принятых Заказчиком решений в соответствии с настоящей документацией, Заказчик не несёт расходов и рисков, связанных с подачей участниками своих заявок на участие в </w:t>
      </w:r>
      <w:r w:rsidR="00EF78AB" w:rsidRPr="009F496E">
        <w:rPr>
          <w:sz w:val="24"/>
          <w:szCs w:val="24"/>
        </w:rPr>
        <w:t>настоящей закупке</w:t>
      </w:r>
      <w:r w:rsidR="00743971" w:rsidRPr="009F496E">
        <w:rPr>
          <w:sz w:val="24"/>
          <w:szCs w:val="24"/>
        </w:rPr>
        <w:t>.</w:t>
      </w:r>
    </w:p>
    <w:p w14:paraId="6017FF48" w14:textId="77777777" w:rsidR="00B644C3" w:rsidRDefault="00B644C3" w:rsidP="00743971">
      <w:pPr>
        <w:spacing w:line="240" w:lineRule="auto"/>
        <w:ind w:firstLine="709"/>
        <w:rPr>
          <w:sz w:val="24"/>
          <w:szCs w:val="24"/>
        </w:rPr>
      </w:pPr>
    </w:p>
    <w:p w14:paraId="28268087" w14:textId="77777777" w:rsidR="0044427C" w:rsidRPr="009F496E" w:rsidRDefault="005C497F" w:rsidP="00833FE8">
      <w:pPr>
        <w:autoSpaceDE w:val="0"/>
        <w:autoSpaceDN w:val="0"/>
        <w:adjustRightInd w:val="0"/>
        <w:spacing w:line="240" w:lineRule="auto"/>
        <w:ind w:firstLine="0"/>
        <w:outlineLvl w:val="0"/>
        <w:rPr>
          <w:b/>
          <w:bCs/>
          <w:sz w:val="24"/>
          <w:szCs w:val="24"/>
        </w:rPr>
      </w:pPr>
      <w:r w:rsidRPr="009F496E">
        <w:rPr>
          <w:b/>
          <w:snapToGrid/>
          <w:color w:val="000000"/>
          <w:sz w:val="24"/>
          <w:szCs w:val="24"/>
        </w:rPr>
        <w:t xml:space="preserve">Раздел </w:t>
      </w:r>
      <w:r w:rsidR="00C11F57" w:rsidRPr="009F496E">
        <w:rPr>
          <w:b/>
          <w:snapToGrid/>
          <w:color w:val="000000"/>
          <w:sz w:val="24"/>
          <w:szCs w:val="24"/>
        </w:rPr>
        <w:t>10</w:t>
      </w:r>
      <w:r w:rsidR="009765CA" w:rsidRPr="009F496E">
        <w:rPr>
          <w:b/>
          <w:snapToGrid/>
          <w:color w:val="000000"/>
          <w:sz w:val="24"/>
          <w:szCs w:val="24"/>
        </w:rPr>
        <w:t xml:space="preserve">. </w:t>
      </w:r>
      <w:r w:rsidR="0044427C" w:rsidRPr="009F496E">
        <w:rPr>
          <w:b/>
          <w:bCs/>
          <w:sz w:val="24"/>
          <w:szCs w:val="24"/>
        </w:rPr>
        <w:t xml:space="preserve">Основания отклонения </w:t>
      </w:r>
      <w:r w:rsidR="00455E02" w:rsidRPr="009F496E">
        <w:rPr>
          <w:b/>
          <w:bCs/>
          <w:sz w:val="24"/>
          <w:szCs w:val="24"/>
        </w:rPr>
        <w:t xml:space="preserve">заявок </w:t>
      </w:r>
      <w:r w:rsidR="00743CA0" w:rsidRPr="009F496E">
        <w:rPr>
          <w:b/>
          <w:bCs/>
          <w:sz w:val="24"/>
          <w:szCs w:val="24"/>
        </w:rPr>
        <w:t>участников</w:t>
      </w:r>
      <w:r w:rsidR="00455E02" w:rsidRPr="009F496E">
        <w:rPr>
          <w:b/>
          <w:bCs/>
          <w:sz w:val="24"/>
          <w:szCs w:val="24"/>
        </w:rPr>
        <w:t xml:space="preserve"> закупки</w:t>
      </w:r>
      <w:r w:rsidR="0044427C" w:rsidRPr="009F496E">
        <w:rPr>
          <w:b/>
          <w:bCs/>
          <w:sz w:val="24"/>
          <w:szCs w:val="24"/>
        </w:rPr>
        <w:t>:</w:t>
      </w:r>
    </w:p>
    <w:p w14:paraId="681D8C57" w14:textId="717C9B6A" w:rsidR="00957F90" w:rsidRPr="009F496E" w:rsidRDefault="00957F90" w:rsidP="00957F90">
      <w:pPr>
        <w:tabs>
          <w:tab w:val="left" w:pos="1080"/>
        </w:tabs>
        <w:autoSpaceDE w:val="0"/>
        <w:autoSpaceDN w:val="0"/>
        <w:adjustRightInd w:val="0"/>
        <w:spacing w:line="240" w:lineRule="auto"/>
        <w:ind w:firstLine="709"/>
        <w:outlineLvl w:val="2"/>
        <w:rPr>
          <w:sz w:val="24"/>
          <w:szCs w:val="24"/>
        </w:rPr>
      </w:pPr>
      <w:r w:rsidRPr="009F496E">
        <w:rPr>
          <w:bCs/>
          <w:sz w:val="24"/>
          <w:szCs w:val="24"/>
        </w:rPr>
        <w:t xml:space="preserve">1. </w:t>
      </w:r>
      <w:r w:rsidRPr="009F496E">
        <w:rPr>
          <w:color w:val="000000"/>
          <w:sz w:val="24"/>
          <w:szCs w:val="24"/>
        </w:rPr>
        <w:t xml:space="preserve">При рассмотрении </w:t>
      </w:r>
      <w:r w:rsidR="00540E03" w:rsidRPr="009F496E">
        <w:rPr>
          <w:color w:val="000000"/>
          <w:sz w:val="24"/>
          <w:szCs w:val="24"/>
        </w:rPr>
        <w:t>заявок</w:t>
      </w:r>
      <w:r w:rsidRPr="009F496E">
        <w:rPr>
          <w:color w:val="000000"/>
          <w:sz w:val="24"/>
          <w:szCs w:val="24"/>
        </w:rPr>
        <w:t xml:space="preserve"> на участие в запросе предложений участник закупки не допускается Комиссией по </w:t>
      </w:r>
      <w:r w:rsidR="003D144F">
        <w:rPr>
          <w:color w:val="000000"/>
          <w:sz w:val="24"/>
          <w:szCs w:val="24"/>
        </w:rPr>
        <w:t>закупкам</w:t>
      </w:r>
      <w:r w:rsidRPr="009F496E">
        <w:rPr>
          <w:color w:val="000000"/>
          <w:sz w:val="24"/>
          <w:szCs w:val="24"/>
        </w:rPr>
        <w:t xml:space="preserve"> к участию в запросе предложений в случае:</w:t>
      </w:r>
      <w:r w:rsidRPr="009F496E">
        <w:rPr>
          <w:sz w:val="24"/>
          <w:szCs w:val="24"/>
        </w:rPr>
        <w:t xml:space="preserve"> </w:t>
      </w:r>
    </w:p>
    <w:p w14:paraId="509DC284" w14:textId="77777777" w:rsidR="00957F90" w:rsidRPr="009F496E" w:rsidRDefault="00957F90" w:rsidP="00957F90">
      <w:pPr>
        <w:autoSpaceDE w:val="0"/>
        <w:autoSpaceDN w:val="0"/>
        <w:adjustRightInd w:val="0"/>
        <w:spacing w:line="240" w:lineRule="auto"/>
        <w:ind w:firstLine="709"/>
        <w:contextualSpacing/>
        <w:outlineLvl w:val="0"/>
        <w:rPr>
          <w:bCs/>
          <w:sz w:val="24"/>
          <w:szCs w:val="24"/>
        </w:rPr>
      </w:pPr>
      <w:r w:rsidRPr="009F496E">
        <w:rPr>
          <w:bCs/>
          <w:sz w:val="24"/>
          <w:szCs w:val="24"/>
        </w:rPr>
        <w:lastRenderedPageBreak/>
        <w:t>1.1. несоответствия участника закупки требованиям, установленным в разделе 2 настоящей документации;</w:t>
      </w:r>
    </w:p>
    <w:p w14:paraId="4F3C24C8" w14:textId="00650A81" w:rsidR="00957F90" w:rsidRPr="009F496E" w:rsidRDefault="00957F90" w:rsidP="00957F90">
      <w:pPr>
        <w:autoSpaceDE w:val="0"/>
        <w:autoSpaceDN w:val="0"/>
        <w:adjustRightInd w:val="0"/>
        <w:spacing w:line="240" w:lineRule="auto"/>
        <w:ind w:firstLine="709"/>
        <w:contextualSpacing/>
        <w:outlineLvl w:val="0"/>
        <w:rPr>
          <w:bCs/>
          <w:sz w:val="24"/>
          <w:szCs w:val="24"/>
        </w:rPr>
      </w:pPr>
      <w:r w:rsidRPr="009F496E">
        <w:rPr>
          <w:bCs/>
          <w:sz w:val="24"/>
          <w:szCs w:val="24"/>
        </w:rPr>
        <w:t xml:space="preserve">1.2. непредставления участником закупки в составе </w:t>
      </w:r>
      <w:r w:rsidR="00540E03" w:rsidRPr="009F496E">
        <w:rPr>
          <w:bCs/>
          <w:sz w:val="24"/>
          <w:szCs w:val="24"/>
        </w:rPr>
        <w:t>заявки</w:t>
      </w:r>
      <w:r w:rsidRPr="009F496E">
        <w:rPr>
          <w:bCs/>
          <w:sz w:val="24"/>
          <w:szCs w:val="24"/>
        </w:rPr>
        <w:t xml:space="preserve"> документов, установленных в разделе 3 настоящей документации, и/или наличие в таких документах неполных и/или недостоверных сведений об у</w:t>
      </w:r>
      <w:r w:rsidR="006033A1" w:rsidRPr="009F496E">
        <w:rPr>
          <w:bCs/>
          <w:sz w:val="24"/>
          <w:szCs w:val="24"/>
        </w:rPr>
        <w:t xml:space="preserve">частнике закупки или о товарах </w:t>
      </w:r>
      <w:r w:rsidRPr="009F496E">
        <w:rPr>
          <w:bCs/>
          <w:sz w:val="24"/>
          <w:szCs w:val="24"/>
        </w:rPr>
        <w:t xml:space="preserve">(работах, услугах), на поставку (выполнение, оказание) </w:t>
      </w:r>
      <w:r w:rsidR="000A2D18">
        <w:rPr>
          <w:bCs/>
          <w:sz w:val="24"/>
          <w:szCs w:val="24"/>
        </w:rPr>
        <w:t>которых осуществляется закупка</w:t>
      </w:r>
      <w:r w:rsidRPr="009F496E">
        <w:rPr>
          <w:bCs/>
          <w:sz w:val="24"/>
          <w:szCs w:val="24"/>
        </w:rPr>
        <w:t xml:space="preserve">; </w:t>
      </w:r>
    </w:p>
    <w:p w14:paraId="515BFCE6" w14:textId="77777777" w:rsidR="00957F90" w:rsidRPr="009F496E" w:rsidRDefault="00957F90" w:rsidP="00957F90">
      <w:pPr>
        <w:autoSpaceDE w:val="0"/>
        <w:autoSpaceDN w:val="0"/>
        <w:adjustRightInd w:val="0"/>
        <w:spacing w:line="240" w:lineRule="auto"/>
        <w:ind w:firstLine="709"/>
        <w:contextualSpacing/>
        <w:outlineLvl w:val="0"/>
        <w:rPr>
          <w:bCs/>
          <w:sz w:val="24"/>
          <w:szCs w:val="24"/>
        </w:rPr>
      </w:pPr>
      <w:r w:rsidRPr="009F496E">
        <w:rPr>
          <w:bCs/>
          <w:sz w:val="24"/>
          <w:szCs w:val="24"/>
        </w:rPr>
        <w:t xml:space="preserve">1.3. несоответствие </w:t>
      </w:r>
      <w:r w:rsidR="00540E03" w:rsidRPr="009F496E">
        <w:rPr>
          <w:bCs/>
          <w:sz w:val="24"/>
          <w:szCs w:val="24"/>
        </w:rPr>
        <w:t>заявки</w:t>
      </w:r>
      <w:r w:rsidRPr="009F496E">
        <w:rPr>
          <w:bCs/>
          <w:sz w:val="24"/>
          <w:szCs w:val="24"/>
        </w:rPr>
        <w:t xml:space="preserve"> участника закупки требованиям, установленным документацией о закупке, в том числе:</w:t>
      </w:r>
    </w:p>
    <w:p w14:paraId="5101E124" w14:textId="47F3491F" w:rsidR="00957F90" w:rsidRPr="009F496E" w:rsidRDefault="00C50D85" w:rsidP="00957F90">
      <w:pPr>
        <w:autoSpaceDE w:val="0"/>
        <w:autoSpaceDN w:val="0"/>
        <w:adjustRightInd w:val="0"/>
        <w:spacing w:line="240" w:lineRule="auto"/>
        <w:ind w:firstLine="709"/>
        <w:contextualSpacing/>
        <w:outlineLvl w:val="0"/>
        <w:rPr>
          <w:bCs/>
          <w:sz w:val="24"/>
          <w:szCs w:val="24"/>
        </w:rPr>
      </w:pPr>
      <w:r>
        <w:rPr>
          <w:bCs/>
          <w:sz w:val="24"/>
          <w:szCs w:val="24"/>
        </w:rPr>
        <w:t>1.3.1. несоответствие</w:t>
      </w:r>
      <w:r w:rsidR="00540E03" w:rsidRPr="009F496E">
        <w:rPr>
          <w:bCs/>
          <w:sz w:val="24"/>
          <w:szCs w:val="24"/>
        </w:rPr>
        <w:t xml:space="preserve"> заявки </w:t>
      </w:r>
      <w:r w:rsidR="00957F90" w:rsidRPr="009F496E">
        <w:rPr>
          <w:bCs/>
          <w:sz w:val="24"/>
          <w:szCs w:val="24"/>
        </w:rPr>
        <w:t>участника з</w:t>
      </w:r>
      <w:r w:rsidR="00006DFF" w:rsidRPr="009F496E">
        <w:rPr>
          <w:bCs/>
          <w:sz w:val="24"/>
          <w:szCs w:val="24"/>
        </w:rPr>
        <w:t>акупки требованиям к содержанию,</w:t>
      </w:r>
      <w:r w:rsidR="00957F90" w:rsidRPr="009F496E">
        <w:rPr>
          <w:bCs/>
          <w:sz w:val="24"/>
          <w:szCs w:val="24"/>
        </w:rPr>
        <w:t xml:space="preserve"> форме</w:t>
      </w:r>
      <w:r w:rsidR="00006DFF" w:rsidRPr="009F496E">
        <w:rPr>
          <w:bCs/>
          <w:sz w:val="24"/>
          <w:szCs w:val="24"/>
        </w:rPr>
        <w:t xml:space="preserve"> и оформлению </w:t>
      </w:r>
      <w:r w:rsidR="00957F90" w:rsidRPr="009F496E">
        <w:rPr>
          <w:bCs/>
          <w:sz w:val="24"/>
          <w:szCs w:val="24"/>
        </w:rPr>
        <w:t xml:space="preserve">документов, представляемых в составе </w:t>
      </w:r>
      <w:r w:rsidR="00540E03" w:rsidRPr="009F496E">
        <w:rPr>
          <w:bCs/>
          <w:sz w:val="24"/>
          <w:szCs w:val="24"/>
        </w:rPr>
        <w:t>заявки</w:t>
      </w:r>
      <w:r>
        <w:rPr>
          <w:bCs/>
          <w:sz w:val="24"/>
          <w:szCs w:val="24"/>
        </w:rPr>
        <w:t>, установленным</w:t>
      </w:r>
      <w:r w:rsidR="00957F90" w:rsidRPr="009F496E">
        <w:rPr>
          <w:bCs/>
          <w:sz w:val="24"/>
          <w:szCs w:val="24"/>
        </w:rPr>
        <w:t xml:space="preserve"> в разделе 4 настоящей документации;</w:t>
      </w:r>
    </w:p>
    <w:p w14:paraId="5026F6E5" w14:textId="172F590A" w:rsidR="00957F90" w:rsidRPr="009F496E" w:rsidRDefault="00957F90" w:rsidP="00957F90">
      <w:pPr>
        <w:autoSpaceDE w:val="0"/>
        <w:autoSpaceDN w:val="0"/>
        <w:adjustRightInd w:val="0"/>
        <w:spacing w:line="240" w:lineRule="auto"/>
        <w:ind w:firstLine="709"/>
        <w:contextualSpacing/>
        <w:outlineLvl w:val="0"/>
        <w:rPr>
          <w:bCs/>
          <w:sz w:val="24"/>
          <w:szCs w:val="24"/>
        </w:rPr>
      </w:pPr>
      <w:r w:rsidRPr="009F496E">
        <w:rPr>
          <w:bCs/>
          <w:sz w:val="24"/>
          <w:szCs w:val="24"/>
        </w:rPr>
        <w:t xml:space="preserve">1.3.2. наличие в </w:t>
      </w:r>
      <w:r w:rsidR="00540E03" w:rsidRPr="009F496E">
        <w:rPr>
          <w:bCs/>
          <w:sz w:val="24"/>
          <w:szCs w:val="24"/>
        </w:rPr>
        <w:t>заявке</w:t>
      </w:r>
      <w:r w:rsidRPr="009F496E">
        <w:rPr>
          <w:bCs/>
          <w:sz w:val="24"/>
          <w:szCs w:val="24"/>
        </w:rPr>
        <w:t xml:space="preserve"> участника закупки цены договора, превышающей начальную (максимальную) цену дого</w:t>
      </w:r>
      <w:r w:rsidR="00C50D85">
        <w:rPr>
          <w:bCs/>
          <w:sz w:val="24"/>
          <w:szCs w:val="24"/>
        </w:rPr>
        <w:t xml:space="preserve">вора, установленную извещением о </w:t>
      </w:r>
      <w:r w:rsidRPr="009F496E">
        <w:rPr>
          <w:bCs/>
          <w:sz w:val="24"/>
          <w:szCs w:val="24"/>
        </w:rPr>
        <w:t>проведении запроса предложений и настоящей документацией;</w:t>
      </w:r>
    </w:p>
    <w:p w14:paraId="01DAA0B6" w14:textId="3FDA8FD7" w:rsidR="00957F90" w:rsidRPr="009F496E" w:rsidRDefault="00957F90" w:rsidP="00957F90">
      <w:pPr>
        <w:autoSpaceDE w:val="0"/>
        <w:autoSpaceDN w:val="0"/>
        <w:adjustRightInd w:val="0"/>
        <w:spacing w:line="240" w:lineRule="auto"/>
        <w:ind w:firstLine="709"/>
        <w:contextualSpacing/>
        <w:outlineLvl w:val="0"/>
        <w:rPr>
          <w:bCs/>
          <w:sz w:val="24"/>
          <w:szCs w:val="24"/>
        </w:rPr>
      </w:pPr>
      <w:r w:rsidRPr="009F496E">
        <w:rPr>
          <w:bCs/>
          <w:sz w:val="24"/>
          <w:szCs w:val="24"/>
        </w:rPr>
        <w:t xml:space="preserve">1.3.3. несоответствие </w:t>
      </w:r>
      <w:r w:rsidR="00A231A5" w:rsidRPr="009F496E">
        <w:rPr>
          <w:sz w:val="24"/>
          <w:szCs w:val="24"/>
        </w:rPr>
        <w:t xml:space="preserve">поставляемого товара либо несоответствие </w:t>
      </w:r>
      <w:r w:rsidR="00A231A5" w:rsidRPr="009F496E">
        <w:rPr>
          <w:bCs/>
          <w:sz w:val="24"/>
          <w:szCs w:val="24"/>
        </w:rPr>
        <w:t xml:space="preserve">условий и характеристик, предлагаемых участником закупки </w:t>
      </w:r>
      <w:r w:rsidR="00A231A5" w:rsidRPr="009F496E">
        <w:rPr>
          <w:sz w:val="24"/>
          <w:szCs w:val="24"/>
        </w:rPr>
        <w:t>работ (</w:t>
      </w:r>
      <w:r w:rsidR="00743971" w:rsidRPr="009F496E">
        <w:rPr>
          <w:sz w:val="24"/>
          <w:szCs w:val="24"/>
        </w:rPr>
        <w:t>услуги</w:t>
      </w:r>
      <w:r w:rsidR="00A231A5" w:rsidRPr="009F496E">
        <w:rPr>
          <w:sz w:val="24"/>
          <w:szCs w:val="24"/>
        </w:rPr>
        <w:t>)</w:t>
      </w:r>
      <w:r w:rsidR="00743971" w:rsidRPr="009F496E">
        <w:rPr>
          <w:sz w:val="24"/>
          <w:szCs w:val="24"/>
        </w:rPr>
        <w:t xml:space="preserve">, являющихся предметом настоящей закупки </w:t>
      </w:r>
      <w:r w:rsidRPr="009F496E">
        <w:rPr>
          <w:bCs/>
          <w:sz w:val="24"/>
          <w:szCs w:val="24"/>
        </w:rPr>
        <w:t>требованиям, установленным в техническом задании (приложение №</w:t>
      </w:r>
      <w:r w:rsidR="002545F1">
        <w:rPr>
          <w:bCs/>
          <w:sz w:val="24"/>
          <w:szCs w:val="24"/>
        </w:rPr>
        <w:t>1</w:t>
      </w:r>
      <w:r w:rsidRPr="009F496E">
        <w:rPr>
          <w:bCs/>
          <w:sz w:val="24"/>
          <w:szCs w:val="24"/>
        </w:rPr>
        <w:t xml:space="preserve"> к настоящей документации);</w:t>
      </w:r>
    </w:p>
    <w:p w14:paraId="3B5420B6" w14:textId="7F3C5E7E" w:rsidR="00957F90" w:rsidRDefault="00957F90" w:rsidP="00957F90">
      <w:pPr>
        <w:autoSpaceDE w:val="0"/>
        <w:autoSpaceDN w:val="0"/>
        <w:adjustRightInd w:val="0"/>
        <w:spacing w:line="240" w:lineRule="auto"/>
        <w:ind w:firstLine="709"/>
        <w:contextualSpacing/>
        <w:outlineLvl w:val="0"/>
        <w:rPr>
          <w:bCs/>
          <w:sz w:val="24"/>
          <w:szCs w:val="24"/>
        </w:rPr>
      </w:pPr>
      <w:r w:rsidRPr="009F496E">
        <w:rPr>
          <w:bCs/>
          <w:sz w:val="24"/>
          <w:szCs w:val="24"/>
        </w:rPr>
        <w:t>1.3.4.</w:t>
      </w:r>
      <w:r w:rsidRPr="009F496E">
        <w:rPr>
          <w:sz w:val="24"/>
          <w:szCs w:val="24"/>
        </w:rPr>
        <w:t> </w:t>
      </w:r>
      <w:r w:rsidR="00540E03" w:rsidRPr="009F496E">
        <w:rPr>
          <w:bCs/>
          <w:sz w:val="24"/>
          <w:szCs w:val="24"/>
        </w:rPr>
        <w:t>поступления более одной заявки</w:t>
      </w:r>
      <w:r w:rsidRPr="009F496E">
        <w:rPr>
          <w:bCs/>
          <w:sz w:val="24"/>
          <w:szCs w:val="24"/>
        </w:rPr>
        <w:t xml:space="preserve"> на участие в запросе предложений от одного участника закупки </w:t>
      </w:r>
      <w:r w:rsidR="00426800" w:rsidRPr="009F496E">
        <w:rPr>
          <w:bCs/>
          <w:sz w:val="24"/>
          <w:szCs w:val="24"/>
        </w:rPr>
        <w:t>в рамках настоящей закупки</w:t>
      </w:r>
      <w:r w:rsidRPr="009F496E">
        <w:rPr>
          <w:bCs/>
          <w:sz w:val="24"/>
          <w:szCs w:val="24"/>
        </w:rPr>
        <w:t>;</w:t>
      </w:r>
    </w:p>
    <w:p w14:paraId="50977994" w14:textId="58A64E8F" w:rsidR="000A2D18" w:rsidRPr="009F496E" w:rsidRDefault="000A2D18" w:rsidP="000A2D18">
      <w:pPr>
        <w:pStyle w:val="-3"/>
        <w:tabs>
          <w:tab w:val="left" w:pos="1985"/>
        </w:tabs>
        <w:spacing w:line="240" w:lineRule="auto"/>
        <w:ind w:left="0" w:firstLine="709"/>
        <w:rPr>
          <w:sz w:val="24"/>
        </w:rPr>
      </w:pPr>
      <w:r>
        <w:rPr>
          <w:sz w:val="24"/>
        </w:rPr>
        <w:t xml:space="preserve">1.3.5. в случае </w:t>
      </w:r>
      <w:r w:rsidRPr="009F496E">
        <w:rPr>
          <w:sz w:val="24"/>
        </w:rPr>
        <w:t>указани</w:t>
      </w:r>
      <w:r>
        <w:rPr>
          <w:sz w:val="24"/>
        </w:rPr>
        <w:t>я</w:t>
      </w:r>
      <w:r w:rsidRPr="009F496E">
        <w:rPr>
          <w:sz w:val="24"/>
        </w:rPr>
        <w:t xml:space="preserve"> в первой части заявки на участие в закупке, сведений об участнике закупки, </w:t>
      </w:r>
      <w:r>
        <w:rPr>
          <w:sz w:val="24"/>
        </w:rPr>
        <w:t xml:space="preserve">в том числе </w:t>
      </w:r>
      <w:r w:rsidRPr="009F496E">
        <w:rPr>
          <w:sz w:val="24"/>
        </w:rPr>
        <w:t>его соответствии единым квалификационным требованиям, установленным в настоящей документации, а также ценовом предложении участника закупки.</w:t>
      </w:r>
    </w:p>
    <w:p w14:paraId="40EE5C1E" w14:textId="3B752D46" w:rsidR="00A231A5" w:rsidRDefault="00A231A5" w:rsidP="00A231A5">
      <w:pPr>
        <w:pStyle w:val="-6"/>
        <w:tabs>
          <w:tab w:val="clear" w:pos="1985"/>
        </w:tabs>
        <w:rPr>
          <w:sz w:val="24"/>
        </w:rPr>
      </w:pPr>
      <w:r w:rsidRPr="009F496E">
        <w:rPr>
          <w:sz w:val="24"/>
        </w:rPr>
        <w:t xml:space="preserve">1.4. непредставление или несоответствие размера обеспечения заявки на участие в закупке </w:t>
      </w:r>
      <w:r w:rsidR="008A63BE">
        <w:rPr>
          <w:sz w:val="24"/>
        </w:rPr>
        <w:br/>
        <w:t>(</w:t>
      </w:r>
      <w:r w:rsidRPr="009F496E">
        <w:rPr>
          <w:sz w:val="24"/>
        </w:rPr>
        <w:t>в случае, если такое требование установлено настоящей документацией).</w:t>
      </w:r>
    </w:p>
    <w:p w14:paraId="38DC6F9F" w14:textId="6A63978A" w:rsidR="00A231A5" w:rsidRPr="009F496E" w:rsidRDefault="00A231A5" w:rsidP="00A231A5">
      <w:pPr>
        <w:widowControl w:val="0"/>
        <w:autoSpaceDE w:val="0"/>
        <w:autoSpaceDN w:val="0"/>
        <w:adjustRightInd w:val="0"/>
        <w:spacing w:line="240" w:lineRule="auto"/>
        <w:ind w:firstLine="709"/>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sidR="00BE0AB9">
        <w:rPr>
          <w:sz w:val="24"/>
          <w:szCs w:val="24"/>
        </w:rPr>
        <w:t xml:space="preserve">заявка </w:t>
      </w:r>
      <w:r w:rsidRPr="009F496E">
        <w:rPr>
          <w:sz w:val="24"/>
          <w:szCs w:val="24"/>
        </w:rPr>
        <w:t>участник</w:t>
      </w:r>
      <w:r w:rsidR="00BE0AB9">
        <w:rPr>
          <w:sz w:val="24"/>
          <w:szCs w:val="24"/>
        </w:rPr>
        <w:t>а</w:t>
      </w:r>
      <w:r w:rsidRPr="009F496E">
        <w:rPr>
          <w:sz w:val="24"/>
          <w:szCs w:val="24"/>
        </w:rPr>
        <w:t xml:space="preserve"> не соответствует требованиям документации о закупке, </w:t>
      </w:r>
      <w:r w:rsidR="0041483F">
        <w:rPr>
          <w:sz w:val="24"/>
          <w:szCs w:val="24"/>
        </w:rPr>
        <w:t xml:space="preserve">либо участник закупки не соответствует </w:t>
      </w:r>
      <w:r w:rsidR="00BE0AB9">
        <w:rPr>
          <w:sz w:val="24"/>
          <w:szCs w:val="24"/>
        </w:rPr>
        <w:t xml:space="preserve">требованиям, </w:t>
      </w:r>
      <w:r w:rsidRPr="009F496E">
        <w:rPr>
          <w:sz w:val="24"/>
          <w:szCs w:val="24"/>
        </w:rPr>
        <w:t>предъявляемым к участникам закупки либо в документах</w:t>
      </w:r>
      <w:r w:rsidR="00BE0AB9" w:rsidRPr="00BE0AB9">
        <w:rPr>
          <w:sz w:val="24"/>
          <w:szCs w:val="24"/>
        </w:rPr>
        <w:t xml:space="preserve"> </w:t>
      </w:r>
      <w:r w:rsidR="00BE0AB9">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6447E74" w14:textId="6B306010" w:rsidR="00010DE9" w:rsidRPr="000C54B6" w:rsidRDefault="00165ABC" w:rsidP="000C54B6">
      <w:pPr>
        <w:tabs>
          <w:tab w:val="left" w:pos="1134"/>
        </w:tabs>
        <w:spacing w:line="240" w:lineRule="auto"/>
        <w:ind w:firstLine="709"/>
        <w:rPr>
          <w:sz w:val="24"/>
          <w:szCs w:val="24"/>
        </w:rPr>
      </w:pPr>
      <w:r w:rsidRPr="000C54B6">
        <w:rPr>
          <w:sz w:val="24"/>
          <w:szCs w:val="24"/>
        </w:rPr>
        <w:t xml:space="preserve">3. </w:t>
      </w:r>
      <w:r w:rsidR="00010DE9" w:rsidRPr="000C54B6">
        <w:rPr>
          <w:sz w:val="24"/>
          <w:szCs w:val="24"/>
        </w:rPr>
        <w:t xml:space="preserve">Заказчик вправе проверять соответствие участников, </w:t>
      </w:r>
      <w:r w:rsidR="00C41149">
        <w:rPr>
          <w:sz w:val="24"/>
          <w:szCs w:val="24"/>
        </w:rPr>
        <w:t xml:space="preserve">а также </w:t>
      </w:r>
      <w:r w:rsidR="00010DE9" w:rsidRPr="000C54B6">
        <w:rPr>
          <w:sz w:val="24"/>
          <w:szCs w:val="24"/>
        </w:rPr>
        <w:t xml:space="preserve">предлагаемых ими товаров, работ, услуг, требованиям настоящей документации, </w:t>
      </w:r>
      <w:r w:rsidR="00C41149">
        <w:rPr>
          <w:sz w:val="24"/>
          <w:szCs w:val="24"/>
        </w:rPr>
        <w:t xml:space="preserve">проверять </w:t>
      </w:r>
      <w:r w:rsidR="00010DE9" w:rsidRPr="000C54B6">
        <w:rPr>
          <w:sz w:val="24"/>
          <w:szCs w:val="24"/>
        </w:rPr>
        <w:t xml:space="preserve">достоверность сведений, информации и документов, содержащихся в заявках </w:t>
      </w:r>
      <w:r w:rsidR="00C41149">
        <w:rPr>
          <w:sz w:val="24"/>
          <w:szCs w:val="24"/>
        </w:rPr>
        <w:t xml:space="preserve">таких </w:t>
      </w:r>
      <w:r w:rsidR="00010DE9" w:rsidRPr="000C54B6">
        <w:rPr>
          <w:sz w:val="24"/>
          <w:szCs w:val="24"/>
        </w:rPr>
        <w:t>участников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14:paraId="2BA9EBAD" w14:textId="2DDAEEEF" w:rsidR="00465048" w:rsidRPr="000C54B6" w:rsidRDefault="00465048" w:rsidP="000C54B6">
      <w:pPr>
        <w:tabs>
          <w:tab w:val="left" w:pos="1134"/>
        </w:tabs>
        <w:spacing w:line="240" w:lineRule="auto"/>
        <w:ind w:firstLine="709"/>
        <w:rPr>
          <w:snapToGrid/>
          <w:sz w:val="24"/>
          <w:szCs w:val="24"/>
        </w:rPr>
      </w:pPr>
      <w:r w:rsidRPr="000C54B6">
        <w:rPr>
          <w:sz w:val="24"/>
          <w:szCs w:val="24"/>
        </w:rPr>
        <w:t xml:space="preserve">Заказчик вправе до подведения итогов запроса предложений </w:t>
      </w:r>
      <w:r w:rsidR="000C54B6" w:rsidRPr="000C54B6">
        <w:rPr>
          <w:sz w:val="24"/>
          <w:szCs w:val="24"/>
        </w:rPr>
        <w:t>направить запрос в письменной форме в</w:t>
      </w:r>
      <w:r w:rsidRPr="000C54B6">
        <w:rPr>
          <w:sz w:val="24"/>
          <w:szCs w:val="24"/>
        </w:rPr>
        <w:t xml:space="preserve"> государственны</w:t>
      </w:r>
      <w:r w:rsidR="000C54B6" w:rsidRPr="000C54B6">
        <w:rPr>
          <w:sz w:val="24"/>
          <w:szCs w:val="24"/>
        </w:rPr>
        <w:t>е</w:t>
      </w:r>
      <w:r w:rsidRPr="000C54B6">
        <w:rPr>
          <w:sz w:val="24"/>
          <w:szCs w:val="24"/>
        </w:rPr>
        <w:t xml:space="preserve"> и ины</w:t>
      </w:r>
      <w:r w:rsidR="000C54B6" w:rsidRPr="000C54B6">
        <w:rPr>
          <w:sz w:val="24"/>
          <w:szCs w:val="24"/>
        </w:rPr>
        <w:t>е учреждения, юридическим</w:t>
      </w:r>
      <w:r w:rsidRPr="000C54B6">
        <w:rPr>
          <w:sz w:val="24"/>
          <w:szCs w:val="24"/>
        </w:rPr>
        <w:t xml:space="preserve"> и физически</w:t>
      </w:r>
      <w:r w:rsidR="000C54B6" w:rsidRPr="000C54B6">
        <w:rPr>
          <w:sz w:val="24"/>
          <w:szCs w:val="24"/>
        </w:rPr>
        <w:t>м</w:t>
      </w:r>
      <w:r w:rsidRPr="000C54B6">
        <w:rPr>
          <w:sz w:val="24"/>
          <w:szCs w:val="24"/>
        </w:rPr>
        <w:t xml:space="preserve"> лиц</w:t>
      </w:r>
      <w:r w:rsidR="000C54B6">
        <w:rPr>
          <w:sz w:val="24"/>
          <w:szCs w:val="24"/>
        </w:rPr>
        <w:t xml:space="preserve">ам, </w:t>
      </w:r>
      <w:r w:rsidRPr="000C54B6">
        <w:rPr>
          <w:sz w:val="24"/>
          <w:szCs w:val="24"/>
        </w:rPr>
        <w:t xml:space="preserve">для подтверждения достоверности сведений, представленных </w:t>
      </w:r>
      <w:r w:rsidR="00C41149">
        <w:rPr>
          <w:sz w:val="24"/>
          <w:szCs w:val="24"/>
        </w:rPr>
        <w:t xml:space="preserve">участником закупки </w:t>
      </w:r>
      <w:r w:rsidRPr="000C54B6">
        <w:rPr>
          <w:sz w:val="24"/>
          <w:szCs w:val="24"/>
        </w:rPr>
        <w:t>в составе заявки на участие в запросе предложений, а также для подтве</w:t>
      </w:r>
      <w:r w:rsidR="00C41149">
        <w:rPr>
          <w:sz w:val="24"/>
          <w:szCs w:val="24"/>
        </w:rPr>
        <w:t xml:space="preserve">рждения соответствия участника либо </w:t>
      </w:r>
      <w:r w:rsidRPr="000C54B6">
        <w:rPr>
          <w:sz w:val="24"/>
          <w:szCs w:val="24"/>
        </w:rPr>
        <w:t xml:space="preserve">предлагаемых им товаров, работ, услуг, требованиям </w:t>
      </w:r>
      <w:r w:rsidR="000C54B6" w:rsidRPr="000C54B6">
        <w:rPr>
          <w:sz w:val="24"/>
          <w:szCs w:val="24"/>
        </w:rPr>
        <w:t>настоящей документации.</w:t>
      </w:r>
    </w:p>
    <w:p w14:paraId="18DC5A3D" w14:textId="77777777" w:rsidR="001B1CFA" w:rsidRPr="009F496E" w:rsidRDefault="001B1CFA" w:rsidP="00165ABC">
      <w:pPr>
        <w:spacing w:line="240" w:lineRule="auto"/>
        <w:ind w:firstLine="709"/>
        <w:rPr>
          <w:sz w:val="24"/>
          <w:szCs w:val="24"/>
        </w:rPr>
      </w:pPr>
    </w:p>
    <w:p w14:paraId="4319F74C" w14:textId="77777777" w:rsidR="00213D75" w:rsidRPr="009F496E" w:rsidRDefault="00213D75" w:rsidP="00213D75">
      <w:pPr>
        <w:pStyle w:val="ConsPlusNormal"/>
        <w:ind w:firstLine="0"/>
        <w:jc w:val="both"/>
        <w:rPr>
          <w:rFonts w:ascii="Times New Roman" w:hAnsi="Times New Roman" w:cs="Times New Roman"/>
          <w:color w:val="000000"/>
          <w:sz w:val="24"/>
          <w:szCs w:val="24"/>
        </w:rPr>
      </w:pPr>
      <w:r w:rsidRPr="009F496E">
        <w:rPr>
          <w:rFonts w:ascii="Times New Roman" w:hAnsi="Times New Roman" w:cs="Times New Roman"/>
          <w:b/>
          <w:color w:val="000000"/>
          <w:sz w:val="24"/>
          <w:szCs w:val="24"/>
        </w:rPr>
        <w:t xml:space="preserve">Раздел 11. Критерии оценки заявок:     </w:t>
      </w:r>
    </w:p>
    <w:p w14:paraId="5630E5A4" w14:textId="2E54A66E" w:rsidR="00213D75" w:rsidRPr="00D96965" w:rsidRDefault="00213D75" w:rsidP="00213D75">
      <w:pPr>
        <w:pStyle w:val="ConsPlusNormal"/>
        <w:ind w:firstLine="709"/>
        <w:jc w:val="both"/>
        <w:rPr>
          <w:rFonts w:ascii="Times New Roman" w:hAnsi="Times New Roman" w:cs="Times New Roman"/>
          <w:color w:val="000000"/>
          <w:sz w:val="24"/>
          <w:szCs w:val="24"/>
        </w:rPr>
      </w:pPr>
      <w:r w:rsidRPr="00CB7D27">
        <w:rPr>
          <w:rFonts w:ascii="Times New Roman" w:hAnsi="Times New Roman" w:cs="Times New Roman"/>
          <w:color w:val="000000"/>
          <w:sz w:val="24"/>
          <w:szCs w:val="24"/>
        </w:rPr>
        <w:t>1. Оценка заявок участников</w:t>
      </w:r>
      <w:r>
        <w:rPr>
          <w:rFonts w:ascii="Times New Roman" w:hAnsi="Times New Roman" w:cs="Times New Roman"/>
          <w:color w:val="000000"/>
          <w:sz w:val="24"/>
          <w:szCs w:val="24"/>
        </w:rPr>
        <w:t xml:space="preserve"> </w:t>
      </w:r>
      <w:r w:rsidRPr="00CB7D27">
        <w:rPr>
          <w:rFonts w:ascii="Times New Roman" w:hAnsi="Times New Roman" w:cs="Times New Roman"/>
          <w:color w:val="000000"/>
          <w:sz w:val="24"/>
          <w:szCs w:val="24"/>
        </w:rPr>
        <w:t>закупки</w:t>
      </w:r>
      <w:r>
        <w:rPr>
          <w:rFonts w:ascii="Times New Roman" w:hAnsi="Times New Roman" w:cs="Times New Roman"/>
          <w:color w:val="000000"/>
          <w:sz w:val="24"/>
          <w:szCs w:val="24"/>
        </w:rPr>
        <w:t xml:space="preserve">, в целях исполнения условий договора, </w:t>
      </w:r>
      <w:r w:rsidRPr="00CB7D27">
        <w:rPr>
          <w:rFonts w:ascii="Times New Roman" w:hAnsi="Times New Roman" w:cs="Times New Roman"/>
          <w:color w:val="000000"/>
          <w:sz w:val="24"/>
          <w:szCs w:val="24"/>
        </w:rPr>
        <w:t>осуществляется по следующим критериям</w:t>
      </w:r>
      <w:r w:rsidRPr="00D96965">
        <w:rPr>
          <w:rFonts w:ascii="Times New Roman" w:hAnsi="Times New Roman" w:cs="Times New Roman"/>
          <w:color w:val="000000"/>
          <w:sz w:val="24"/>
          <w:szCs w:val="24"/>
        </w:rPr>
        <w:t>:</w:t>
      </w:r>
    </w:p>
    <w:p w14:paraId="2CE6A5E9" w14:textId="0E32D935" w:rsidR="00213D75" w:rsidRPr="000539E3" w:rsidRDefault="00213D75" w:rsidP="00213D75">
      <w:pPr>
        <w:pStyle w:val="ConsPlusNormal"/>
        <w:ind w:firstLine="709"/>
        <w:jc w:val="both"/>
        <w:rPr>
          <w:rFonts w:ascii="Times New Roman" w:hAnsi="Times New Roman" w:cs="Times New Roman"/>
          <w:b/>
          <w:sz w:val="24"/>
          <w:szCs w:val="24"/>
        </w:rPr>
      </w:pPr>
      <w:r w:rsidRPr="00D96965">
        <w:rPr>
          <w:rFonts w:ascii="Times New Roman" w:hAnsi="Times New Roman" w:cs="Times New Roman"/>
          <w:b/>
          <w:sz w:val="24"/>
          <w:szCs w:val="24"/>
        </w:rPr>
        <w:t xml:space="preserve">1) цена договора, значимость </w:t>
      </w:r>
      <w:r w:rsidRPr="000539E3">
        <w:rPr>
          <w:rFonts w:ascii="Times New Roman" w:hAnsi="Times New Roman" w:cs="Times New Roman"/>
          <w:b/>
          <w:sz w:val="24"/>
          <w:szCs w:val="24"/>
        </w:rPr>
        <w:t>критерия -</w:t>
      </w:r>
      <w:r w:rsidR="006430B1" w:rsidRPr="000539E3">
        <w:rPr>
          <w:rFonts w:ascii="Times New Roman" w:hAnsi="Times New Roman" w:cs="Times New Roman"/>
          <w:b/>
          <w:sz w:val="24"/>
          <w:szCs w:val="24"/>
        </w:rPr>
        <w:t xml:space="preserve"> </w:t>
      </w:r>
      <w:r w:rsidR="00B47160">
        <w:rPr>
          <w:rFonts w:ascii="Times New Roman" w:hAnsi="Times New Roman" w:cs="Times New Roman"/>
          <w:b/>
          <w:sz w:val="24"/>
          <w:szCs w:val="24"/>
        </w:rPr>
        <w:t>4</w:t>
      </w:r>
      <w:r w:rsidR="006D128C" w:rsidRPr="000539E3">
        <w:rPr>
          <w:rFonts w:ascii="Times New Roman" w:hAnsi="Times New Roman" w:cs="Times New Roman"/>
          <w:b/>
          <w:sz w:val="24"/>
          <w:szCs w:val="24"/>
        </w:rPr>
        <w:t xml:space="preserve">0 </w:t>
      </w:r>
      <w:r w:rsidRPr="000539E3">
        <w:rPr>
          <w:rFonts w:ascii="Times New Roman" w:hAnsi="Times New Roman" w:cs="Times New Roman"/>
          <w:b/>
          <w:sz w:val="24"/>
          <w:szCs w:val="24"/>
        </w:rPr>
        <w:t>%</w:t>
      </w:r>
    </w:p>
    <w:p w14:paraId="2777B39D" w14:textId="592EB1B7" w:rsidR="00213D75" w:rsidRPr="000539E3" w:rsidRDefault="00213D75" w:rsidP="00213D75">
      <w:pPr>
        <w:pStyle w:val="ConsPlusNormal"/>
        <w:ind w:firstLine="709"/>
        <w:jc w:val="both"/>
        <w:rPr>
          <w:rFonts w:ascii="Times New Roman" w:hAnsi="Times New Roman" w:cs="Times New Roman"/>
          <w:b/>
          <w:sz w:val="24"/>
          <w:szCs w:val="24"/>
        </w:rPr>
      </w:pPr>
      <w:r w:rsidRPr="000539E3">
        <w:rPr>
          <w:rFonts w:ascii="Times New Roman" w:hAnsi="Times New Roman" w:cs="Times New Roman"/>
          <w:b/>
          <w:sz w:val="24"/>
          <w:szCs w:val="24"/>
        </w:rPr>
        <w:t xml:space="preserve">2) квалификация участника, </w:t>
      </w:r>
      <w:r w:rsidRPr="000539E3">
        <w:rPr>
          <w:rFonts w:ascii="Times New Roman" w:hAnsi="Times New Roman" w:cs="Times New Roman"/>
          <w:b/>
          <w:color w:val="000000"/>
          <w:sz w:val="24"/>
          <w:szCs w:val="24"/>
        </w:rPr>
        <w:t>значимость критерия</w:t>
      </w:r>
      <w:r w:rsidRPr="000539E3">
        <w:rPr>
          <w:rFonts w:ascii="Times New Roman" w:hAnsi="Times New Roman" w:cs="Times New Roman"/>
          <w:b/>
          <w:sz w:val="24"/>
          <w:szCs w:val="24"/>
        </w:rPr>
        <w:t xml:space="preserve"> - </w:t>
      </w:r>
      <w:r w:rsidR="00B47160">
        <w:rPr>
          <w:rFonts w:ascii="Times New Roman" w:hAnsi="Times New Roman" w:cs="Times New Roman"/>
          <w:b/>
          <w:sz w:val="24"/>
          <w:szCs w:val="24"/>
        </w:rPr>
        <w:t>6</w:t>
      </w:r>
      <w:r w:rsidR="006D128C" w:rsidRPr="000539E3">
        <w:rPr>
          <w:rFonts w:ascii="Times New Roman" w:hAnsi="Times New Roman" w:cs="Times New Roman"/>
          <w:b/>
          <w:sz w:val="24"/>
          <w:szCs w:val="24"/>
        </w:rPr>
        <w:t xml:space="preserve">0 </w:t>
      </w:r>
      <w:r w:rsidRPr="000539E3">
        <w:rPr>
          <w:rFonts w:ascii="Times New Roman" w:hAnsi="Times New Roman" w:cs="Times New Roman"/>
          <w:b/>
          <w:sz w:val="24"/>
          <w:szCs w:val="24"/>
        </w:rPr>
        <w:t>%</w:t>
      </w:r>
    </w:p>
    <w:p w14:paraId="36324AF4" w14:textId="77777777" w:rsidR="00213D75" w:rsidRPr="00D96965" w:rsidRDefault="00213D75" w:rsidP="00213D75">
      <w:pPr>
        <w:pStyle w:val="ConsPlusNormal"/>
        <w:ind w:firstLine="709"/>
        <w:jc w:val="both"/>
        <w:rPr>
          <w:rFonts w:ascii="Times New Roman" w:hAnsi="Times New Roman" w:cs="Times New Roman"/>
          <w:color w:val="000000"/>
          <w:sz w:val="24"/>
          <w:szCs w:val="24"/>
        </w:rPr>
      </w:pPr>
      <w:r w:rsidRPr="000539E3">
        <w:rPr>
          <w:rFonts w:ascii="Times New Roman" w:hAnsi="Times New Roman" w:cs="Times New Roman"/>
          <w:color w:val="000000"/>
          <w:sz w:val="24"/>
          <w:szCs w:val="24"/>
        </w:rPr>
        <w:t>2. Рейтинг представляет собой оценку в баллах, получаемую</w:t>
      </w:r>
      <w:r w:rsidRPr="00D96965">
        <w:rPr>
          <w:rFonts w:ascii="Times New Roman" w:hAnsi="Times New Roman" w:cs="Times New Roman"/>
          <w:color w:val="000000"/>
          <w:sz w:val="24"/>
          <w:szCs w:val="24"/>
        </w:rPr>
        <w:t xml:space="preserve"> по результатам оценки по критериям. Дробное значение рейтинга округляется до двух десятичных знаков после запятой.</w:t>
      </w:r>
    </w:p>
    <w:p w14:paraId="42723FF8" w14:textId="77777777" w:rsidR="00213D75" w:rsidRPr="00CB7D27" w:rsidRDefault="00213D75" w:rsidP="00213D75">
      <w:pPr>
        <w:pStyle w:val="ConsPlusNormal"/>
        <w:ind w:firstLine="709"/>
        <w:jc w:val="both"/>
        <w:rPr>
          <w:rFonts w:ascii="Times New Roman" w:hAnsi="Times New Roman" w:cs="Times New Roman"/>
          <w:color w:val="000000"/>
          <w:sz w:val="24"/>
          <w:szCs w:val="24"/>
        </w:rPr>
      </w:pPr>
      <w:r w:rsidRPr="00D96965">
        <w:rPr>
          <w:rFonts w:ascii="Times New Roman" w:hAnsi="Times New Roman" w:cs="Times New Roman"/>
          <w:color w:val="000000"/>
          <w:sz w:val="24"/>
          <w:szCs w:val="24"/>
        </w:rPr>
        <w:t>3. Значимость критериев определяется в процентах. При этом</w:t>
      </w:r>
      <w:r w:rsidRPr="00CB7D27">
        <w:rPr>
          <w:rFonts w:ascii="Times New Roman" w:hAnsi="Times New Roman" w:cs="Times New Roman"/>
          <w:color w:val="000000"/>
          <w:sz w:val="24"/>
          <w:szCs w:val="24"/>
        </w:rPr>
        <w:t xml:space="preserve"> для расчетов рейтингов применяется коэффициент значимости, равный значению соответствующего критерия в процентах, деленному на 100. </w:t>
      </w:r>
    </w:p>
    <w:p w14:paraId="340CD1F4" w14:textId="3660CAEE" w:rsidR="00213D75" w:rsidRDefault="00213D75" w:rsidP="00213D75">
      <w:pPr>
        <w:pStyle w:val="ConsPlusNormal"/>
        <w:ind w:firstLine="709"/>
        <w:jc w:val="both"/>
        <w:rPr>
          <w:rFonts w:ascii="Times New Roman" w:hAnsi="Times New Roman" w:cs="Times New Roman"/>
          <w:color w:val="000000"/>
          <w:sz w:val="24"/>
          <w:szCs w:val="24"/>
        </w:rPr>
      </w:pPr>
    </w:p>
    <w:p w14:paraId="3A55CD20" w14:textId="77777777" w:rsidR="00A27E99" w:rsidRPr="00CB7D27" w:rsidRDefault="00A27E99" w:rsidP="00213D75">
      <w:pPr>
        <w:pStyle w:val="ConsPlusNormal"/>
        <w:ind w:firstLine="709"/>
        <w:jc w:val="both"/>
        <w:rPr>
          <w:rFonts w:ascii="Times New Roman" w:hAnsi="Times New Roman" w:cs="Times New Roman"/>
          <w:color w:val="000000"/>
          <w:sz w:val="24"/>
          <w:szCs w:val="24"/>
        </w:rPr>
      </w:pPr>
    </w:p>
    <w:p w14:paraId="6ADF54B4" w14:textId="77777777" w:rsidR="00213D75" w:rsidRPr="00CB7D27" w:rsidRDefault="00213D75" w:rsidP="00213D75">
      <w:pPr>
        <w:pStyle w:val="ConsPlusNormal"/>
        <w:ind w:firstLine="0"/>
        <w:jc w:val="both"/>
        <w:rPr>
          <w:rFonts w:ascii="Times New Roman" w:hAnsi="Times New Roman" w:cs="Times New Roman"/>
          <w:b/>
          <w:color w:val="000000"/>
          <w:sz w:val="24"/>
          <w:szCs w:val="24"/>
        </w:rPr>
      </w:pPr>
      <w:r w:rsidRPr="00CB7D27">
        <w:rPr>
          <w:rFonts w:ascii="Times New Roman" w:hAnsi="Times New Roman" w:cs="Times New Roman"/>
          <w:b/>
          <w:color w:val="000000"/>
          <w:sz w:val="24"/>
          <w:szCs w:val="24"/>
        </w:rPr>
        <w:lastRenderedPageBreak/>
        <w:t xml:space="preserve">Раздел 12. Порядок рассмотрения и оценки заявок:     </w:t>
      </w:r>
    </w:p>
    <w:p w14:paraId="14C18025" w14:textId="77777777" w:rsidR="00213D75" w:rsidRPr="003A65A9" w:rsidRDefault="00213D75" w:rsidP="00213D75">
      <w:pPr>
        <w:pStyle w:val="ConsPlusNormal"/>
        <w:ind w:left="709" w:firstLine="0"/>
        <w:jc w:val="both"/>
        <w:rPr>
          <w:rFonts w:ascii="Times New Roman" w:hAnsi="Times New Roman" w:cs="Times New Roman"/>
          <w:color w:val="000000"/>
          <w:sz w:val="24"/>
          <w:szCs w:val="24"/>
        </w:rPr>
      </w:pPr>
      <w:r w:rsidRPr="00CB7D27">
        <w:rPr>
          <w:rFonts w:ascii="Times New Roman" w:hAnsi="Times New Roman" w:cs="Times New Roman"/>
          <w:color w:val="000000"/>
          <w:sz w:val="24"/>
          <w:szCs w:val="24"/>
        </w:rPr>
        <w:t xml:space="preserve">1. Оценка заявок участников </w:t>
      </w:r>
      <w:r w:rsidRPr="00CB7D27">
        <w:rPr>
          <w:rFonts w:ascii="Times New Roman" w:hAnsi="Times New Roman" w:cs="Times New Roman"/>
          <w:sz w:val="24"/>
          <w:szCs w:val="24"/>
        </w:rPr>
        <w:t>закупки</w:t>
      </w:r>
      <w:r w:rsidRPr="00CB7D27">
        <w:rPr>
          <w:rFonts w:ascii="Times New Roman" w:hAnsi="Times New Roman" w:cs="Times New Roman"/>
          <w:color w:val="000000"/>
          <w:sz w:val="24"/>
          <w:szCs w:val="24"/>
        </w:rPr>
        <w:t xml:space="preserve"> по критерию «цена договора»:</w:t>
      </w:r>
    </w:p>
    <w:p w14:paraId="5E5DBD9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1) При оценке заявок по критерию «цена договора» использование подкритериев не допускается. </w:t>
      </w:r>
    </w:p>
    <w:p w14:paraId="4D3E515F"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2) Для определения рейтинга предложения по критерию «цена договора» используется значение начальной (максимальной) цены договора, установленной извещением</w:t>
      </w:r>
      <w:r>
        <w:rPr>
          <w:rFonts w:ascii="Times New Roman" w:hAnsi="Times New Roman" w:cs="Times New Roman"/>
          <w:color w:val="000000"/>
          <w:sz w:val="24"/>
          <w:szCs w:val="24"/>
        </w:rPr>
        <w:t xml:space="preserve"> о закупке</w:t>
      </w:r>
      <w:r w:rsidRPr="003A65A9">
        <w:rPr>
          <w:rFonts w:ascii="Times New Roman" w:hAnsi="Times New Roman" w:cs="Times New Roman"/>
          <w:color w:val="000000"/>
          <w:sz w:val="24"/>
          <w:szCs w:val="24"/>
        </w:rPr>
        <w:t xml:space="preserve">.  </w:t>
      </w:r>
    </w:p>
    <w:p w14:paraId="0F7CEA8B" w14:textId="0D98212C" w:rsidR="00213D75" w:rsidRPr="003A65A9" w:rsidRDefault="00213D75" w:rsidP="000B1B26">
      <w:pPr>
        <w:pStyle w:val="ConsPlusNormal"/>
        <w:ind w:firstLine="709"/>
        <w:jc w:val="both"/>
        <w:rPr>
          <w:sz w:val="24"/>
          <w:szCs w:val="24"/>
        </w:rPr>
      </w:pPr>
      <w:r w:rsidRPr="003A65A9">
        <w:rPr>
          <w:rFonts w:ascii="Times New Roman" w:hAnsi="Times New Roman" w:cs="Times New Roman"/>
          <w:color w:val="000000"/>
          <w:sz w:val="24"/>
          <w:szCs w:val="24"/>
        </w:rPr>
        <w:t>3) Рейтинг, присуждаемый предложению по критерию «цена договора» определяется по формуле:</w:t>
      </w:r>
      <w:r w:rsidRPr="003A65A9">
        <w:rPr>
          <w:sz w:val="24"/>
          <w:szCs w:val="24"/>
        </w:rPr>
        <w:t xml:space="preserve">                                                </w:t>
      </w:r>
      <w:r w:rsidRPr="003A65A9">
        <w:rPr>
          <w:position w:val="-30"/>
          <w:sz w:val="24"/>
          <w:szCs w:val="24"/>
        </w:rPr>
        <w:object w:dxaOrig="2040" w:dyaOrig="680" w14:anchorId="022B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fillcolor="window">
            <v:imagedata r:id="rId9" o:title=""/>
          </v:shape>
          <o:OLEObject Type="Embed" ProgID="Equation.3" ShapeID="_x0000_i1025" DrawAspect="Content" ObjectID="_1791357694" r:id="rId10"/>
        </w:object>
      </w:r>
    </w:p>
    <w:p w14:paraId="463E94E9" w14:textId="0773B0AA" w:rsidR="00213D75" w:rsidRPr="00C66B6D" w:rsidRDefault="009E678B" w:rsidP="00213D75">
      <w:pPr>
        <w:pStyle w:val="afa"/>
        <w:spacing w:after="0" w:line="240" w:lineRule="auto"/>
        <w:ind w:firstLine="709"/>
        <w:rPr>
          <w:i/>
          <w:sz w:val="20"/>
          <w:szCs w:val="20"/>
        </w:rPr>
      </w:pPr>
      <w:r>
        <w:rPr>
          <w:i/>
          <w:sz w:val="20"/>
          <w:szCs w:val="20"/>
        </w:rPr>
        <w:t xml:space="preserve">         </w:t>
      </w:r>
      <w:r w:rsidR="00213D75" w:rsidRPr="00C66B6D">
        <w:rPr>
          <w:i/>
          <w:sz w:val="20"/>
          <w:szCs w:val="20"/>
        </w:rPr>
        <w:t xml:space="preserve">где:   </w:t>
      </w:r>
      <w:r w:rsidR="00213D75" w:rsidRPr="00C66B6D">
        <w:rPr>
          <w:i/>
          <w:sz w:val="20"/>
          <w:szCs w:val="20"/>
          <w:lang w:val="en-US"/>
        </w:rPr>
        <w:t>Ra</w:t>
      </w:r>
      <w:r w:rsidR="00213D75" w:rsidRPr="00C66B6D">
        <w:rPr>
          <w:i/>
          <w:sz w:val="20"/>
          <w:szCs w:val="20"/>
          <w:vertAlign w:val="subscript"/>
          <w:lang w:val="en-US"/>
        </w:rPr>
        <w:t>i</w:t>
      </w:r>
      <w:r w:rsidR="00213D75" w:rsidRPr="00C66B6D">
        <w:rPr>
          <w:i/>
          <w:sz w:val="20"/>
          <w:szCs w:val="20"/>
        </w:rPr>
        <w:t xml:space="preserve"> – рейтинг, присуждаемый i-му предложению по указанному критерию;</w:t>
      </w:r>
    </w:p>
    <w:p w14:paraId="69E3943F" w14:textId="77777777" w:rsidR="00213D75" w:rsidRPr="00C66B6D" w:rsidRDefault="00213D75" w:rsidP="00213D75">
      <w:pPr>
        <w:pStyle w:val="afa"/>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max</w:t>
      </w:r>
      <w:r w:rsidRPr="00C66B6D">
        <w:rPr>
          <w:i/>
          <w:sz w:val="20"/>
          <w:szCs w:val="20"/>
        </w:rPr>
        <w:t xml:space="preserve"> – начальная (максимальная) цена договора, установленная в извещении</w:t>
      </w:r>
      <w:r>
        <w:rPr>
          <w:i/>
          <w:sz w:val="20"/>
          <w:szCs w:val="20"/>
        </w:rPr>
        <w:t xml:space="preserve"> о закупке</w:t>
      </w:r>
      <w:r w:rsidRPr="00C66B6D">
        <w:rPr>
          <w:i/>
          <w:sz w:val="20"/>
          <w:szCs w:val="20"/>
        </w:rPr>
        <w:t>;</w:t>
      </w:r>
    </w:p>
    <w:p w14:paraId="5ABB1A6A" w14:textId="77777777" w:rsidR="00213D75" w:rsidRPr="00C66B6D" w:rsidRDefault="00213D75" w:rsidP="00213D75">
      <w:pPr>
        <w:pStyle w:val="afa"/>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i</w:t>
      </w:r>
      <w:r w:rsidRPr="00C66B6D">
        <w:rPr>
          <w:i/>
          <w:sz w:val="20"/>
          <w:szCs w:val="20"/>
        </w:rPr>
        <w:t xml:space="preserve"> – предложение i-го участника закупки.</w:t>
      </w:r>
    </w:p>
    <w:p w14:paraId="56F1331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7E40F5D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4) Для расчета итогового рейтинга по заявке участника рейтинг, присуждаемый этой заявке по критерию «цена договора» умножается на соответствующую указанному критерию значимость. </w:t>
      </w:r>
    </w:p>
    <w:p w14:paraId="1D24B4DE"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5) При оценке заявок по критерию «цена договора» лучшим условием исполнения договора по указанному критерию признается заявка участника с наименьшей ценой договора.</w:t>
      </w:r>
    </w:p>
    <w:p w14:paraId="1615F49C" w14:textId="77777777" w:rsidR="00213D75" w:rsidRPr="005D0205" w:rsidRDefault="00213D75" w:rsidP="00213D75">
      <w:pPr>
        <w:pStyle w:val="afa"/>
        <w:spacing w:after="0" w:line="240" w:lineRule="auto"/>
        <w:ind w:firstLine="709"/>
        <w:contextualSpacing/>
        <w:rPr>
          <w:sz w:val="24"/>
          <w:szCs w:val="24"/>
        </w:rPr>
      </w:pPr>
      <w:r w:rsidRPr="005D0205">
        <w:rPr>
          <w:sz w:val="24"/>
          <w:szCs w:val="24"/>
        </w:rPr>
        <w:t>2. Оценка предложений участников закупки по критерию «квалификация участника»:</w:t>
      </w:r>
    </w:p>
    <w:p w14:paraId="6355B081" w14:textId="77777777" w:rsidR="00213D75" w:rsidRPr="005D0205" w:rsidRDefault="00213D75" w:rsidP="00213D75">
      <w:pPr>
        <w:pStyle w:val="afa"/>
        <w:spacing w:after="0" w:line="240" w:lineRule="auto"/>
        <w:ind w:firstLine="709"/>
        <w:contextualSpacing/>
        <w:rPr>
          <w:sz w:val="24"/>
          <w:szCs w:val="24"/>
        </w:rPr>
      </w:pPr>
      <w:r w:rsidRPr="005D0205">
        <w:rPr>
          <w:sz w:val="24"/>
          <w:szCs w:val="24"/>
        </w:rPr>
        <w:t xml:space="preserve">1) Для оценки предложений по критерию «квалификация участника» каждому предложению выставляется значение в баллах. </w:t>
      </w:r>
    </w:p>
    <w:p w14:paraId="6630EF06" w14:textId="60C03C6A" w:rsidR="00C1275C" w:rsidRDefault="00213D75" w:rsidP="00213D75">
      <w:pPr>
        <w:pStyle w:val="afa"/>
        <w:spacing w:after="0" w:line="240" w:lineRule="auto"/>
        <w:ind w:firstLine="709"/>
        <w:contextualSpacing/>
        <w:rPr>
          <w:sz w:val="24"/>
          <w:szCs w:val="24"/>
        </w:rPr>
      </w:pPr>
      <w:r w:rsidRPr="005D0205">
        <w:rPr>
          <w:sz w:val="24"/>
          <w:szCs w:val="24"/>
        </w:rPr>
        <w:t xml:space="preserve">2) Для определения рейтинга заявки по критерию «квалификация участника» устанавливается перечень показателей по данному критерию и максимальное значение в баллах для каждого показателя указанного критерия в соответствии с </w:t>
      </w:r>
      <w:r w:rsidR="00D56673">
        <w:rPr>
          <w:sz w:val="24"/>
          <w:szCs w:val="24"/>
        </w:rPr>
        <w:t>Т</w:t>
      </w:r>
      <w:r w:rsidRPr="005D0205">
        <w:rPr>
          <w:sz w:val="24"/>
          <w:szCs w:val="24"/>
        </w:rPr>
        <w:t>аблицей</w:t>
      </w:r>
      <w:r w:rsidR="00D56673">
        <w:rPr>
          <w:sz w:val="24"/>
          <w:szCs w:val="24"/>
        </w:rPr>
        <w:t xml:space="preserve"> №1</w:t>
      </w:r>
      <w:r w:rsidRPr="005D0205">
        <w:rPr>
          <w:sz w:val="24"/>
          <w:szCs w:val="24"/>
        </w:rPr>
        <w:t xml:space="preserve">. При этом сумма максимальных значений всех установленных показателей составляет 100 баллов. </w:t>
      </w:r>
    </w:p>
    <w:p w14:paraId="0135C968" w14:textId="7616765A" w:rsidR="006430B1" w:rsidRDefault="00D56673" w:rsidP="004006F6">
      <w:pPr>
        <w:pStyle w:val="afa"/>
        <w:spacing w:after="0" w:line="240" w:lineRule="auto"/>
        <w:ind w:firstLine="709"/>
        <w:contextualSpacing/>
        <w:jc w:val="right"/>
        <w:rPr>
          <w:sz w:val="24"/>
          <w:szCs w:val="24"/>
        </w:rPr>
      </w:pPr>
      <w:r>
        <w:rPr>
          <w:sz w:val="24"/>
          <w:szCs w:val="24"/>
        </w:rPr>
        <w:t>Таблица №1</w:t>
      </w:r>
    </w:p>
    <w:p w14:paraId="4F1632B1" w14:textId="77777777" w:rsidR="009E678B" w:rsidRDefault="009E678B" w:rsidP="004006F6">
      <w:pPr>
        <w:pStyle w:val="afa"/>
        <w:spacing w:after="0" w:line="240" w:lineRule="auto"/>
        <w:ind w:firstLine="709"/>
        <w:contextualSpacing/>
        <w:jc w:val="right"/>
        <w:rPr>
          <w:sz w:val="24"/>
          <w:szCs w:val="24"/>
        </w:rPr>
      </w:pPr>
    </w:p>
    <w:tbl>
      <w:tblPr>
        <w:tblW w:w="5000" w:type="pct"/>
        <w:tblInd w:w="-5" w:type="dxa"/>
        <w:tblLayout w:type="fixed"/>
        <w:tblLook w:val="0000" w:firstRow="0" w:lastRow="0" w:firstColumn="0" w:lastColumn="0" w:noHBand="0" w:noVBand="0"/>
      </w:tblPr>
      <w:tblGrid>
        <w:gridCol w:w="419"/>
        <w:gridCol w:w="2069"/>
        <w:gridCol w:w="4405"/>
        <w:gridCol w:w="2344"/>
        <w:gridCol w:w="957"/>
      </w:tblGrid>
      <w:tr w:rsidR="006430B1" w:rsidRPr="0071789C" w14:paraId="20FB1757" w14:textId="77777777" w:rsidTr="00B47160">
        <w:trPr>
          <w:trHeight w:val="600"/>
        </w:trPr>
        <w:tc>
          <w:tcPr>
            <w:tcW w:w="420" w:type="dxa"/>
            <w:tcBorders>
              <w:top w:val="single" w:sz="4" w:space="0" w:color="auto"/>
              <w:left w:val="single" w:sz="4" w:space="0" w:color="auto"/>
              <w:bottom w:val="single" w:sz="4" w:space="0" w:color="auto"/>
              <w:right w:val="single" w:sz="4" w:space="0" w:color="auto"/>
            </w:tcBorders>
          </w:tcPr>
          <w:p w14:paraId="077C414C" w14:textId="77777777" w:rsidR="006430B1" w:rsidRPr="00430E10" w:rsidRDefault="006430B1" w:rsidP="009E7A5D">
            <w:pPr>
              <w:spacing w:line="240" w:lineRule="auto"/>
              <w:ind w:firstLine="0"/>
              <w:jc w:val="center"/>
              <w:rPr>
                <w:b/>
                <w:sz w:val="20"/>
                <w:szCs w:val="20"/>
              </w:rPr>
            </w:pPr>
            <w:r w:rsidRPr="00430E10">
              <w:rPr>
                <w:b/>
                <w:sz w:val="20"/>
                <w:szCs w:val="20"/>
              </w:rPr>
              <w:t>№  п/п</w:t>
            </w:r>
          </w:p>
        </w:tc>
        <w:tc>
          <w:tcPr>
            <w:tcW w:w="2069" w:type="dxa"/>
            <w:tcBorders>
              <w:top w:val="single" w:sz="4" w:space="0" w:color="auto"/>
              <w:left w:val="nil"/>
              <w:bottom w:val="single" w:sz="4" w:space="0" w:color="auto"/>
              <w:right w:val="single" w:sz="4" w:space="0" w:color="auto"/>
            </w:tcBorders>
          </w:tcPr>
          <w:p w14:paraId="44E1C206" w14:textId="77777777" w:rsidR="006430B1" w:rsidRPr="00430E10" w:rsidRDefault="006430B1" w:rsidP="009E7A5D">
            <w:pPr>
              <w:spacing w:line="240" w:lineRule="auto"/>
              <w:ind w:firstLine="0"/>
              <w:jc w:val="center"/>
              <w:rPr>
                <w:b/>
                <w:sz w:val="20"/>
                <w:szCs w:val="20"/>
              </w:rPr>
            </w:pPr>
            <w:r w:rsidRPr="00430E10">
              <w:rPr>
                <w:b/>
                <w:sz w:val="20"/>
                <w:szCs w:val="20"/>
              </w:rPr>
              <w:t>Наименование критерия</w:t>
            </w:r>
          </w:p>
        </w:tc>
        <w:tc>
          <w:tcPr>
            <w:tcW w:w="4406" w:type="dxa"/>
            <w:tcBorders>
              <w:top w:val="single" w:sz="4" w:space="0" w:color="auto"/>
              <w:left w:val="nil"/>
              <w:bottom w:val="single" w:sz="4" w:space="0" w:color="auto"/>
              <w:right w:val="single" w:sz="4" w:space="0" w:color="auto"/>
            </w:tcBorders>
          </w:tcPr>
          <w:p w14:paraId="23DD351D" w14:textId="77777777" w:rsidR="006430B1" w:rsidRPr="00430E10" w:rsidRDefault="006430B1" w:rsidP="009E7A5D">
            <w:pPr>
              <w:spacing w:line="240" w:lineRule="auto"/>
              <w:ind w:firstLine="0"/>
              <w:jc w:val="center"/>
              <w:rPr>
                <w:b/>
                <w:bCs/>
                <w:sz w:val="20"/>
                <w:szCs w:val="20"/>
              </w:rPr>
            </w:pPr>
            <w:r w:rsidRPr="00430E10">
              <w:rPr>
                <w:b/>
                <w:bCs/>
                <w:sz w:val="20"/>
                <w:szCs w:val="20"/>
              </w:rPr>
              <w:t xml:space="preserve">Порядок оценки </w:t>
            </w:r>
          </w:p>
          <w:p w14:paraId="784B5BEB" w14:textId="77777777" w:rsidR="006430B1" w:rsidRPr="00430E10" w:rsidRDefault="006430B1" w:rsidP="009E7A5D">
            <w:pPr>
              <w:spacing w:line="240" w:lineRule="auto"/>
              <w:ind w:firstLine="0"/>
              <w:jc w:val="center"/>
              <w:rPr>
                <w:b/>
                <w:sz w:val="20"/>
                <w:szCs w:val="20"/>
              </w:rPr>
            </w:pPr>
            <w:r w:rsidRPr="00430E10">
              <w:rPr>
                <w:b/>
                <w:bCs/>
                <w:sz w:val="20"/>
                <w:szCs w:val="20"/>
              </w:rPr>
              <w:t>критерия</w:t>
            </w:r>
          </w:p>
        </w:tc>
        <w:tc>
          <w:tcPr>
            <w:tcW w:w="2344" w:type="dxa"/>
            <w:tcBorders>
              <w:top w:val="single" w:sz="4" w:space="0" w:color="auto"/>
              <w:left w:val="single" w:sz="4" w:space="0" w:color="auto"/>
              <w:bottom w:val="single" w:sz="4" w:space="0" w:color="auto"/>
              <w:right w:val="single" w:sz="4" w:space="0" w:color="auto"/>
            </w:tcBorders>
          </w:tcPr>
          <w:p w14:paraId="7E124406" w14:textId="77777777" w:rsidR="006430B1" w:rsidRPr="00430E10" w:rsidRDefault="006430B1" w:rsidP="009E7A5D">
            <w:pPr>
              <w:spacing w:line="240" w:lineRule="auto"/>
              <w:ind w:firstLine="0"/>
              <w:jc w:val="center"/>
              <w:rPr>
                <w:b/>
                <w:sz w:val="20"/>
                <w:szCs w:val="20"/>
              </w:rPr>
            </w:pPr>
            <w:r w:rsidRPr="00430E10">
              <w:rPr>
                <w:b/>
                <w:sz w:val="20"/>
                <w:szCs w:val="20"/>
              </w:rPr>
              <w:t>Варианты</w:t>
            </w:r>
          </w:p>
          <w:p w14:paraId="1DC88B8C" w14:textId="77777777" w:rsidR="006430B1" w:rsidRPr="00430E10" w:rsidRDefault="006430B1" w:rsidP="009E7A5D">
            <w:pPr>
              <w:spacing w:line="240" w:lineRule="auto"/>
              <w:ind w:firstLine="0"/>
              <w:jc w:val="center"/>
              <w:rPr>
                <w:b/>
                <w:sz w:val="20"/>
                <w:szCs w:val="20"/>
              </w:rPr>
            </w:pPr>
            <w:r w:rsidRPr="00430E10">
              <w:rPr>
                <w:b/>
                <w:sz w:val="20"/>
                <w:szCs w:val="20"/>
              </w:rPr>
              <w:t>значений критерия</w:t>
            </w:r>
          </w:p>
        </w:tc>
        <w:tc>
          <w:tcPr>
            <w:tcW w:w="957" w:type="dxa"/>
            <w:tcBorders>
              <w:top w:val="single" w:sz="4" w:space="0" w:color="auto"/>
              <w:left w:val="nil"/>
              <w:bottom w:val="single" w:sz="4" w:space="0" w:color="auto"/>
              <w:right w:val="single" w:sz="4" w:space="0" w:color="auto"/>
            </w:tcBorders>
          </w:tcPr>
          <w:p w14:paraId="319E4CF5" w14:textId="4A6D778B" w:rsidR="006430B1" w:rsidRPr="00430E10" w:rsidRDefault="006430B1" w:rsidP="00430E10">
            <w:pPr>
              <w:spacing w:line="240" w:lineRule="auto"/>
              <w:ind w:firstLine="0"/>
              <w:jc w:val="center"/>
              <w:rPr>
                <w:b/>
                <w:sz w:val="20"/>
                <w:szCs w:val="20"/>
              </w:rPr>
            </w:pPr>
            <w:r w:rsidRPr="00430E10">
              <w:rPr>
                <w:b/>
                <w:sz w:val="20"/>
                <w:szCs w:val="20"/>
              </w:rPr>
              <w:t>Кол</w:t>
            </w:r>
            <w:r w:rsidR="00430E10">
              <w:rPr>
                <w:b/>
                <w:sz w:val="20"/>
                <w:szCs w:val="20"/>
              </w:rPr>
              <w:t>-</w:t>
            </w:r>
            <w:r w:rsidRPr="00430E10">
              <w:rPr>
                <w:b/>
                <w:sz w:val="20"/>
                <w:szCs w:val="20"/>
              </w:rPr>
              <w:t>во баллов (</w:t>
            </w:r>
            <w:r w:rsidRPr="00430E10">
              <w:rPr>
                <w:b/>
                <w:sz w:val="20"/>
                <w:szCs w:val="20"/>
                <w:lang w:val="en-US"/>
              </w:rPr>
              <w:t>j)</w:t>
            </w:r>
          </w:p>
        </w:tc>
      </w:tr>
      <w:tr w:rsidR="00B47160" w:rsidRPr="0071789C" w14:paraId="4BFD9378" w14:textId="77777777" w:rsidTr="00B47160">
        <w:trPr>
          <w:trHeight w:val="557"/>
        </w:trPr>
        <w:tc>
          <w:tcPr>
            <w:tcW w:w="420" w:type="dxa"/>
            <w:tcBorders>
              <w:top w:val="single" w:sz="4" w:space="0" w:color="auto"/>
              <w:left w:val="single" w:sz="4" w:space="0" w:color="auto"/>
              <w:bottom w:val="single" w:sz="4" w:space="0" w:color="auto"/>
              <w:right w:val="single" w:sz="4" w:space="0" w:color="auto"/>
            </w:tcBorders>
          </w:tcPr>
          <w:p w14:paraId="7081CFF2" w14:textId="193AEAE3" w:rsidR="00B47160" w:rsidRPr="005D0205" w:rsidRDefault="00B47160" w:rsidP="00B47160">
            <w:pPr>
              <w:spacing w:line="240" w:lineRule="auto"/>
              <w:ind w:firstLine="0"/>
              <w:jc w:val="center"/>
              <w:rPr>
                <w:sz w:val="20"/>
                <w:szCs w:val="20"/>
              </w:rPr>
            </w:pPr>
            <w:r w:rsidRPr="00201AB9">
              <w:rPr>
                <w:rFonts w:eastAsia="Calibri"/>
                <w:snapToGrid/>
                <w:sz w:val="20"/>
                <w:szCs w:val="20"/>
                <w:lang w:eastAsia="en-US"/>
              </w:rPr>
              <w:t>1</w:t>
            </w:r>
          </w:p>
        </w:tc>
        <w:tc>
          <w:tcPr>
            <w:tcW w:w="2069" w:type="dxa"/>
            <w:tcBorders>
              <w:top w:val="single" w:sz="4" w:space="0" w:color="auto"/>
              <w:left w:val="nil"/>
              <w:bottom w:val="single" w:sz="4" w:space="0" w:color="auto"/>
              <w:right w:val="single" w:sz="4" w:space="0" w:color="auto"/>
            </w:tcBorders>
          </w:tcPr>
          <w:p w14:paraId="4F56F8B6" w14:textId="77777777" w:rsidR="00B47160" w:rsidRPr="00201AB9" w:rsidRDefault="00B47160" w:rsidP="00B47160">
            <w:pPr>
              <w:spacing w:line="240" w:lineRule="auto"/>
              <w:ind w:firstLine="0"/>
              <w:jc w:val="left"/>
              <w:rPr>
                <w:rFonts w:eastAsia="Calibri"/>
                <w:snapToGrid/>
                <w:sz w:val="20"/>
                <w:szCs w:val="20"/>
                <w:lang w:eastAsia="en-US"/>
              </w:rPr>
            </w:pPr>
            <w:r w:rsidRPr="00201AB9">
              <w:rPr>
                <w:rFonts w:eastAsia="Calibri"/>
                <w:snapToGrid/>
                <w:sz w:val="20"/>
                <w:szCs w:val="20"/>
                <w:lang w:eastAsia="en-US"/>
              </w:rPr>
              <w:t>Опыт участника закупки по оказанию услуг сопоставимого характера</w:t>
            </w:r>
          </w:p>
          <w:p w14:paraId="5690485D" w14:textId="77777777" w:rsidR="00B47160" w:rsidRPr="00201AB9" w:rsidRDefault="00B47160" w:rsidP="00B47160">
            <w:pPr>
              <w:spacing w:line="240" w:lineRule="auto"/>
              <w:ind w:firstLine="0"/>
              <w:jc w:val="left"/>
              <w:rPr>
                <w:rFonts w:eastAsia="Calibri"/>
                <w:snapToGrid/>
                <w:sz w:val="20"/>
                <w:szCs w:val="20"/>
                <w:lang w:eastAsia="en-US"/>
              </w:rPr>
            </w:pPr>
          </w:p>
          <w:p w14:paraId="2BF894DC" w14:textId="625C775B" w:rsidR="00B47160" w:rsidRPr="005D0205" w:rsidRDefault="00B47160" w:rsidP="00B47160">
            <w:pPr>
              <w:spacing w:line="240" w:lineRule="auto"/>
              <w:ind w:firstLine="0"/>
              <w:rPr>
                <w:sz w:val="20"/>
                <w:szCs w:val="20"/>
              </w:rPr>
            </w:pPr>
            <w:r w:rsidRPr="00201AB9">
              <w:rPr>
                <w:rFonts w:eastAsia="Calibri"/>
                <w:snapToGrid/>
                <w:sz w:val="20"/>
                <w:szCs w:val="20"/>
                <w:lang w:eastAsia="en-US"/>
              </w:rPr>
              <w:t xml:space="preserve">(подтверждается </w:t>
            </w:r>
            <w:r>
              <w:rPr>
                <w:rFonts w:eastAsia="Calibri"/>
                <w:snapToGrid/>
                <w:sz w:val="20"/>
                <w:szCs w:val="20"/>
                <w:lang w:eastAsia="en-US"/>
              </w:rPr>
              <w:t xml:space="preserve">документами, указанными в п. 3.6. части 3 раздела 3 </w:t>
            </w:r>
            <w:r w:rsidRPr="00201AB9">
              <w:rPr>
                <w:rFonts w:eastAsia="Calibri"/>
                <w:snapToGrid/>
                <w:sz w:val="20"/>
                <w:szCs w:val="20"/>
                <w:lang w:eastAsia="en-US"/>
              </w:rPr>
              <w:t xml:space="preserve"> документации о закупке)</w:t>
            </w:r>
          </w:p>
        </w:tc>
        <w:tc>
          <w:tcPr>
            <w:tcW w:w="4406" w:type="dxa"/>
            <w:tcBorders>
              <w:top w:val="single" w:sz="4" w:space="0" w:color="auto"/>
              <w:left w:val="nil"/>
              <w:bottom w:val="single" w:sz="4" w:space="0" w:color="auto"/>
              <w:right w:val="single" w:sz="4" w:space="0" w:color="auto"/>
            </w:tcBorders>
          </w:tcPr>
          <w:p w14:paraId="6F4DCE86" w14:textId="7E6344C2" w:rsidR="00B47160" w:rsidRPr="00201AB9" w:rsidRDefault="00B47160" w:rsidP="00B47160">
            <w:pPr>
              <w:spacing w:line="240" w:lineRule="auto"/>
              <w:ind w:firstLine="0"/>
              <w:rPr>
                <w:rFonts w:eastAsia="Calibri"/>
                <w:snapToGrid/>
                <w:sz w:val="20"/>
                <w:szCs w:val="20"/>
                <w:lang w:eastAsia="en-US"/>
              </w:rPr>
            </w:pPr>
            <w:r w:rsidRPr="00201AB9">
              <w:rPr>
                <w:rFonts w:eastAsia="Calibri"/>
                <w:snapToGrid/>
                <w:sz w:val="20"/>
                <w:szCs w:val="20"/>
                <w:lang w:eastAsia="en-US"/>
              </w:rPr>
              <w:t>Комиссией при начислении баллов по данному критерию учитывается общая стоимость оказанных услуг по договорам, на услуги сопоставимые предмету закупки</w:t>
            </w:r>
            <w:r w:rsidRPr="00201AB9">
              <w:rPr>
                <w:rStyle w:val="afff9"/>
                <w:rFonts w:eastAsia="Calibri"/>
                <w:snapToGrid/>
                <w:sz w:val="20"/>
                <w:szCs w:val="20"/>
                <w:lang w:eastAsia="en-US"/>
              </w:rPr>
              <w:footnoteReference w:customMarkFollows="1" w:id="2"/>
              <w:t>[1]</w:t>
            </w:r>
            <w:r w:rsidRPr="00201AB9">
              <w:rPr>
                <w:rFonts w:eastAsia="Calibri"/>
                <w:snapToGrid/>
                <w:sz w:val="20"/>
                <w:szCs w:val="20"/>
                <w:lang w:eastAsia="en-US"/>
              </w:rPr>
              <w:t>;</w:t>
            </w:r>
            <w:r>
              <w:rPr>
                <w:rFonts w:eastAsia="Calibri"/>
                <w:snapToGrid/>
                <w:sz w:val="20"/>
                <w:szCs w:val="20"/>
                <w:lang w:eastAsia="en-US"/>
              </w:rPr>
              <w:t xml:space="preserve"> </w:t>
            </w:r>
            <w:r w:rsidRPr="00201AB9">
              <w:rPr>
                <w:rFonts w:eastAsia="Calibri"/>
                <w:snapToGrid/>
                <w:sz w:val="20"/>
                <w:szCs w:val="20"/>
                <w:lang w:eastAsia="en-US"/>
              </w:rPr>
              <w:t xml:space="preserve">заключенные после 01.01.2022 г. </w:t>
            </w:r>
          </w:p>
          <w:p w14:paraId="16F8EB56" w14:textId="77777777" w:rsidR="00B47160" w:rsidRPr="00201AB9" w:rsidRDefault="00B47160" w:rsidP="00B47160">
            <w:pPr>
              <w:spacing w:line="240" w:lineRule="auto"/>
              <w:ind w:firstLine="0"/>
              <w:jc w:val="left"/>
              <w:rPr>
                <w:rFonts w:eastAsia="Calibri"/>
                <w:snapToGrid/>
                <w:sz w:val="20"/>
                <w:szCs w:val="20"/>
                <w:lang w:eastAsia="en-US"/>
              </w:rPr>
            </w:pPr>
          </w:p>
          <w:p w14:paraId="6668F112" w14:textId="77777777" w:rsidR="00B47160" w:rsidRPr="00201AB9" w:rsidRDefault="00B47160" w:rsidP="00B47160">
            <w:pPr>
              <w:spacing w:line="240" w:lineRule="auto"/>
              <w:ind w:firstLine="0"/>
              <w:rPr>
                <w:rFonts w:eastAsia="Calibri"/>
                <w:snapToGrid/>
                <w:sz w:val="20"/>
                <w:szCs w:val="20"/>
                <w:lang w:eastAsia="en-US"/>
              </w:rPr>
            </w:pPr>
            <w:r>
              <w:rPr>
                <w:rFonts w:eastAsia="Calibri"/>
                <w:snapToGrid/>
                <w:sz w:val="20"/>
                <w:szCs w:val="20"/>
                <w:lang w:eastAsia="en-US"/>
              </w:rPr>
              <w:t>К учету принимается не более 5</w:t>
            </w:r>
            <w:r w:rsidRPr="00201AB9">
              <w:rPr>
                <w:rFonts w:eastAsia="Calibri"/>
                <w:snapToGrid/>
                <w:sz w:val="20"/>
                <w:szCs w:val="20"/>
                <w:lang w:eastAsia="en-US"/>
              </w:rPr>
              <w:t xml:space="preserve"> договоров. </w:t>
            </w:r>
          </w:p>
          <w:p w14:paraId="62F52D88" w14:textId="5B3552A2" w:rsidR="00B47160" w:rsidRPr="00201AB9" w:rsidRDefault="00B47160" w:rsidP="00B47160">
            <w:pPr>
              <w:spacing w:line="240" w:lineRule="auto"/>
              <w:ind w:firstLine="0"/>
              <w:rPr>
                <w:rFonts w:eastAsia="Calibri"/>
                <w:snapToGrid/>
                <w:sz w:val="20"/>
                <w:szCs w:val="20"/>
                <w:lang w:eastAsia="en-US"/>
              </w:rPr>
            </w:pPr>
            <w:r w:rsidRPr="00201AB9">
              <w:rPr>
                <w:rFonts w:eastAsia="Calibri"/>
                <w:snapToGrid/>
                <w:sz w:val="20"/>
                <w:szCs w:val="20"/>
                <w:lang w:eastAsia="en-US"/>
              </w:rPr>
              <w:t>В случае предоставления информации о большем количестве договор</w:t>
            </w:r>
            <w:r>
              <w:rPr>
                <w:rFonts w:eastAsia="Calibri"/>
                <w:snapToGrid/>
                <w:sz w:val="20"/>
                <w:szCs w:val="20"/>
                <w:lang w:eastAsia="en-US"/>
              </w:rPr>
              <w:t>ов, к учету принимаются первые 5</w:t>
            </w:r>
            <w:r w:rsidRPr="00201AB9">
              <w:rPr>
                <w:rFonts w:eastAsia="Calibri"/>
                <w:snapToGrid/>
                <w:sz w:val="20"/>
                <w:szCs w:val="20"/>
                <w:lang w:eastAsia="en-US"/>
              </w:rPr>
              <w:t xml:space="preserve"> договоров, указанные в Справке.</w:t>
            </w:r>
          </w:p>
          <w:p w14:paraId="7C04DFE9" w14:textId="72E0AD1E" w:rsidR="00B47160" w:rsidRPr="005D0205" w:rsidRDefault="00B47160" w:rsidP="00B47160">
            <w:pPr>
              <w:spacing w:line="240" w:lineRule="auto"/>
              <w:ind w:firstLine="0"/>
              <w:rPr>
                <w:sz w:val="20"/>
                <w:szCs w:val="20"/>
              </w:rPr>
            </w:pPr>
            <w:r w:rsidRPr="00201AB9">
              <w:rPr>
                <w:rFonts w:eastAsia="Calibri"/>
                <w:snapToGrid/>
                <w:sz w:val="20"/>
                <w:szCs w:val="20"/>
                <w:lang w:eastAsia="en-US"/>
              </w:rPr>
              <w:t>Выбор договоров возложен исключительно на участника закупки.</w:t>
            </w:r>
          </w:p>
        </w:tc>
        <w:tc>
          <w:tcPr>
            <w:tcW w:w="2344" w:type="dxa"/>
            <w:tcBorders>
              <w:top w:val="single" w:sz="4" w:space="0" w:color="auto"/>
              <w:left w:val="nil"/>
              <w:bottom w:val="single" w:sz="4" w:space="0" w:color="auto"/>
              <w:right w:val="single" w:sz="4" w:space="0" w:color="auto"/>
            </w:tcBorders>
          </w:tcPr>
          <w:p w14:paraId="734C1BE3" w14:textId="77777777" w:rsidR="00B47160" w:rsidRPr="00201AB9" w:rsidRDefault="00B47160" w:rsidP="00B47160">
            <w:pPr>
              <w:spacing w:line="240" w:lineRule="auto"/>
              <w:ind w:firstLine="0"/>
              <w:jc w:val="center"/>
              <w:rPr>
                <w:rFonts w:eastAsia="Calibri"/>
                <w:snapToGrid/>
                <w:sz w:val="20"/>
                <w:szCs w:val="20"/>
                <w:lang w:eastAsia="en-US"/>
              </w:rPr>
            </w:pPr>
            <w:r w:rsidRPr="00201AB9">
              <w:rPr>
                <w:rFonts w:eastAsia="Calibri"/>
                <w:snapToGrid/>
                <w:sz w:val="20"/>
                <w:szCs w:val="20"/>
                <w:lang w:eastAsia="en-US"/>
              </w:rPr>
              <w:t>- до 500 тыс. руб.</w:t>
            </w:r>
          </w:p>
          <w:p w14:paraId="49D6D16B" w14:textId="77777777" w:rsidR="00B47160" w:rsidRPr="00201AB9" w:rsidRDefault="00B47160" w:rsidP="00B47160">
            <w:pPr>
              <w:spacing w:line="240" w:lineRule="auto"/>
              <w:ind w:firstLine="0"/>
              <w:jc w:val="center"/>
              <w:rPr>
                <w:rFonts w:eastAsia="Calibri"/>
                <w:snapToGrid/>
                <w:sz w:val="20"/>
                <w:szCs w:val="20"/>
                <w:lang w:eastAsia="en-US"/>
              </w:rPr>
            </w:pPr>
            <w:r w:rsidRPr="00201AB9">
              <w:rPr>
                <w:rFonts w:eastAsia="Calibri"/>
                <w:snapToGrid/>
                <w:sz w:val="20"/>
                <w:szCs w:val="20"/>
                <w:lang w:eastAsia="en-US"/>
              </w:rPr>
              <w:t>-  от 500 тыс. руб. до 1 млн. руб.</w:t>
            </w:r>
          </w:p>
          <w:p w14:paraId="512CDCBF" w14:textId="6CD5F9AB" w:rsidR="00B47160" w:rsidRDefault="00B47160" w:rsidP="00B47160">
            <w:pPr>
              <w:spacing w:line="240" w:lineRule="auto"/>
              <w:ind w:firstLine="0"/>
              <w:jc w:val="center"/>
              <w:rPr>
                <w:rFonts w:eastAsia="Calibri"/>
                <w:snapToGrid/>
                <w:sz w:val="20"/>
                <w:szCs w:val="20"/>
                <w:lang w:eastAsia="en-US"/>
              </w:rPr>
            </w:pPr>
            <w:r w:rsidRPr="00201AB9">
              <w:rPr>
                <w:rFonts w:eastAsia="Calibri"/>
                <w:snapToGrid/>
                <w:sz w:val="20"/>
                <w:szCs w:val="20"/>
                <w:lang w:eastAsia="en-US"/>
              </w:rPr>
              <w:t>- от 1 млн. руб. до 1,5 млн. руб.</w:t>
            </w:r>
          </w:p>
          <w:p w14:paraId="67D819AB" w14:textId="25135DF4" w:rsidR="00025504" w:rsidRPr="00201AB9" w:rsidRDefault="00025504" w:rsidP="00B47160">
            <w:pPr>
              <w:spacing w:line="240" w:lineRule="auto"/>
              <w:ind w:firstLine="0"/>
              <w:jc w:val="center"/>
              <w:rPr>
                <w:rFonts w:eastAsia="Calibri"/>
                <w:snapToGrid/>
                <w:sz w:val="20"/>
                <w:szCs w:val="20"/>
                <w:lang w:eastAsia="en-US"/>
              </w:rPr>
            </w:pPr>
            <w:r w:rsidRPr="00201AB9">
              <w:rPr>
                <w:rFonts w:eastAsia="Calibri"/>
                <w:snapToGrid/>
                <w:sz w:val="20"/>
                <w:szCs w:val="20"/>
                <w:lang w:eastAsia="en-US"/>
              </w:rPr>
              <w:t>от 1</w:t>
            </w:r>
            <w:r>
              <w:rPr>
                <w:rFonts w:eastAsia="Calibri"/>
                <w:snapToGrid/>
                <w:sz w:val="20"/>
                <w:szCs w:val="20"/>
                <w:lang w:eastAsia="en-US"/>
              </w:rPr>
              <w:t>,5</w:t>
            </w:r>
            <w:r w:rsidRPr="00201AB9">
              <w:rPr>
                <w:rFonts w:eastAsia="Calibri"/>
                <w:snapToGrid/>
                <w:sz w:val="20"/>
                <w:szCs w:val="20"/>
                <w:lang w:eastAsia="en-US"/>
              </w:rPr>
              <w:t xml:space="preserve"> млн. руб. до </w:t>
            </w:r>
            <w:r>
              <w:rPr>
                <w:rFonts w:eastAsia="Calibri"/>
                <w:snapToGrid/>
                <w:sz w:val="20"/>
                <w:szCs w:val="20"/>
                <w:lang w:eastAsia="en-US"/>
              </w:rPr>
              <w:t>2</w:t>
            </w:r>
            <w:r w:rsidRPr="00201AB9">
              <w:rPr>
                <w:rFonts w:eastAsia="Calibri"/>
                <w:snapToGrid/>
                <w:sz w:val="20"/>
                <w:szCs w:val="20"/>
                <w:lang w:eastAsia="en-US"/>
              </w:rPr>
              <w:t xml:space="preserve"> млн. руб</w:t>
            </w:r>
            <w:r>
              <w:rPr>
                <w:rFonts w:eastAsia="Calibri"/>
                <w:snapToGrid/>
                <w:sz w:val="20"/>
                <w:szCs w:val="20"/>
                <w:lang w:eastAsia="en-US"/>
              </w:rPr>
              <w:t>.</w:t>
            </w:r>
          </w:p>
          <w:p w14:paraId="06077B66" w14:textId="411D7449" w:rsidR="00B47160" w:rsidRPr="005D0205" w:rsidRDefault="00B47160" w:rsidP="00B47160">
            <w:pPr>
              <w:spacing w:line="240" w:lineRule="auto"/>
              <w:ind w:firstLine="0"/>
              <w:jc w:val="center"/>
              <w:rPr>
                <w:sz w:val="20"/>
                <w:szCs w:val="20"/>
              </w:rPr>
            </w:pPr>
            <w:r w:rsidRPr="00201AB9">
              <w:rPr>
                <w:rFonts w:eastAsia="Calibri"/>
                <w:snapToGrid/>
                <w:sz w:val="20"/>
                <w:szCs w:val="20"/>
                <w:lang w:eastAsia="en-US"/>
              </w:rPr>
              <w:t>- 2 млн. руб. и более</w:t>
            </w:r>
          </w:p>
        </w:tc>
        <w:tc>
          <w:tcPr>
            <w:tcW w:w="957" w:type="dxa"/>
            <w:tcBorders>
              <w:top w:val="single" w:sz="4" w:space="0" w:color="auto"/>
              <w:left w:val="nil"/>
              <w:bottom w:val="single" w:sz="4" w:space="0" w:color="auto"/>
              <w:right w:val="single" w:sz="4" w:space="0" w:color="auto"/>
            </w:tcBorders>
          </w:tcPr>
          <w:p w14:paraId="6733FD6F" w14:textId="3B260164" w:rsidR="00B47160" w:rsidRPr="00201AB9" w:rsidRDefault="00025504" w:rsidP="00B47160">
            <w:pPr>
              <w:spacing w:line="240" w:lineRule="auto"/>
              <w:ind w:firstLine="0"/>
              <w:jc w:val="center"/>
              <w:rPr>
                <w:rFonts w:eastAsia="Calibri"/>
                <w:snapToGrid/>
                <w:sz w:val="20"/>
                <w:szCs w:val="20"/>
                <w:lang w:eastAsia="en-US"/>
              </w:rPr>
            </w:pPr>
            <w:r>
              <w:rPr>
                <w:rFonts w:eastAsia="Calibri"/>
                <w:snapToGrid/>
                <w:sz w:val="20"/>
                <w:szCs w:val="20"/>
                <w:lang w:eastAsia="en-US"/>
              </w:rPr>
              <w:t>20</w:t>
            </w:r>
          </w:p>
          <w:p w14:paraId="508E7E7D" w14:textId="184CC916" w:rsidR="00B47160" w:rsidRPr="00201AB9" w:rsidRDefault="00025504" w:rsidP="00B47160">
            <w:pPr>
              <w:spacing w:line="240" w:lineRule="auto"/>
              <w:ind w:firstLine="0"/>
              <w:jc w:val="center"/>
              <w:rPr>
                <w:rFonts w:eastAsia="Calibri"/>
                <w:snapToGrid/>
                <w:sz w:val="20"/>
                <w:szCs w:val="20"/>
                <w:lang w:eastAsia="en-US"/>
              </w:rPr>
            </w:pPr>
            <w:r>
              <w:rPr>
                <w:rFonts w:eastAsia="Calibri"/>
                <w:snapToGrid/>
                <w:sz w:val="20"/>
                <w:szCs w:val="20"/>
                <w:lang w:eastAsia="en-US"/>
              </w:rPr>
              <w:t>40</w:t>
            </w:r>
          </w:p>
          <w:p w14:paraId="05976239" w14:textId="77777777" w:rsidR="00B47160" w:rsidRDefault="00B47160" w:rsidP="00B47160">
            <w:pPr>
              <w:spacing w:line="240" w:lineRule="auto"/>
              <w:ind w:firstLine="0"/>
              <w:jc w:val="center"/>
              <w:rPr>
                <w:rFonts w:eastAsia="Calibri"/>
                <w:snapToGrid/>
                <w:sz w:val="20"/>
                <w:szCs w:val="20"/>
                <w:lang w:eastAsia="en-US"/>
              </w:rPr>
            </w:pPr>
          </w:p>
          <w:p w14:paraId="1B9FCBE6" w14:textId="183C5981" w:rsidR="00B47160" w:rsidRPr="00201AB9" w:rsidRDefault="00025504" w:rsidP="00B47160">
            <w:pPr>
              <w:spacing w:line="240" w:lineRule="auto"/>
              <w:ind w:firstLine="0"/>
              <w:jc w:val="center"/>
              <w:rPr>
                <w:rFonts w:eastAsia="Calibri"/>
                <w:snapToGrid/>
                <w:sz w:val="20"/>
                <w:szCs w:val="20"/>
                <w:lang w:eastAsia="en-US"/>
              </w:rPr>
            </w:pPr>
            <w:r>
              <w:rPr>
                <w:rFonts w:eastAsia="Calibri"/>
                <w:snapToGrid/>
                <w:sz w:val="20"/>
                <w:szCs w:val="20"/>
                <w:lang w:eastAsia="en-US"/>
              </w:rPr>
              <w:t>60</w:t>
            </w:r>
          </w:p>
          <w:p w14:paraId="5C5DE9F4" w14:textId="77777777" w:rsidR="00B47160" w:rsidRDefault="00B47160" w:rsidP="00B47160">
            <w:pPr>
              <w:spacing w:line="240" w:lineRule="auto"/>
              <w:ind w:firstLine="0"/>
              <w:jc w:val="center"/>
              <w:rPr>
                <w:rFonts w:eastAsia="Calibri"/>
                <w:snapToGrid/>
                <w:sz w:val="20"/>
                <w:szCs w:val="20"/>
                <w:lang w:eastAsia="en-US"/>
              </w:rPr>
            </w:pPr>
          </w:p>
          <w:p w14:paraId="63457B68" w14:textId="77777777" w:rsidR="00B47160" w:rsidRDefault="00025504" w:rsidP="00B47160">
            <w:pPr>
              <w:spacing w:line="240" w:lineRule="auto"/>
              <w:ind w:firstLine="0"/>
              <w:jc w:val="center"/>
              <w:rPr>
                <w:rFonts w:eastAsia="Calibri"/>
                <w:snapToGrid/>
                <w:sz w:val="20"/>
                <w:szCs w:val="20"/>
                <w:lang w:eastAsia="en-US"/>
              </w:rPr>
            </w:pPr>
            <w:r>
              <w:rPr>
                <w:rFonts w:eastAsia="Calibri"/>
                <w:snapToGrid/>
                <w:sz w:val="20"/>
                <w:szCs w:val="20"/>
                <w:lang w:eastAsia="en-US"/>
              </w:rPr>
              <w:t>80</w:t>
            </w:r>
          </w:p>
          <w:p w14:paraId="11495187" w14:textId="77777777" w:rsidR="00025504" w:rsidRDefault="00025504" w:rsidP="00B47160">
            <w:pPr>
              <w:spacing w:line="240" w:lineRule="auto"/>
              <w:ind w:firstLine="0"/>
              <w:jc w:val="center"/>
              <w:rPr>
                <w:rFonts w:eastAsia="Calibri"/>
                <w:snapToGrid/>
                <w:sz w:val="20"/>
                <w:szCs w:val="20"/>
                <w:lang w:eastAsia="en-US"/>
              </w:rPr>
            </w:pPr>
          </w:p>
          <w:p w14:paraId="51C34A13" w14:textId="54184C50" w:rsidR="00025504" w:rsidRPr="005D0205" w:rsidRDefault="00025504" w:rsidP="00B47160">
            <w:pPr>
              <w:spacing w:line="240" w:lineRule="auto"/>
              <w:ind w:firstLine="0"/>
              <w:jc w:val="center"/>
              <w:rPr>
                <w:sz w:val="20"/>
                <w:szCs w:val="20"/>
              </w:rPr>
            </w:pPr>
            <w:r>
              <w:rPr>
                <w:rFonts w:eastAsia="Calibri"/>
                <w:snapToGrid/>
                <w:sz w:val="20"/>
                <w:szCs w:val="20"/>
                <w:lang w:eastAsia="en-US"/>
              </w:rPr>
              <w:t>100</w:t>
            </w:r>
          </w:p>
        </w:tc>
      </w:tr>
    </w:tbl>
    <w:p w14:paraId="03466921" w14:textId="77777777" w:rsidR="00505761" w:rsidRDefault="00505761" w:rsidP="00213D75">
      <w:pPr>
        <w:pStyle w:val="afa"/>
        <w:spacing w:after="0" w:line="240" w:lineRule="auto"/>
        <w:ind w:firstLine="709"/>
        <w:contextualSpacing/>
        <w:rPr>
          <w:sz w:val="24"/>
          <w:szCs w:val="24"/>
        </w:rPr>
      </w:pPr>
    </w:p>
    <w:p w14:paraId="29779F4C" w14:textId="77777777" w:rsidR="00213D75" w:rsidRPr="0013354B" w:rsidRDefault="00213D75" w:rsidP="00213D75">
      <w:pPr>
        <w:pStyle w:val="afa"/>
        <w:spacing w:after="0" w:line="240" w:lineRule="auto"/>
        <w:ind w:firstLine="709"/>
        <w:contextualSpacing/>
        <w:rPr>
          <w:sz w:val="24"/>
          <w:szCs w:val="24"/>
        </w:rPr>
      </w:pPr>
      <w:r w:rsidRPr="0013354B">
        <w:rPr>
          <w:sz w:val="24"/>
          <w:szCs w:val="24"/>
        </w:rPr>
        <w:t>3) Рейтинг, присуждаемый заявке по критерию «квалификация участника» определяется по формуле:</w:t>
      </w:r>
    </w:p>
    <w:p w14:paraId="6D26F7AE" w14:textId="77777777" w:rsidR="00213D75" w:rsidRPr="0013354B" w:rsidRDefault="00213D75" w:rsidP="00213D75">
      <w:pPr>
        <w:spacing w:line="240" w:lineRule="auto"/>
        <w:ind w:firstLine="709"/>
        <w:jc w:val="center"/>
        <w:rPr>
          <w:sz w:val="24"/>
        </w:rPr>
      </w:pPr>
      <w:r w:rsidRPr="0013354B">
        <w:rPr>
          <w:i/>
          <w:color w:val="FF0000"/>
          <w:position w:val="-30"/>
          <w:sz w:val="24"/>
          <w:szCs w:val="24"/>
        </w:rPr>
        <w:object w:dxaOrig="1200" w:dyaOrig="700" w14:anchorId="4D409ED4">
          <v:shape id="_x0000_i1026" type="#_x0000_t75" style="width:129.75pt;height:57.75pt" o:ole="">
            <v:imagedata r:id="rId11" o:title=""/>
          </v:shape>
          <o:OLEObject Type="Embed" ProgID="Equation.3" ShapeID="_x0000_i1026" DrawAspect="Content" ObjectID="_1791357695" r:id="rId12"/>
        </w:object>
      </w:r>
      <w:r w:rsidRPr="0013354B">
        <w:rPr>
          <w:sz w:val="24"/>
        </w:rPr>
        <w:t>;</w:t>
      </w:r>
    </w:p>
    <w:p w14:paraId="0AF8BC95" w14:textId="77777777" w:rsidR="00213D75" w:rsidRPr="0013354B" w:rsidRDefault="00213D75" w:rsidP="00213D75">
      <w:pPr>
        <w:spacing w:line="240" w:lineRule="auto"/>
        <w:ind w:firstLine="709"/>
        <w:rPr>
          <w:i/>
          <w:sz w:val="18"/>
          <w:szCs w:val="18"/>
        </w:rPr>
      </w:pPr>
      <w:r w:rsidRPr="0013354B">
        <w:rPr>
          <w:i/>
          <w:sz w:val="18"/>
          <w:szCs w:val="18"/>
        </w:rPr>
        <w:t xml:space="preserve">где:  </w:t>
      </w:r>
      <w:r w:rsidRPr="0013354B">
        <w:rPr>
          <w:i/>
          <w:sz w:val="18"/>
          <w:szCs w:val="18"/>
          <w:lang w:val="en-US"/>
        </w:rPr>
        <w:t>Rc</w:t>
      </w:r>
      <w:r w:rsidRPr="0013354B">
        <w:rPr>
          <w:i/>
          <w:sz w:val="18"/>
          <w:szCs w:val="18"/>
        </w:rPr>
        <w:t xml:space="preserve"> </w:t>
      </w:r>
      <w:r w:rsidRPr="0013354B">
        <w:rPr>
          <w:i/>
          <w:sz w:val="18"/>
          <w:szCs w:val="18"/>
          <w:vertAlign w:val="subscript"/>
          <w:lang w:val="en-US"/>
        </w:rPr>
        <w:t>i</w:t>
      </w:r>
      <w:r w:rsidRPr="0013354B">
        <w:rPr>
          <w:i/>
          <w:sz w:val="18"/>
          <w:szCs w:val="18"/>
          <w:vertAlign w:val="subscript"/>
        </w:rPr>
        <w:t xml:space="preserve"> </w:t>
      </w:r>
      <w:r w:rsidRPr="0013354B">
        <w:rPr>
          <w:i/>
          <w:sz w:val="18"/>
          <w:szCs w:val="18"/>
        </w:rPr>
        <w:t xml:space="preserve"> - рейтинг, присуждаемый </w:t>
      </w:r>
      <w:r w:rsidRPr="0013354B">
        <w:rPr>
          <w:i/>
          <w:sz w:val="18"/>
          <w:szCs w:val="18"/>
          <w:lang w:val="en-US"/>
        </w:rPr>
        <w:t>i</w:t>
      </w:r>
      <w:r w:rsidRPr="0013354B">
        <w:rPr>
          <w:i/>
          <w:sz w:val="18"/>
          <w:szCs w:val="18"/>
        </w:rPr>
        <w:t>-му предложению по указанному критерию;</w:t>
      </w:r>
    </w:p>
    <w:p w14:paraId="0367690A" w14:textId="77777777" w:rsidR="00213D75" w:rsidRPr="0013354B"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C</w:t>
      </w:r>
      <w:r w:rsidRPr="0013354B">
        <w:rPr>
          <w:i/>
          <w:sz w:val="18"/>
          <w:szCs w:val="18"/>
          <w:vertAlign w:val="subscript"/>
          <w:lang w:val="en-US"/>
        </w:rPr>
        <w:t>ij</w:t>
      </w:r>
      <w:r w:rsidRPr="0013354B">
        <w:rPr>
          <w:i/>
          <w:sz w:val="18"/>
          <w:szCs w:val="18"/>
          <w:vertAlign w:val="subscript"/>
        </w:rPr>
        <w:t xml:space="preserve"> </w:t>
      </w:r>
      <w:r w:rsidRPr="0013354B">
        <w:rPr>
          <w:i/>
          <w:sz w:val="18"/>
          <w:szCs w:val="18"/>
        </w:rPr>
        <w:t>- значение в баллах (среднее арифметическ</w:t>
      </w:r>
      <w:r>
        <w:rPr>
          <w:i/>
          <w:sz w:val="18"/>
          <w:szCs w:val="18"/>
        </w:rPr>
        <w:t>ое оценок в баллах всех членов К</w:t>
      </w:r>
      <w:r w:rsidRPr="0013354B">
        <w:rPr>
          <w:i/>
          <w:sz w:val="18"/>
          <w:szCs w:val="18"/>
        </w:rPr>
        <w:t xml:space="preserve">омиссии), присуждаемое комиссией </w:t>
      </w:r>
      <w:r w:rsidRPr="0013354B">
        <w:rPr>
          <w:i/>
          <w:sz w:val="18"/>
          <w:szCs w:val="18"/>
          <w:lang w:val="en-US"/>
        </w:rPr>
        <w:t>i</w:t>
      </w:r>
      <w:r w:rsidRPr="0013354B">
        <w:rPr>
          <w:i/>
          <w:sz w:val="18"/>
          <w:szCs w:val="18"/>
        </w:rPr>
        <w:t xml:space="preserve">-му предложению по </w:t>
      </w:r>
      <w:r w:rsidRPr="0013354B">
        <w:rPr>
          <w:i/>
          <w:sz w:val="18"/>
          <w:szCs w:val="18"/>
          <w:lang w:val="en-US"/>
        </w:rPr>
        <w:t>j</w:t>
      </w:r>
      <w:r w:rsidRPr="0013354B">
        <w:rPr>
          <w:i/>
          <w:sz w:val="18"/>
          <w:szCs w:val="18"/>
        </w:rPr>
        <w:t>-му показателю в соответствии с таблицей;</w:t>
      </w:r>
    </w:p>
    <w:p w14:paraId="31354DFF" w14:textId="77777777" w:rsidR="00213D75" w:rsidRPr="00957358"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n</w:t>
      </w:r>
      <w:r w:rsidRPr="0013354B">
        <w:rPr>
          <w:i/>
          <w:sz w:val="18"/>
          <w:szCs w:val="18"/>
        </w:rPr>
        <w:t xml:space="preserve"> - количество показа</w:t>
      </w:r>
      <w:r>
        <w:rPr>
          <w:i/>
          <w:sz w:val="18"/>
          <w:szCs w:val="18"/>
        </w:rPr>
        <w:t>телей критерия «</w:t>
      </w:r>
      <w:r w:rsidRPr="0013354B">
        <w:rPr>
          <w:i/>
          <w:sz w:val="18"/>
          <w:szCs w:val="18"/>
        </w:rPr>
        <w:t>квалификация участника».</w:t>
      </w:r>
    </w:p>
    <w:p w14:paraId="64FDED4D" w14:textId="77777777" w:rsidR="00213D75" w:rsidRPr="003A65A9" w:rsidRDefault="00213D75" w:rsidP="00213D75">
      <w:pPr>
        <w:spacing w:line="240" w:lineRule="auto"/>
        <w:ind w:firstLine="709"/>
        <w:rPr>
          <w:i/>
          <w:sz w:val="24"/>
          <w:szCs w:val="24"/>
        </w:rPr>
      </w:pPr>
    </w:p>
    <w:p w14:paraId="7C858F9E" w14:textId="77777777" w:rsidR="00213D75" w:rsidRPr="003A65A9" w:rsidRDefault="00213D75" w:rsidP="00213D75">
      <w:pPr>
        <w:spacing w:line="240" w:lineRule="auto"/>
        <w:ind w:firstLine="709"/>
        <w:contextualSpacing/>
        <w:rPr>
          <w:sz w:val="24"/>
          <w:szCs w:val="24"/>
        </w:rPr>
      </w:pPr>
      <w:r w:rsidRPr="003A65A9">
        <w:rPr>
          <w:sz w:val="24"/>
          <w:szCs w:val="24"/>
        </w:rPr>
        <w:t>4) Для получения итогового рейтинга по предложению рейтинг, присуждаемый этому предложению по критерию «квалификация участника» умножается на соответствующую указанному критерию значимость.</w:t>
      </w:r>
    </w:p>
    <w:p w14:paraId="2AE388C6" w14:textId="77777777" w:rsidR="00213D75"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5) При оценке заявок по </w:t>
      </w:r>
      <w:r w:rsidRPr="00C41149">
        <w:rPr>
          <w:rFonts w:ascii="Times New Roman" w:hAnsi="Times New Roman" w:cs="Times New Roman"/>
          <w:color w:val="000000"/>
          <w:sz w:val="24"/>
          <w:szCs w:val="24"/>
        </w:rPr>
        <w:t xml:space="preserve">критерию </w:t>
      </w:r>
      <w:r w:rsidRPr="00C41149">
        <w:rPr>
          <w:rFonts w:ascii="Times New Roman" w:hAnsi="Times New Roman" w:cs="Times New Roman"/>
          <w:sz w:val="24"/>
          <w:szCs w:val="24"/>
        </w:rPr>
        <w:t>«квалификация участника»</w:t>
      </w:r>
      <w:r w:rsidRPr="003A65A9">
        <w:rPr>
          <w:sz w:val="24"/>
          <w:szCs w:val="24"/>
        </w:rPr>
        <w:t xml:space="preserve"> </w:t>
      </w:r>
      <w:r w:rsidRPr="003A65A9">
        <w:rPr>
          <w:rFonts w:ascii="Times New Roman" w:hAnsi="Times New Roman" w:cs="Times New Roman"/>
          <w:color w:val="000000"/>
          <w:sz w:val="24"/>
          <w:szCs w:val="24"/>
        </w:rPr>
        <w:t xml:space="preserve">лучшим условием исполнения договора по указанному критерию признается заявка участника с </w:t>
      </w:r>
      <w:r>
        <w:rPr>
          <w:rFonts w:ascii="Times New Roman" w:hAnsi="Times New Roman" w:cs="Times New Roman"/>
          <w:sz w:val="24"/>
          <w:szCs w:val="24"/>
        </w:rPr>
        <w:t>наибольшим</w:t>
      </w:r>
      <w:r w:rsidRPr="00C41149">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C41149">
        <w:rPr>
          <w:rFonts w:ascii="Times New Roman" w:hAnsi="Times New Roman" w:cs="Times New Roman"/>
          <w:sz w:val="24"/>
          <w:szCs w:val="24"/>
        </w:rPr>
        <w:t xml:space="preserve"> баллов</w:t>
      </w:r>
      <w:r>
        <w:rPr>
          <w:rFonts w:ascii="Times New Roman" w:hAnsi="Times New Roman" w:cs="Times New Roman"/>
          <w:color w:val="000000"/>
          <w:sz w:val="24"/>
          <w:szCs w:val="24"/>
        </w:rPr>
        <w:t>.</w:t>
      </w:r>
    </w:p>
    <w:p w14:paraId="19659189" w14:textId="77777777" w:rsidR="00C03D42" w:rsidRDefault="00C03D42" w:rsidP="00213D75">
      <w:pPr>
        <w:pStyle w:val="ConsPlusNormal"/>
        <w:ind w:firstLine="709"/>
        <w:jc w:val="both"/>
        <w:rPr>
          <w:rFonts w:ascii="Times New Roman" w:hAnsi="Times New Roman" w:cs="Times New Roman"/>
          <w:color w:val="000000"/>
          <w:sz w:val="24"/>
          <w:szCs w:val="24"/>
        </w:rPr>
      </w:pPr>
    </w:p>
    <w:p w14:paraId="6990AE6D" w14:textId="77777777" w:rsidR="00213D75" w:rsidRPr="003A65A9" w:rsidRDefault="00213D75" w:rsidP="00213D75">
      <w:pPr>
        <w:pStyle w:val="afa"/>
        <w:spacing w:after="0" w:line="240" w:lineRule="auto"/>
        <w:ind w:firstLine="709"/>
        <w:contextualSpacing/>
        <w:rPr>
          <w:sz w:val="24"/>
          <w:szCs w:val="24"/>
        </w:rPr>
      </w:pPr>
      <w:r w:rsidRPr="003A65A9">
        <w:rPr>
          <w:sz w:val="24"/>
          <w:szCs w:val="24"/>
        </w:rPr>
        <w:t xml:space="preserve">3. </w:t>
      </w:r>
      <w:r w:rsidRPr="00807F7B">
        <w:rPr>
          <w:sz w:val="24"/>
          <w:szCs w:val="24"/>
          <w:u w:val="single"/>
        </w:rPr>
        <w:t>Сопоставление заявок участников закупки:</w:t>
      </w:r>
    </w:p>
    <w:p w14:paraId="6E807804" w14:textId="77777777" w:rsidR="00213D75" w:rsidRPr="003A65A9" w:rsidRDefault="00213D75" w:rsidP="00213D75">
      <w:pPr>
        <w:spacing w:line="240" w:lineRule="auto"/>
        <w:ind w:firstLine="709"/>
        <w:contextualSpacing/>
        <w:rPr>
          <w:sz w:val="24"/>
          <w:szCs w:val="24"/>
        </w:rPr>
      </w:pPr>
      <w:r w:rsidRPr="003A65A9">
        <w:rPr>
          <w:sz w:val="24"/>
          <w:szCs w:val="24"/>
        </w:rPr>
        <w:t xml:space="preserve">1) 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умноженных на их значимость. </w:t>
      </w:r>
    </w:p>
    <w:p w14:paraId="51892B49" w14:textId="77777777" w:rsidR="00213D75" w:rsidRPr="003A65A9" w:rsidRDefault="00213D75" w:rsidP="00213D75">
      <w:pPr>
        <w:spacing w:line="240" w:lineRule="auto"/>
        <w:ind w:firstLine="709"/>
        <w:contextualSpacing/>
        <w:rPr>
          <w:spacing w:val="-1"/>
          <w:sz w:val="24"/>
          <w:szCs w:val="24"/>
        </w:rPr>
      </w:pPr>
      <w:r w:rsidRPr="003A65A9">
        <w:rPr>
          <w:spacing w:val="-1"/>
          <w:sz w:val="24"/>
          <w:szCs w:val="24"/>
        </w:rPr>
        <w:t xml:space="preserve">2) По результатам расчета итогового рейтинга Комиссия по </w:t>
      </w:r>
      <w:r>
        <w:rPr>
          <w:spacing w:val="-1"/>
          <w:sz w:val="24"/>
          <w:szCs w:val="24"/>
        </w:rPr>
        <w:t>закупкам</w:t>
      </w:r>
      <w:r w:rsidRPr="003A65A9">
        <w:rPr>
          <w:spacing w:val="-1"/>
          <w:sz w:val="24"/>
          <w:szCs w:val="24"/>
        </w:rPr>
        <w:t xml:space="preserve"> присуждает каждой заявке порядковый номер по мер</w:t>
      </w:r>
      <w:r>
        <w:rPr>
          <w:spacing w:val="-1"/>
          <w:sz w:val="24"/>
          <w:szCs w:val="24"/>
        </w:rPr>
        <w:t xml:space="preserve">е уменьшения степени выгодности содержащихся в них условий исполнения договора. </w:t>
      </w:r>
      <w:r w:rsidRPr="003A65A9">
        <w:rPr>
          <w:spacing w:val="-1"/>
          <w:sz w:val="24"/>
          <w:szCs w:val="24"/>
        </w:rPr>
        <w:t xml:space="preserve"> Заявке</w:t>
      </w:r>
      <w:r>
        <w:rPr>
          <w:spacing w:val="-1"/>
          <w:sz w:val="24"/>
          <w:szCs w:val="24"/>
        </w:rPr>
        <w:t xml:space="preserve"> на участие, в которой содержатся лучшие условия исполнения договора и </w:t>
      </w:r>
      <w:r w:rsidRPr="003A65A9">
        <w:rPr>
          <w:spacing w:val="-1"/>
          <w:sz w:val="24"/>
          <w:szCs w:val="24"/>
        </w:rPr>
        <w:t>набравшей наибольший итоговый рейтинг, присваивается первый номер.</w:t>
      </w:r>
    </w:p>
    <w:p w14:paraId="164E76D9" w14:textId="2621C373" w:rsidR="00213D75" w:rsidRDefault="00213D75" w:rsidP="00213D75">
      <w:pPr>
        <w:spacing w:line="240" w:lineRule="auto"/>
        <w:ind w:firstLine="709"/>
        <w:contextualSpacing/>
        <w:rPr>
          <w:spacing w:val="-1"/>
          <w:sz w:val="24"/>
          <w:szCs w:val="24"/>
        </w:rPr>
      </w:pPr>
      <w:r w:rsidRPr="003A65A9">
        <w:rPr>
          <w:spacing w:val="-1"/>
          <w:sz w:val="24"/>
          <w:szCs w:val="24"/>
        </w:rPr>
        <w:t>3) В</w:t>
      </w:r>
      <w:r>
        <w:rPr>
          <w:spacing w:val="-1"/>
          <w:sz w:val="24"/>
          <w:szCs w:val="24"/>
        </w:rPr>
        <w:t xml:space="preserve"> </w:t>
      </w:r>
      <w:r w:rsidRPr="003A65A9">
        <w:rPr>
          <w:spacing w:val="-1"/>
          <w:sz w:val="24"/>
          <w:szCs w:val="24"/>
        </w:rPr>
        <w:t>случае</w:t>
      </w:r>
      <w:r w:rsidR="006430B1">
        <w:rPr>
          <w:spacing w:val="-1"/>
          <w:sz w:val="24"/>
          <w:szCs w:val="24"/>
        </w:rPr>
        <w:t>,</w:t>
      </w:r>
      <w:r>
        <w:rPr>
          <w:spacing w:val="-1"/>
          <w:sz w:val="24"/>
          <w:szCs w:val="24"/>
        </w:rPr>
        <w:t xml:space="preserve"> если в нескольких заявках содержатся одинаковые о степени выгодности условия исполнения договора, меньший порядковый номер присваивается заявке, которая</w:t>
      </w:r>
      <w:r w:rsidRPr="003A65A9">
        <w:rPr>
          <w:spacing w:val="-1"/>
          <w:sz w:val="24"/>
          <w:szCs w:val="24"/>
        </w:rPr>
        <w:t xml:space="preserve"> поступила ранее других</w:t>
      </w:r>
      <w:r>
        <w:rPr>
          <w:spacing w:val="-1"/>
          <w:sz w:val="24"/>
          <w:szCs w:val="24"/>
        </w:rPr>
        <w:t xml:space="preserve"> таких заявок</w:t>
      </w:r>
      <w:r w:rsidRPr="003A65A9">
        <w:rPr>
          <w:spacing w:val="-1"/>
          <w:sz w:val="24"/>
          <w:szCs w:val="24"/>
        </w:rPr>
        <w:t>.</w:t>
      </w:r>
    </w:p>
    <w:p w14:paraId="5B3228D0" w14:textId="77777777" w:rsidR="00213D75" w:rsidRPr="003A65A9" w:rsidRDefault="00213D75" w:rsidP="00213D75">
      <w:pPr>
        <w:spacing w:line="240" w:lineRule="auto"/>
        <w:ind w:firstLine="709"/>
        <w:contextualSpacing/>
        <w:rPr>
          <w:spacing w:val="-1"/>
          <w:sz w:val="24"/>
          <w:szCs w:val="24"/>
        </w:rPr>
      </w:pPr>
      <w:r w:rsidRPr="003A65A9">
        <w:rPr>
          <w:spacing w:val="-1"/>
          <w:sz w:val="24"/>
          <w:szCs w:val="24"/>
        </w:rPr>
        <w:t xml:space="preserve">4) Победителем запроса предложений признается участник </w:t>
      </w:r>
      <w:r w:rsidRPr="003A65A9">
        <w:rPr>
          <w:sz w:val="24"/>
          <w:szCs w:val="24"/>
        </w:rPr>
        <w:t>закупки,</w:t>
      </w:r>
      <w:r w:rsidRPr="003A65A9">
        <w:rPr>
          <w:spacing w:val="-1"/>
          <w:sz w:val="24"/>
          <w:szCs w:val="24"/>
        </w:rPr>
        <w:t xml:space="preserve"> заявке которого присвоен первый номер.</w:t>
      </w:r>
    </w:p>
    <w:p w14:paraId="1AC6E3F1" w14:textId="77777777" w:rsidR="00C11F57" w:rsidRPr="00505761" w:rsidRDefault="00C11F57" w:rsidP="005C497F">
      <w:pPr>
        <w:spacing w:line="240" w:lineRule="auto"/>
        <w:ind w:firstLine="709"/>
        <w:contextualSpacing/>
        <w:rPr>
          <w:spacing w:val="-1"/>
          <w:sz w:val="20"/>
          <w:szCs w:val="20"/>
        </w:rPr>
      </w:pPr>
    </w:p>
    <w:p w14:paraId="5B235FB4" w14:textId="77777777" w:rsidR="000D20F7" w:rsidRPr="009F496E" w:rsidRDefault="000D20F7" w:rsidP="004A4BB5">
      <w:pPr>
        <w:spacing w:line="240" w:lineRule="auto"/>
        <w:ind w:firstLine="0"/>
        <w:rPr>
          <w:b/>
          <w:bCs/>
          <w:sz w:val="24"/>
          <w:szCs w:val="24"/>
        </w:rPr>
      </w:pPr>
      <w:bookmarkStart w:id="12" w:name="_Ref55280418"/>
      <w:bookmarkStart w:id="13" w:name="_Toc55285343"/>
      <w:bookmarkStart w:id="14" w:name="_Toc55305380"/>
      <w:bookmarkStart w:id="15" w:name="_Toc57314642"/>
      <w:bookmarkStart w:id="16" w:name="_Toc69728965"/>
      <w:bookmarkStart w:id="17" w:name="_Toc140817624"/>
      <w:bookmarkStart w:id="18" w:name="_Toc104098161"/>
      <w:bookmarkEnd w:id="0"/>
      <w:bookmarkEnd w:id="1"/>
      <w:bookmarkEnd w:id="2"/>
      <w:bookmarkEnd w:id="3"/>
      <w:bookmarkEnd w:id="4"/>
      <w:bookmarkEnd w:id="5"/>
      <w:bookmarkEnd w:id="6"/>
      <w:bookmarkEnd w:id="7"/>
      <w:bookmarkEnd w:id="8"/>
      <w:bookmarkEnd w:id="9"/>
      <w:r w:rsidRPr="009F496E">
        <w:rPr>
          <w:b/>
          <w:sz w:val="24"/>
          <w:szCs w:val="24"/>
        </w:rPr>
        <w:t>Раздел 1</w:t>
      </w:r>
      <w:r w:rsidR="00C11F57" w:rsidRPr="009F496E">
        <w:rPr>
          <w:b/>
          <w:sz w:val="24"/>
          <w:szCs w:val="24"/>
        </w:rPr>
        <w:t>3</w:t>
      </w:r>
      <w:r w:rsidRPr="009F496E">
        <w:rPr>
          <w:b/>
          <w:sz w:val="24"/>
          <w:szCs w:val="24"/>
        </w:rPr>
        <w:t xml:space="preserve">. </w:t>
      </w:r>
      <w:r w:rsidR="0057598C" w:rsidRPr="009F496E">
        <w:rPr>
          <w:b/>
          <w:bCs/>
          <w:sz w:val="24"/>
          <w:szCs w:val="24"/>
        </w:rPr>
        <w:t xml:space="preserve">Порядок заключения </w:t>
      </w:r>
      <w:r w:rsidRPr="009F496E">
        <w:rPr>
          <w:b/>
          <w:bCs/>
          <w:sz w:val="24"/>
          <w:szCs w:val="24"/>
        </w:rPr>
        <w:t>договора с победителем запроса предложений</w:t>
      </w:r>
      <w:r w:rsidR="0057598C" w:rsidRPr="009F496E">
        <w:rPr>
          <w:b/>
          <w:bCs/>
          <w:sz w:val="24"/>
          <w:szCs w:val="24"/>
        </w:rPr>
        <w:t>:</w:t>
      </w:r>
    </w:p>
    <w:bookmarkEnd w:id="12"/>
    <w:bookmarkEnd w:id="13"/>
    <w:bookmarkEnd w:id="14"/>
    <w:bookmarkEnd w:id="15"/>
    <w:bookmarkEnd w:id="16"/>
    <w:bookmarkEnd w:id="17"/>
    <w:bookmarkEnd w:id="18"/>
    <w:p w14:paraId="4CEFEBF2" w14:textId="77777777" w:rsidR="00A231A5" w:rsidRPr="009F496E" w:rsidRDefault="00A231A5" w:rsidP="004A4BB5">
      <w:pPr>
        <w:autoSpaceDE w:val="0"/>
        <w:autoSpaceDN w:val="0"/>
        <w:adjustRightInd w:val="0"/>
        <w:spacing w:line="240" w:lineRule="auto"/>
        <w:ind w:firstLine="709"/>
        <w:rPr>
          <w:sz w:val="24"/>
          <w:szCs w:val="24"/>
        </w:rPr>
      </w:pPr>
      <w:r w:rsidRPr="009F496E">
        <w:rPr>
          <w:sz w:val="24"/>
          <w:szCs w:val="24"/>
        </w:rPr>
        <w:t>1. По результатам подведения итогов закупки заключается договор с победителем закупки либо иным лицом, с которым в соответствии с настоящим разделом документации заключается такой договор.</w:t>
      </w:r>
    </w:p>
    <w:p w14:paraId="2B3B8C0A" w14:textId="5F5C32B9" w:rsidR="00A231A5" w:rsidRPr="009F496E" w:rsidRDefault="00A231A5" w:rsidP="004A4BB5">
      <w:pPr>
        <w:autoSpaceDE w:val="0"/>
        <w:autoSpaceDN w:val="0"/>
        <w:adjustRightInd w:val="0"/>
        <w:spacing w:line="240" w:lineRule="auto"/>
        <w:ind w:firstLine="709"/>
        <w:rPr>
          <w:sz w:val="24"/>
          <w:szCs w:val="24"/>
        </w:rPr>
      </w:pPr>
      <w:r w:rsidRPr="009F496E">
        <w:rPr>
          <w:sz w:val="24"/>
          <w:szCs w:val="24"/>
        </w:rPr>
        <w:t>2. Договор заключается на условиях, предусмотренных настоящей документацией, по цене, предложенной поб</w:t>
      </w:r>
      <w:r w:rsidR="00383A11">
        <w:rPr>
          <w:sz w:val="24"/>
          <w:szCs w:val="24"/>
        </w:rPr>
        <w:t>едителем запроса предложений либо</w:t>
      </w:r>
      <w:r w:rsidRPr="009F496E">
        <w:rPr>
          <w:sz w:val="24"/>
          <w:szCs w:val="24"/>
        </w:rPr>
        <w:t xml:space="preserve"> участником закупки, с которым заключается договор в</w:t>
      </w:r>
      <w:r w:rsidR="00383A11">
        <w:rPr>
          <w:sz w:val="24"/>
          <w:szCs w:val="24"/>
        </w:rPr>
        <w:t xml:space="preserve"> случае признания запроса предложений несостоявшимся либо участником закупки, с которым Заказчик вправе заключить договор, в случае</w:t>
      </w:r>
      <w:r w:rsidRPr="009F496E">
        <w:rPr>
          <w:sz w:val="24"/>
          <w:szCs w:val="24"/>
        </w:rPr>
        <w:t xml:space="preserve"> уклонения победителя запроса предложений от заключения договора.</w:t>
      </w:r>
    </w:p>
    <w:p w14:paraId="6BBF5F1A" w14:textId="20479E65" w:rsidR="00A231A5" w:rsidRPr="009F496E" w:rsidRDefault="00A231A5" w:rsidP="00A231A5">
      <w:pPr>
        <w:pStyle w:val="Default"/>
        <w:ind w:firstLine="709"/>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рабочих дней с даты размещения итогового протокола размещает на ЭТП проект договора, который составляется путем включения в него</w:t>
      </w:r>
      <w:r w:rsidR="00383A11" w:rsidRPr="00383A11">
        <w:rPr>
          <w:rFonts w:ascii="Times New Roman" w:hAnsi="Times New Roman" w:cs="Times New Roman"/>
          <w:color w:val="auto"/>
        </w:rPr>
        <w:t xml:space="preserve"> сведений о </w:t>
      </w:r>
      <w:r w:rsidR="00383A11">
        <w:rPr>
          <w:rFonts w:ascii="Times New Roman" w:hAnsi="Times New Roman" w:cs="Times New Roman"/>
          <w:color w:val="auto"/>
        </w:rPr>
        <w:t>победителе закупки (</w:t>
      </w:r>
      <w:r w:rsidR="00383A11" w:rsidRPr="00383A11">
        <w:rPr>
          <w:rFonts w:ascii="Times New Roman" w:hAnsi="Times New Roman" w:cs="Times New Roman"/>
        </w:rPr>
        <w:t>участнике закупки, с которым заключается договор</w:t>
      </w:r>
      <w:r w:rsidR="00383A11">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sidR="00383A11">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w:t>
      </w:r>
      <w:r w:rsidR="004C76D1" w:rsidRPr="009F496E">
        <w:rPr>
          <w:rFonts w:ascii="Times New Roman" w:hAnsi="Times New Roman" w:cs="Times New Roman"/>
          <w:color w:val="auto"/>
        </w:rPr>
        <w:t>закупка предполагает поставку</w:t>
      </w:r>
      <w:r w:rsidRPr="009F496E">
        <w:rPr>
          <w:rFonts w:ascii="Times New Roman" w:hAnsi="Times New Roman" w:cs="Times New Roman"/>
          <w:color w:val="auto"/>
        </w:rPr>
        <w:t xml:space="preserve"> товара), указанной в заявке </w:t>
      </w:r>
      <w:r w:rsidR="00383A11">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sidR="00383A11">
        <w:rPr>
          <w:rFonts w:ascii="Times New Roman" w:hAnsi="Times New Roman" w:cs="Times New Roman"/>
          <w:color w:val="auto"/>
        </w:rPr>
        <w:t>.</w:t>
      </w:r>
    </w:p>
    <w:p w14:paraId="27B05CBC" w14:textId="5EB3DDBE" w:rsidR="00A231A5" w:rsidRPr="009F496E" w:rsidRDefault="00A231A5" w:rsidP="00A231A5">
      <w:pPr>
        <w:autoSpaceDE w:val="0"/>
        <w:autoSpaceDN w:val="0"/>
        <w:adjustRightInd w:val="0"/>
        <w:spacing w:line="240" w:lineRule="auto"/>
        <w:ind w:firstLine="709"/>
        <w:rPr>
          <w:sz w:val="24"/>
          <w:szCs w:val="24"/>
        </w:rPr>
      </w:pPr>
      <w:r w:rsidRPr="009F496E">
        <w:rPr>
          <w:sz w:val="24"/>
          <w:szCs w:val="24"/>
        </w:rPr>
        <w:t xml:space="preserve">4. Победитель запроса </w:t>
      </w:r>
      <w:r w:rsidRPr="00383A11">
        <w:rPr>
          <w:sz w:val="24"/>
          <w:szCs w:val="24"/>
        </w:rPr>
        <w:t xml:space="preserve">предложений </w:t>
      </w:r>
      <w:r w:rsidR="00383A11" w:rsidRPr="00383A11">
        <w:rPr>
          <w:sz w:val="24"/>
          <w:szCs w:val="24"/>
        </w:rPr>
        <w:t xml:space="preserve">(участник закупки, с которым заключается договор) </w:t>
      </w:r>
      <w:r w:rsidRPr="00383A11">
        <w:rPr>
          <w:sz w:val="24"/>
          <w:szCs w:val="24"/>
        </w:rPr>
        <w:t xml:space="preserve">в течение 3 (трех) рабочих дней с даты размещения заказчиком на </w:t>
      </w:r>
      <w:r w:rsidR="00383A11" w:rsidRPr="00383A11">
        <w:rPr>
          <w:sz w:val="24"/>
          <w:szCs w:val="24"/>
        </w:rPr>
        <w:t>ЭТП</w:t>
      </w:r>
      <w:r w:rsidRPr="00383A11">
        <w:rPr>
          <w:sz w:val="24"/>
          <w:szCs w:val="24"/>
        </w:rPr>
        <w:t xml:space="preserve">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w:t>
      </w:r>
      <w:r w:rsidR="00383A11">
        <w:rPr>
          <w:sz w:val="24"/>
          <w:szCs w:val="24"/>
        </w:rPr>
        <w:t xml:space="preserve"> </w:t>
      </w:r>
      <w:r w:rsidR="00383A11" w:rsidRPr="00383A11">
        <w:rPr>
          <w:sz w:val="24"/>
          <w:szCs w:val="24"/>
        </w:rPr>
        <w:t>(участник</w:t>
      </w:r>
      <w:r w:rsidR="00383A11">
        <w:rPr>
          <w:sz w:val="24"/>
          <w:szCs w:val="24"/>
        </w:rPr>
        <w:t xml:space="preserve">а </w:t>
      </w:r>
      <w:r w:rsidR="00383A11" w:rsidRPr="00383A11">
        <w:rPr>
          <w:sz w:val="24"/>
          <w:szCs w:val="24"/>
        </w:rPr>
        <w:t xml:space="preserve">закупки, с которым заключается договор) </w:t>
      </w:r>
      <w:r w:rsidRPr="009F496E">
        <w:rPr>
          <w:sz w:val="24"/>
          <w:szCs w:val="24"/>
        </w:rPr>
        <w:t xml:space="preserve"> либо в случае наличия разногласий по проекту договора, разместить на </w:t>
      </w:r>
      <w:r w:rsidR="00383A11">
        <w:rPr>
          <w:sz w:val="24"/>
          <w:szCs w:val="24"/>
        </w:rPr>
        <w:t>ЭТП</w:t>
      </w:r>
      <w:r w:rsidRPr="009F496E">
        <w:rPr>
          <w:sz w:val="24"/>
          <w:szCs w:val="24"/>
        </w:rPr>
        <w:t xml:space="preserve"> протокол разногласий, подписанный усиленной электронной подписью лица, имеющего право действовать от имени победителя закупки</w:t>
      </w:r>
      <w:r w:rsidR="00383A11">
        <w:rPr>
          <w:sz w:val="24"/>
          <w:szCs w:val="24"/>
        </w:rPr>
        <w:t xml:space="preserve"> </w:t>
      </w:r>
      <w:r w:rsidR="00383A11" w:rsidRPr="00383A11">
        <w:rPr>
          <w:sz w:val="24"/>
          <w:szCs w:val="24"/>
        </w:rPr>
        <w:t>(участник</w:t>
      </w:r>
      <w:r w:rsidR="00383A11">
        <w:rPr>
          <w:sz w:val="24"/>
          <w:szCs w:val="24"/>
        </w:rPr>
        <w:t>а</w:t>
      </w:r>
      <w:r w:rsidR="00383A11" w:rsidRPr="00383A11">
        <w:rPr>
          <w:sz w:val="24"/>
          <w:szCs w:val="24"/>
        </w:rPr>
        <w:t xml:space="preserve"> закупки, с которым заключается договор)</w:t>
      </w:r>
      <w:r w:rsidRPr="009F496E">
        <w:rPr>
          <w:sz w:val="24"/>
          <w:szCs w:val="24"/>
        </w:rPr>
        <w:t>. В протоколе разногласий указываются замечания к положениям проекта договора, не соответствующие извещению о проведении запроса предложений, документации о закупке и своей заявке на участие в такой закупке, с указанием соответствующих положений данных документов. 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sidR="00340267">
        <w:rPr>
          <w:sz w:val="24"/>
          <w:szCs w:val="24"/>
        </w:rPr>
        <w:t xml:space="preserve"> в ЕИС</w:t>
      </w:r>
      <w:r w:rsidRPr="009F496E">
        <w:rPr>
          <w:sz w:val="24"/>
          <w:szCs w:val="24"/>
        </w:rPr>
        <w:t>.</w:t>
      </w:r>
    </w:p>
    <w:p w14:paraId="33E26E8A" w14:textId="1203358D" w:rsidR="00A231A5" w:rsidRPr="009F496E" w:rsidRDefault="00A231A5" w:rsidP="00A231A5">
      <w:pPr>
        <w:autoSpaceDE w:val="0"/>
        <w:autoSpaceDN w:val="0"/>
        <w:adjustRightInd w:val="0"/>
        <w:spacing w:line="240" w:lineRule="auto"/>
        <w:ind w:firstLine="709"/>
        <w:rPr>
          <w:sz w:val="24"/>
          <w:szCs w:val="24"/>
        </w:rPr>
      </w:pPr>
      <w:r w:rsidRPr="009F496E">
        <w:rPr>
          <w:sz w:val="24"/>
          <w:szCs w:val="24"/>
        </w:rPr>
        <w:t xml:space="preserve">5. Победитель запроса предложений </w:t>
      </w:r>
      <w:r w:rsidR="00340267" w:rsidRPr="00383A11">
        <w:rPr>
          <w:sz w:val="24"/>
          <w:szCs w:val="24"/>
        </w:rPr>
        <w:t xml:space="preserve">(участник закупки, с которым заключается договор) </w:t>
      </w:r>
      <w:r w:rsidRPr="009F496E">
        <w:rPr>
          <w:sz w:val="24"/>
          <w:szCs w:val="24"/>
        </w:rPr>
        <w:t>признается уклонившимся от заключения договора в случае, если в сроки, предусмотренные настоящим разделом, он не подписал проект договора усиленной электронной подписью лица, имеющего право действовать от имени победителя закупки</w:t>
      </w:r>
      <w:r w:rsidR="00340267">
        <w:rPr>
          <w:sz w:val="24"/>
          <w:szCs w:val="24"/>
        </w:rPr>
        <w:t xml:space="preserve"> </w:t>
      </w:r>
      <w:r w:rsidR="00340267" w:rsidRPr="00383A11">
        <w:rPr>
          <w:sz w:val="24"/>
          <w:szCs w:val="24"/>
        </w:rPr>
        <w:t>(участник</w:t>
      </w:r>
      <w:r w:rsidR="00340267">
        <w:rPr>
          <w:sz w:val="24"/>
          <w:szCs w:val="24"/>
        </w:rPr>
        <w:t xml:space="preserve">а </w:t>
      </w:r>
      <w:r w:rsidR="00340267" w:rsidRPr="00383A11">
        <w:rPr>
          <w:sz w:val="24"/>
          <w:szCs w:val="24"/>
        </w:rPr>
        <w:t>закупки, с которым заключается договор)</w:t>
      </w:r>
      <w:r w:rsidRPr="009F496E">
        <w:rPr>
          <w:sz w:val="24"/>
          <w:szCs w:val="24"/>
        </w:rPr>
        <w:t xml:space="preserve">. </w:t>
      </w:r>
    </w:p>
    <w:p w14:paraId="10B78099" w14:textId="554D63BA" w:rsidR="00A231A5" w:rsidRPr="009F496E" w:rsidRDefault="00C05334" w:rsidP="002705D7">
      <w:pPr>
        <w:spacing w:line="240" w:lineRule="auto"/>
        <w:ind w:firstLine="709"/>
        <w:rPr>
          <w:sz w:val="24"/>
          <w:szCs w:val="24"/>
        </w:rPr>
      </w:pPr>
      <w:r w:rsidRPr="009F496E">
        <w:rPr>
          <w:sz w:val="24"/>
          <w:szCs w:val="24"/>
        </w:rPr>
        <w:lastRenderedPageBreak/>
        <w:t>6</w:t>
      </w:r>
      <w:r w:rsidR="00A231A5" w:rsidRPr="009F496E">
        <w:rPr>
          <w:sz w:val="24"/>
          <w:szCs w:val="24"/>
        </w:rPr>
        <w:t xml:space="preserve">. В случае если </w:t>
      </w:r>
      <w:r w:rsidRPr="009F496E">
        <w:rPr>
          <w:sz w:val="24"/>
          <w:szCs w:val="24"/>
        </w:rPr>
        <w:t>победитель запроса предложений</w:t>
      </w:r>
      <w:r w:rsidR="00A231A5" w:rsidRPr="009F496E">
        <w:rPr>
          <w:sz w:val="24"/>
          <w:szCs w:val="24"/>
        </w:rPr>
        <w:t xml:space="preserve"> признан уклонившимся от заключения договора, заказчик вправе заключить договор с участником </w:t>
      </w:r>
      <w:r w:rsidRPr="009F496E">
        <w:rPr>
          <w:sz w:val="24"/>
          <w:szCs w:val="24"/>
        </w:rPr>
        <w:t>закупки</w:t>
      </w:r>
      <w:r w:rsidR="00A231A5" w:rsidRPr="009F496E">
        <w:rPr>
          <w:sz w:val="24"/>
          <w:szCs w:val="24"/>
        </w:rPr>
        <w:t>, заявке которого присвоен следующий порядковый номер.</w:t>
      </w:r>
    </w:p>
    <w:p w14:paraId="6ACD269A" w14:textId="641E7C14" w:rsidR="00A231A5" w:rsidRPr="009F496E" w:rsidRDefault="00C05334" w:rsidP="00C50D85">
      <w:pPr>
        <w:autoSpaceDE w:val="0"/>
        <w:autoSpaceDN w:val="0"/>
        <w:adjustRightInd w:val="0"/>
        <w:spacing w:line="240" w:lineRule="auto"/>
        <w:ind w:firstLine="709"/>
        <w:rPr>
          <w:sz w:val="24"/>
          <w:szCs w:val="24"/>
        </w:rPr>
      </w:pPr>
      <w:r w:rsidRPr="009F496E">
        <w:rPr>
          <w:sz w:val="24"/>
          <w:szCs w:val="24"/>
        </w:rPr>
        <w:t>7</w:t>
      </w:r>
      <w:r w:rsidR="00A231A5"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w:t>
      </w:r>
      <w:r w:rsidRPr="009F496E">
        <w:rPr>
          <w:sz w:val="24"/>
          <w:szCs w:val="24"/>
        </w:rPr>
        <w:t>запроса предложений</w:t>
      </w:r>
      <w:r w:rsidR="00A231A5" w:rsidRPr="009F496E">
        <w:rPr>
          <w:sz w:val="24"/>
          <w:szCs w:val="24"/>
        </w:rPr>
        <w:t xml:space="preserve"> </w:t>
      </w:r>
      <w:r w:rsidR="00340267" w:rsidRPr="00383A11">
        <w:rPr>
          <w:sz w:val="24"/>
          <w:szCs w:val="24"/>
        </w:rPr>
        <w:t>(участник</w:t>
      </w:r>
      <w:r w:rsidR="00340267">
        <w:rPr>
          <w:sz w:val="24"/>
          <w:szCs w:val="24"/>
        </w:rPr>
        <w:t>а</w:t>
      </w:r>
      <w:r w:rsidR="00340267" w:rsidRPr="00383A11">
        <w:rPr>
          <w:sz w:val="24"/>
          <w:szCs w:val="24"/>
        </w:rPr>
        <w:t xml:space="preserve"> закупки, с которым заключается договор) </w:t>
      </w:r>
      <w:r w:rsidR="00A231A5" w:rsidRPr="009F496E">
        <w:rPr>
          <w:sz w:val="24"/>
          <w:szCs w:val="24"/>
        </w:rPr>
        <w:t xml:space="preserve">в срок, не позднее двадцати </w:t>
      </w:r>
      <w:r w:rsidR="00340267">
        <w:rPr>
          <w:sz w:val="24"/>
          <w:szCs w:val="24"/>
        </w:rPr>
        <w:t xml:space="preserve">календарных </w:t>
      </w:r>
      <w:r w:rsidR="00A231A5" w:rsidRPr="009F496E">
        <w:rPr>
          <w:sz w:val="24"/>
          <w:szCs w:val="24"/>
        </w:rPr>
        <w:t xml:space="preserve">дней со дня размещения </w:t>
      </w:r>
      <w:r w:rsidRPr="009F496E">
        <w:rPr>
          <w:sz w:val="24"/>
          <w:szCs w:val="24"/>
        </w:rPr>
        <w:t xml:space="preserve">итогового </w:t>
      </w:r>
      <w:r w:rsidR="00A231A5" w:rsidRPr="009F496E">
        <w:rPr>
          <w:sz w:val="24"/>
          <w:szCs w:val="24"/>
        </w:rPr>
        <w:t>протокола</w:t>
      </w:r>
      <w:r w:rsidR="00340267">
        <w:rPr>
          <w:sz w:val="24"/>
          <w:szCs w:val="24"/>
        </w:rPr>
        <w:t xml:space="preserve"> в ЕИС</w:t>
      </w:r>
      <w:r w:rsidR="00A231A5" w:rsidRPr="009F496E">
        <w:rPr>
          <w:sz w:val="24"/>
          <w:szCs w:val="24"/>
        </w:rPr>
        <w:t>.</w:t>
      </w:r>
    </w:p>
    <w:p w14:paraId="5B4EC48D" w14:textId="6B7B6EDE" w:rsidR="00A231A5" w:rsidRPr="009F496E" w:rsidRDefault="00C05334" w:rsidP="00C50D85">
      <w:pPr>
        <w:autoSpaceDE w:val="0"/>
        <w:autoSpaceDN w:val="0"/>
        <w:adjustRightInd w:val="0"/>
        <w:spacing w:line="240" w:lineRule="auto"/>
        <w:ind w:firstLine="709"/>
        <w:rPr>
          <w:sz w:val="24"/>
          <w:szCs w:val="24"/>
        </w:rPr>
      </w:pPr>
      <w:bookmarkStart w:id="19" w:name="Par125"/>
      <w:bookmarkEnd w:id="19"/>
      <w:r w:rsidRPr="009F496E">
        <w:rPr>
          <w:sz w:val="24"/>
          <w:szCs w:val="24"/>
        </w:rPr>
        <w:t>8</w:t>
      </w:r>
      <w:r w:rsidR="00A231A5" w:rsidRPr="009F496E">
        <w:rPr>
          <w:sz w:val="24"/>
          <w:szCs w:val="24"/>
        </w:rPr>
        <w:t>. С момента подписания проекта договора усиленной электронной подписью лица, имеющ</w:t>
      </w:r>
      <w:r w:rsidR="00340267">
        <w:rPr>
          <w:sz w:val="24"/>
          <w:szCs w:val="24"/>
        </w:rPr>
        <w:t>его право действовать от имени З</w:t>
      </w:r>
      <w:r w:rsidR="00A231A5" w:rsidRPr="009F496E">
        <w:rPr>
          <w:sz w:val="24"/>
          <w:szCs w:val="24"/>
        </w:rPr>
        <w:t>аказчика, договор считается заключенным.</w:t>
      </w:r>
    </w:p>
    <w:p w14:paraId="525392DF" w14:textId="77777777" w:rsidR="00564B14" w:rsidRPr="00505761" w:rsidRDefault="00564B14" w:rsidP="00A231A5">
      <w:pPr>
        <w:autoSpaceDE w:val="0"/>
        <w:autoSpaceDN w:val="0"/>
        <w:adjustRightInd w:val="0"/>
        <w:spacing w:line="240" w:lineRule="auto"/>
        <w:rPr>
          <w:b/>
          <w:sz w:val="20"/>
          <w:szCs w:val="20"/>
        </w:rPr>
      </w:pPr>
    </w:p>
    <w:p w14:paraId="53B6E599" w14:textId="0058956A" w:rsidR="002705D7" w:rsidRPr="009F496E" w:rsidRDefault="002705D7" w:rsidP="002705D7">
      <w:pPr>
        <w:spacing w:line="240" w:lineRule="auto"/>
        <w:ind w:firstLine="0"/>
        <w:rPr>
          <w:b/>
          <w:bCs/>
          <w:sz w:val="24"/>
          <w:szCs w:val="24"/>
        </w:rPr>
      </w:pPr>
      <w:r w:rsidRPr="009F496E">
        <w:rPr>
          <w:b/>
          <w:color w:val="000000"/>
          <w:sz w:val="24"/>
          <w:szCs w:val="24"/>
        </w:rPr>
        <w:t>Раздел 1</w:t>
      </w:r>
      <w:r w:rsidR="006D2134" w:rsidRPr="009F496E">
        <w:rPr>
          <w:b/>
          <w:color w:val="000000"/>
          <w:sz w:val="24"/>
          <w:szCs w:val="24"/>
        </w:rPr>
        <w:t>4</w:t>
      </w:r>
      <w:r w:rsidRPr="009F496E">
        <w:rPr>
          <w:b/>
          <w:color w:val="000000"/>
          <w:sz w:val="24"/>
          <w:szCs w:val="24"/>
        </w:rPr>
        <w:t xml:space="preserve">. </w:t>
      </w:r>
      <w:r w:rsidRPr="009F496E">
        <w:rPr>
          <w:b/>
          <w:bCs/>
          <w:sz w:val="24"/>
          <w:szCs w:val="24"/>
        </w:rPr>
        <w:t xml:space="preserve">Порядок описания </w:t>
      </w:r>
      <w:r w:rsidR="006D2134" w:rsidRPr="009F496E">
        <w:rPr>
          <w:b/>
          <w:sz w:val="24"/>
          <w:szCs w:val="24"/>
        </w:rPr>
        <w:t>поставляемого товара, выполняемой работы, оказываемой услуги, являющихся предметом настоящей закупки</w:t>
      </w:r>
      <w:r w:rsidR="006D2134" w:rsidRPr="009F496E">
        <w:rPr>
          <w:b/>
          <w:bCs/>
          <w:sz w:val="24"/>
          <w:szCs w:val="24"/>
        </w:rPr>
        <w:t>:</w:t>
      </w:r>
    </w:p>
    <w:p w14:paraId="2A92F1C2" w14:textId="037B552B" w:rsidR="002705D7" w:rsidRPr="009F496E" w:rsidRDefault="002705D7" w:rsidP="00DC1DD3">
      <w:pPr>
        <w:numPr>
          <w:ilvl w:val="0"/>
          <w:numId w:val="13"/>
        </w:numPr>
        <w:shd w:val="clear" w:color="auto" w:fill="FFFFFF"/>
        <w:autoSpaceDE w:val="0"/>
        <w:autoSpaceDN w:val="0"/>
        <w:adjustRightInd w:val="0"/>
        <w:spacing w:line="240" w:lineRule="auto"/>
        <w:ind w:left="0" w:firstLine="709"/>
        <w:rPr>
          <w:sz w:val="24"/>
          <w:szCs w:val="24"/>
        </w:rPr>
      </w:pPr>
      <w:r w:rsidRPr="009F496E">
        <w:rPr>
          <w:bCs/>
          <w:sz w:val="24"/>
          <w:szCs w:val="24"/>
        </w:rPr>
        <w:t xml:space="preserve">Описание </w:t>
      </w:r>
      <w:r w:rsidR="006A53B0" w:rsidRPr="009F496E">
        <w:rPr>
          <w:bCs/>
          <w:sz w:val="24"/>
          <w:szCs w:val="24"/>
        </w:rPr>
        <w:t>поставляемого товара, выполнения работы, оказания услуги, являющейся предметом настоящей закупки оформляется</w:t>
      </w:r>
      <w:r w:rsidRPr="009F496E">
        <w:rPr>
          <w:sz w:val="24"/>
          <w:szCs w:val="24"/>
        </w:rPr>
        <w:t xml:space="preserve"> участником закупки </w:t>
      </w:r>
      <w:r w:rsidR="00620120">
        <w:rPr>
          <w:sz w:val="24"/>
          <w:szCs w:val="24"/>
        </w:rPr>
        <w:t>по форме</w:t>
      </w:r>
      <w:r w:rsidRPr="009F496E">
        <w:rPr>
          <w:sz w:val="24"/>
          <w:szCs w:val="24"/>
        </w:rPr>
        <w:t xml:space="preserve"> «</w:t>
      </w:r>
      <w:r w:rsidR="00D40FAB">
        <w:rPr>
          <w:sz w:val="24"/>
          <w:szCs w:val="24"/>
        </w:rPr>
        <w:t>Предложение о характеристиках объекта закупки</w:t>
      </w:r>
      <w:r w:rsidRPr="009F496E">
        <w:rPr>
          <w:sz w:val="24"/>
          <w:szCs w:val="24"/>
        </w:rPr>
        <w:t>»</w:t>
      </w:r>
      <w:r w:rsidR="00620120">
        <w:rPr>
          <w:sz w:val="24"/>
          <w:szCs w:val="24"/>
        </w:rPr>
        <w:t xml:space="preserve"> в соответствии с приложением </w:t>
      </w:r>
      <w:r w:rsidRPr="00620120">
        <w:rPr>
          <w:sz w:val="24"/>
          <w:szCs w:val="24"/>
        </w:rPr>
        <w:t xml:space="preserve">№ </w:t>
      </w:r>
      <w:r w:rsidR="00620120">
        <w:rPr>
          <w:sz w:val="24"/>
          <w:szCs w:val="24"/>
        </w:rPr>
        <w:t>3</w:t>
      </w:r>
      <w:r w:rsidRPr="00620120">
        <w:rPr>
          <w:sz w:val="24"/>
          <w:szCs w:val="24"/>
        </w:rPr>
        <w:t xml:space="preserve"> к </w:t>
      </w:r>
      <w:r w:rsidRPr="009F496E">
        <w:rPr>
          <w:sz w:val="24"/>
          <w:szCs w:val="24"/>
        </w:rPr>
        <w:t xml:space="preserve">настоящей документации. </w:t>
      </w:r>
    </w:p>
    <w:p w14:paraId="62515B6B" w14:textId="7960EA57" w:rsidR="002705D7" w:rsidRPr="009F496E" w:rsidRDefault="00B12E72" w:rsidP="00DC1DD3">
      <w:pPr>
        <w:pStyle w:val="affb"/>
        <w:numPr>
          <w:ilvl w:val="0"/>
          <w:numId w:val="13"/>
        </w:numPr>
        <w:autoSpaceDE w:val="0"/>
        <w:autoSpaceDN w:val="0"/>
        <w:adjustRightInd w:val="0"/>
        <w:ind w:left="0" w:firstLine="709"/>
        <w:jc w:val="both"/>
        <w:rPr>
          <w:color w:val="000000"/>
        </w:rPr>
      </w:pPr>
      <w:r w:rsidRPr="009F496E">
        <w:t>В случае поставки товара, у</w:t>
      </w:r>
      <w:r w:rsidR="002705D7" w:rsidRPr="009F496E">
        <w:t>частник закупки предоставляет сведения о кон</w:t>
      </w:r>
      <w:r w:rsidRPr="009F496E">
        <w:t>кретных показателях товара</w:t>
      </w:r>
      <w:r w:rsidR="002705D7" w:rsidRPr="009F496E">
        <w:t>. Участник предоставляет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2705D7" w:rsidRPr="009F496E">
        <w:rPr>
          <w:color w:val="000000"/>
        </w:rPr>
        <w:t xml:space="preserve"> </w:t>
      </w:r>
    </w:p>
    <w:p w14:paraId="662CFDB2" w14:textId="77777777" w:rsidR="002705D7" w:rsidRPr="009F496E" w:rsidRDefault="002705D7" w:rsidP="00B12E72">
      <w:pPr>
        <w:pStyle w:val="affb"/>
        <w:snapToGrid w:val="0"/>
        <w:ind w:left="0" w:firstLine="709"/>
        <w:jc w:val="both"/>
      </w:pPr>
      <w:r w:rsidRPr="009F496E">
        <w:rPr>
          <w:color w:val="000000"/>
        </w:rPr>
        <w:t xml:space="preserve">Предлагаемые участником закупки значения показателей не должны допускать разночтения или двусмысленное толкование. </w:t>
      </w:r>
      <w:r w:rsidRPr="009F496E">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3E1AE6EA" w14:textId="708FB1A6" w:rsidR="00B12E72" w:rsidRDefault="00B12E72" w:rsidP="00B12E72">
      <w:pPr>
        <w:spacing w:line="240" w:lineRule="auto"/>
        <w:ind w:firstLine="709"/>
        <w:rPr>
          <w:sz w:val="24"/>
          <w:szCs w:val="24"/>
        </w:rPr>
      </w:pPr>
      <w:r w:rsidRPr="009F496E">
        <w:rPr>
          <w:sz w:val="24"/>
          <w:szCs w:val="24"/>
        </w:rPr>
        <w:t>3</w:t>
      </w:r>
      <w:r w:rsidR="002705D7" w:rsidRPr="009F496E">
        <w:rPr>
          <w:sz w:val="24"/>
          <w:szCs w:val="24"/>
        </w:rPr>
        <w:t xml:space="preserve">. </w:t>
      </w:r>
      <w:r w:rsidRPr="009F496E">
        <w:rPr>
          <w:sz w:val="24"/>
          <w:szCs w:val="24"/>
        </w:rPr>
        <w:t xml:space="preserve"> В случае выполнения работ (оказания услуг) участник закупки предоставляет технические (технологические) решения производства работ (оказания услуг)</w:t>
      </w:r>
      <w:r w:rsidR="00832FAD">
        <w:rPr>
          <w:sz w:val="24"/>
          <w:szCs w:val="24"/>
        </w:rPr>
        <w:t>, которые являются предметом закупки</w:t>
      </w:r>
      <w:r w:rsidRPr="009F496E">
        <w:rPr>
          <w:sz w:val="24"/>
          <w:szCs w:val="24"/>
        </w:rPr>
        <w:t>.</w:t>
      </w:r>
    </w:p>
    <w:p w14:paraId="30AD53C3" w14:textId="0802E070" w:rsidR="003B03C9" w:rsidRDefault="009A2AE6" w:rsidP="003B03C9">
      <w:pPr>
        <w:spacing w:line="240" w:lineRule="auto"/>
        <w:ind w:firstLine="709"/>
        <w:rPr>
          <w:sz w:val="24"/>
          <w:szCs w:val="24"/>
        </w:rPr>
      </w:pPr>
      <w:r>
        <w:rPr>
          <w:sz w:val="24"/>
          <w:szCs w:val="24"/>
        </w:rPr>
        <w:t xml:space="preserve">При описании выполняемых работ (оказываемых услуг) вместо слов </w:t>
      </w:r>
      <w:r w:rsidRPr="009B7CD2">
        <w:rPr>
          <w:sz w:val="24"/>
          <w:szCs w:val="24"/>
        </w:rPr>
        <w:t>«должно (должен, должны)</w:t>
      </w:r>
      <w:r>
        <w:rPr>
          <w:sz w:val="24"/>
          <w:szCs w:val="24"/>
        </w:rPr>
        <w:t>», необходимо указывать слова «будет (будут)».</w:t>
      </w:r>
    </w:p>
    <w:p w14:paraId="0C755114" w14:textId="77777777" w:rsidR="00CC2535" w:rsidRDefault="00CC2535" w:rsidP="00CC2535">
      <w:pPr>
        <w:pStyle w:val="afff7"/>
        <w:widowControl w:val="0"/>
        <w:ind w:firstLine="709"/>
        <w:rPr>
          <w:sz w:val="24"/>
          <w:szCs w:val="24"/>
        </w:rPr>
      </w:pPr>
      <w:r w:rsidRPr="007759B6">
        <w:rPr>
          <w:sz w:val="24"/>
          <w:szCs w:val="24"/>
        </w:rPr>
        <w:t xml:space="preserve">4. Все представленные сведения должны соответствовать значениям, установленным </w:t>
      </w:r>
      <w:r w:rsidRPr="007759B6">
        <w:rPr>
          <w:sz w:val="24"/>
          <w:szCs w:val="24"/>
        </w:rPr>
        <w:br/>
        <w:t xml:space="preserve">в </w:t>
      </w:r>
      <w:r w:rsidRPr="007759B6">
        <w:rPr>
          <w:color w:val="000000"/>
          <w:sz w:val="24"/>
          <w:szCs w:val="24"/>
        </w:rPr>
        <w:t>техническом задании (приложение № 1 к настоящей документации)</w:t>
      </w:r>
      <w:r>
        <w:rPr>
          <w:color w:val="000000"/>
          <w:sz w:val="24"/>
          <w:szCs w:val="24"/>
        </w:rPr>
        <w:t xml:space="preserve">, при этом предоставление скопированного технического задания вместо предоставления формы </w:t>
      </w:r>
      <w:r w:rsidRPr="007759B6">
        <w:rPr>
          <w:sz w:val="24"/>
          <w:szCs w:val="24"/>
        </w:rPr>
        <w:t xml:space="preserve">«Предложение </w:t>
      </w:r>
      <w:r w:rsidRPr="007759B6">
        <w:rPr>
          <w:sz w:val="24"/>
          <w:szCs w:val="24"/>
        </w:rPr>
        <w:br/>
        <w:t>о характеристиках объекта закупки»</w:t>
      </w:r>
      <w:r>
        <w:rPr>
          <w:sz w:val="24"/>
          <w:szCs w:val="24"/>
        </w:rPr>
        <w:t>, не допускается.</w:t>
      </w:r>
    </w:p>
    <w:p w14:paraId="4D4C2916" w14:textId="77777777" w:rsidR="00B12E72" w:rsidRPr="009F496E" w:rsidRDefault="00B12E72" w:rsidP="00B12E72">
      <w:pPr>
        <w:autoSpaceDE w:val="0"/>
        <w:autoSpaceDN w:val="0"/>
        <w:adjustRightInd w:val="0"/>
        <w:spacing w:line="240" w:lineRule="auto"/>
        <w:rPr>
          <w:sz w:val="24"/>
          <w:szCs w:val="24"/>
        </w:rPr>
      </w:pPr>
      <w:r w:rsidRPr="009F496E">
        <w:rPr>
          <w:sz w:val="24"/>
          <w:szCs w:val="24"/>
        </w:rPr>
        <w:t>Если участник закупки предлагает иные технические (технологические) решения, связанные с выполнением работ (оказанием услуг), 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указанным в техническом задании), а также указывает ссылку на соответствующие пункты технического задания и описание предлагаемых изменений.</w:t>
      </w:r>
    </w:p>
    <w:p w14:paraId="46EA6102" w14:textId="6252C468" w:rsidR="002705D7" w:rsidRPr="009F496E" w:rsidRDefault="002705D7" w:rsidP="002705D7">
      <w:pPr>
        <w:spacing w:line="240" w:lineRule="auto"/>
        <w:ind w:firstLine="709"/>
        <w:rPr>
          <w:sz w:val="24"/>
          <w:szCs w:val="24"/>
        </w:rPr>
      </w:pPr>
      <w:r w:rsidRPr="009F496E">
        <w:rPr>
          <w:sz w:val="24"/>
          <w:szCs w:val="24"/>
        </w:rPr>
        <w:t xml:space="preserve">При </w:t>
      </w:r>
      <w:r w:rsidR="00B12E72" w:rsidRPr="009F496E">
        <w:rPr>
          <w:bCs/>
          <w:sz w:val="24"/>
          <w:szCs w:val="24"/>
        </w:rPr>
        <w:t>описании поставляемого товара, выполнения работы, оказания услуги</w:t>
      </w:r>
      <w:r w:rsidR="00B12E72" w:rsidRPr="009F496E">
        <w:rPr>
          <w:sz w:val="24"/>
          <w:szCs w:val="24"/>
        </w:rPr>
        <w:t xml:space="preserve"> </w:t>
      </w:r>
      <w:r w:rsidRPr="009F496E">
        <w:rPr>
          <w:sz w:val="24"/>
          <w:szCs w:val="24"/>
        </w:rPr>
        <w:t>участник закупки должен учитывать, что:</w:t>
      </w:r>
    </w:p>
    <w:p w14:paraId="28170914" w14:textId="77777777" w:rsidR="002705D7" w:rsidRPr="009F496E" w:rsidRDefault="002705D7" w:rsidP="002705D7">
      <w:pPr>
        <w:spacing w:line="240" w:lineRule="auto"/>
        <w:ind w:firstLine="709"/>
        <w:rPr>
          <w:sz w:val="24"/>
          <w:szCs w:val="24"/>
        </w:rPr>
      </w:pPr>
      <w:r w:rsidRPr="009F496E">
        <w:rPr>
          <w:sz w:val="24"/>
          <w:szCs w:val="24"/>
        </w:rPr>
        <w:t>- если на момент подготовки заявки нормативно-технический документ утратил силу, участник закупки вправе не руководствоваться его требованиями;</w:t>
      </w:r>
    </w:p>
    <w:p w14:paraId="16C40E86" w14:textId="289BE685" w:rsidR="002705D7" w:rsidRPr="009F496E" w:rsidRDefault="002705D7" w:rsidP="002705D7">
      <w:pPr>
        <w:spacing w:line="240" w:lineRule="auto"/>
        <w:ind w:firstLine="709"/>
        <w:rPr>
          <w:sz w:val="24"/>
          <w:szCs w:val="24"/>
        </w:rPr>
      </w:pPr>
      <w:r w:rsidRPr="009F496E">
        <w:rPr>
          <w:sz w:val="24"/>
          <w:szCs w:val="24"/>
        </w:rPr>
        <w:t xml:space="preserve">- если на момент подготовки заявки нормативно-технический документ (или изменение к нему) еще не вступил в силу (целиком или в части), но дата его введения в действие приходится на период выполнения </w:t>
      </w:r>
      <w:r w:rsidR="00B12E72" w:rsidRPr="009F496E">
        <w:rPr>
          <w:sz w:val="24"/>
          <w:szCs w:val="24"/>
        </w:rPr>
        <w:t>договора</w:t>
      </w:r>
      <w:r w:rsidRPr="009F496E">
        <w:rPr>
          <w:sz w:val="24"/>
          <w:szCs w:val="24"/>
        </w:rPr>
        <w:t xml:space="preserve"> и на установленный </w:t>
      </w:r>
      <w:r w:rsidR="00B12E72" w:rsidRPr="009F496E">
        <w:rPr>
          <w:sz w:val="24"/>
          <w:szCs w:val="24"/>
        </w:rPr>
        <w:t>договором</w:t>
      </w:r>
      <w:r w:rsidRPr="009F496E">
        <w:rPr>
          <w:sz w:val="24"/>
          <w:szCs w:val="24"/>
        </w:rPr>
        <w:t xml:space="preserve"> гарантийный срок, участник закупки обязан руководствоваться его требованиями.</w:t>
      </w:r>
    </w:p>
    <w:p w14:paraId="65C6C006" w14:textId="6AE5D509" w:rsidR="002705D7" w:rsidRDefault="000D6FDE" w:rsidP="002705D7">
      <w:pPr>
        <w:spacing w:line="240" w:lineRule="auto"/>
        <w:ind w:firstLine="709"/>
        <w:rPr>
          <w:sz w:val="24"/>
          <w:szCs w:val="24"/>
        </w:rPr>
      </w:pPr>
      <w:r w:rsidRPr="009F496E">
        <w:rPr>
          <w:sz w:val="24"/>
          <w:szCs w:val="24"/>
        </w:rPr>
        <w:t>5</w:t>
      </w:r>
      <w:r w:rsidR="002705D7" w:rsidRPr="009F496E">
        <w:rPr>
          <w:sz w:val="24"/>
          <w:szCs w:val="24"/>
        </w:rPr>
        <w:t xml:space="preserve">. Ответственность за достоверность сведений </w:t>
      </w:r>
      <w:r w:rsidRPr="009F496E">
        <w:rPr>
          <w:sz w:val="24"/>
          <w:szCs w:val="24"/>
        </w:rPr>
        <w:t>при о</w:t>
      </w:r>
      <w:r w:rsidRPr="009F496E">
        <w:rPr>
          <w:bCs/>
          <w:sz w:val="24"/>
          <w:szCs w:val="24"/>
        </w:rPr>
        <w:t>писание поставляемого товара, выполнения работы, оказания услуги</w:t>
      </w:r>
      <w:r w:rsidR="002705D7" w:rsidRPr="009F496E">
        <w:rPr>
          <w:sz w:val="24"/>
          <w:szCs w:val="24"/>
        </w:rPr>
        <w:t xml:space="preserve">,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заявке на участие в </w:t>
      </w:r>
      <w:r w:rsidR="001F01BD" w:rsidRPr="009F496E">
        <w:rPr>
          <w:sz w:val="24"/>
          <w:szCs w:val="24"/>
        </w:rPr>
        <w:t>закупк</w:t>
      </w:r>
      <w:r w:rsidR="00734D8B" w:rsidRPr="009F496E">
        <w:rPr>
          <w:sz w:val="24"/>
          <w:szCs w:val="24"/>
        </w:rPr>
        <w:t>е</w:t>
      </w:r>
      <w:r w:rsidR="002705D7" w:rsidRPr="009F496E">
        <w:rPr>
          <w:sz w:val="24"/>
          <w:szCs w:val="24"/>
        </w:rPr>
        <w:t>, несет участник закупки.</w:t>
      </w:r>
    </w:p>
    <w:p w14:paraId="4A4B6B39" w14:textId="77777777" w:rsidR="00941579" w:rsidRPr="00505761" w:rsidRDefault="00941579" w:rsidP="002705D7">
      <w:pPr>
        <w:spacing w:line="240" w:lineRule="auto"/>
        <w:ind w:firstLine="709"/>
        <w:rPr>
          <w:sz w:val="20"/>
          <w:szCs w:val="20"/>
        </w:rPr>
      </w:pPr>
    </w:p>
    <w:p w14:paraId="6391B55A" w14:textId="4649DE9B" w:rsidR="002705D7" w:rsidRPr="009F496E" w:rsidRDefault="002705D7" w:rsidP="004A4BB5">
      <w:pPr>
        <w:widowControl w:val="0"/>
        <w:spacing w:line="240" w:lineRule="auto"/>
        <w:ind w:firstLine="0"/>
        <w:rPr>
          <w:b/>
          <w:bCs/>
          <w:sz w:val="24"/>
          <w:szCs w:val="24"/>
        </w:rPr>
      </w:pPr>
      <w:r w:rsidRPr="009F496E">
        <w:rPr>
          <w:b/>
          <w:color w:val="000000"/>
          <w:sz w:val="24"/>
          <w:szCs w:val="24"/>
        </w:rPr>
        <w:lastRenderedPageBreak/>
        <w:t>Раздел 1</w:t>
      </w:r>
      <w:r w:rsidR="006D2134" w:rsidRPr="009F496E">
        <w:rPr>
          <w:b/>
          <w:color w:val="000000"/>
          <w:sz w:val="24"/>
          <w:szCs w:val="24"/>
        </w:rPr>
        <w:t>5</w:t>
      </w:r>
      <w:r w:rsidRPr="009F496E">
        <w:rPr>
          <w:b/>
          <w:bCs/>
          <w:sz w:val="24"/>
          <w:szCs w:val="24"/>
        </w:rPr>
        <w:t xml:space="preserve">. Порядок предоставления приоритета: </w:t>
      </w:r>
    </w:p>
    <w:p w14:paraId="67E718F5" w14:textId="77777777" w:rsidR="002705D7" w:rsidRPr="009F496E" w:rsidRDefault="002705D7" w:rsidP="004A4BB5">
      <w:pPr>
        <w:widowControl w:val="0"/>
        <w:spacing w:line="240" w:lineRule="auto"/>
        <w:ind w:firstLine="709"/>
        <w:rPr>
          <w:sz w:val="24"/>
          <w:szCs w:val="24"/>
        </w:rPr>
      </w:pPr>
      <w:r w:rsidRPr="009F496E">
        <w:rPr>
          <w:sz w:val="24"/>
          <w:szCs w:val="24"/>
        </w:rPr>
        <w:t xml:space="preserve">1. В соответствии с </w:t>
      </w:r>
      <w:hyperlink r:id="rId13" w:history="1">
        <w:r w:rsidRPr="009F496E">
          <w:rPr>
            <w:sz w:val="24"/>
            <w:szCs w:val="24"/>
          </w:rPr>
          <w:t>пунктом 1 части 8 статьи 3</w:t>
        </w:r>
      </w:hyperlink>
      <w:r w:rsidRPr="009F496E">
        <w:rPr>
          <w:sz w:val="24"/>
          <w:szCs w:val="24"/>
        </w:rPr>
        <w:t xml:space="preserve"> Федерального закона  от 18.07.2011 г. </w:t>
      </w:r>
      <w:r w:rsidRPr="009F496E">
        <w:rPr>
          <w:sz w:val="24"/>
          <w:szCs w:val="24"/>
        </w:rPr>
        <w:br/>
        <w:t>№ 223-ФЗ «О закупках товаров, работ, услуг отдельными видами юридических лиц»,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p>
    <w:p w14:paraId="27B551FC" w14:textId="6CF50D27" w:rsidR="002705D7" w:rsidRPr="009F496E" w:rsidRDefault="002705D7" w:rsidP="002705D7">
      <w:pPr>
        <w:autoSpaceDE w:val="0"/>
        <w:autoSpaceDN w:val="0"/>
        <w:adjustRightInd w:val="0"/>
        <w:spacing w:line="240" w:lineRule="auto"/>
        <w:ind w:firstLine="709"/>
        <w:rPr>
          <w:sz w:val="24"/>
          <w:szCs w:val="24"/>
        </w:rPr>
      </w:pPr>
      <w:r w:rsidRPr="009F496E">
        <w:rPr>
          <w:sz w:val="24"/>
          <w:szCs w:val="24"/>
        </w:rPr>
        <w:t xml:space="preserve">2. При проведении </w:t>
      </w:r>
      <w:r w:rsidR="00A67404" w:rsidRPr="009F496E">
        <w:rPr>
          <w:sz w:val="24"/>
          <w:szCs w:val="24"/>
        </w:rPr>
        <w:t>запроса предложений</w:t>
      </w:r>
      <w:r w:rsidRPr="009F496E">
        <w:rPr>
          <w:sz w:val="24"/>
          <w:szCs w:val="24"/>
        </w:rPr>
        <w:t xml:space="preserve"> установлен приоритет работам, выполняемым российскими лицами, по отношению к работам, выполняемым иностранными лицами (далее - приоритет).</w:t>
      </w:r>
    </w:p>
    <w:p w14:paraId="7B3ED40A" w14:textId="78583F40" w:rsidR="006D2134" w:rsidRPr="009F496E" w:rsidRDefault="002705D7" w:rsidP="006D2134">
      <w:pPr>
        <w:tabs>
          <w:tab w:val="left" w:pos="1560"/>
        </w:tabs>
        <w:autoSpaceDE w:val="0"/>
        <w:autoSpaceDN w:val="0"/>
        <w:adjustRightInd w:val="0"/>
        <w:spacing w:line="240" w:lineRule="auto"/>
        <w:ind w:firstLine="851"/>
        <w:rPr>
          <w:sz w:val="24"/>
          <w:szCs w:val="24"/>
        </w:rPr>
      </w:pPr>
      <w:r w:rsidRPr="009F496E">
        <w:rPr>
          <w:sz w:val="24"/>
          <w:szCs w:val="24"/>
        </w:rPr>
        <w:t xml:space="preserve">3. </w:t>
      </w:r>
      <w:r w:rsidR="006D2134" w:rsidRPr="009F496E">
        <w:rPr>
          <w:sz w:val="24"/>
          <w:szCs w:val="24"/>
        </w:rPr>
        <w:t>При проведении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7217085C" w14:textId="7D0A957C" w:rsidR="002705D7" w:rsidRPr="009F496E" w:rsidRDefault="002705D7" w:rsidP="002705D7">
      <w:pPr>
        <w:autoSpaceDE w:val="0"/>
        <w:autoSpaceDN w:val="0"/>
        <w:adjustRightInd w:val="0"/>
        <w:spacing w:line="240" w:lineRule="auto"/>
        <w:ind w:firstLine="709"/>
        <w:rPr>
          <w:rFonts w:eastAsiaTheme="minorHAnsi"/>
          <w:sz w:val="24"/>
          <w:szCs w:val="24"/>
          <w:lang w:eastAsia="en-US"/>
        </w:rPr>
      </w:pPr>
      <w:r w:rsidRPr="009F496E">
        <w:rPr>
          <w:rFonts w:eastAsiaTheme="minorHAnsi"/>
          <w:sz w:val="24"/>
          <w:szCs w:val="24"/>
          <w:lang w:eastAsia="en-US"/>
        </w:rPr>
        <w:t xml:space="preserve">При проведении </w:t>
      </w:r>
      <w:r w:rsidR="00A67404" w:rsidRPr="009F496E">
        <w:rPr>
          <w:rFonts w:eastAsiaTheme="minorHAnsi"/>
          <w:sz w:val="24"/>
          <w:szCs w:val="24"/>
          <w:lang w:eastAsia="en-US"/>
        </w:rPr>
        <w:t>запроса предложений</w:t>
      </w:r>
      <w:r w:rsidRPr="009F496E">
        <w:rPr>
          <w:rFonts w:eastAsiaTheme="minorHAnsi"/>
          <w:sz w:val="24"/>
          <w:szCs w:val="24"/>
          <w:lang w:eastAsia="en-US"/>
        </w:rPr>
        <w:t xml:space="preserve"> в случае, если победителем </w:t>
      </w:r>
      <w:r w:rsidR="00A67404" w:rsidRPr="009F496E">
        <w:rPr>
          <w:rFonts w:eastAsiaTheme="minorHAnsi"/>
          <w:sz w:val="24"/>
          <w:szCs w:val="24"/>
          <w:lang w:eastAsia="en-US"/>
        </w:rPr>
        <w:t>закупки</w:t>
      </w:r>
      <w:r w:rsidRPr="009F496E">
        <w:rPr>
          <w:rFonts w:eastAsiaTheme="minorHAnsi"/>
          <w:sz w:val="24"/>
          <w:szCs w:val="24"/>
          <w:lang w:eastAsia="en-US"/>
        </w:rPr>
        <w:t xml:space="preserve"> представлена заявка на участие в закупке, содержащая предложение о выполнении работ иностранными лицами, договор с таким победителем заключается по цене, сниженной на 15 процентов от предложенной им цены договора.</w:t>
      </w:r>
    </w:p>
    <w:p w14:paraId="6B4D3201" w14:textId="115A69B1" w:rsidR="002705D7" w:rsidRPr="009F496E" w:rsidRDefault="006D2134" w:rsidP="002705D7">
      <w:pPr>
        <w:autoSpaceDE w:val="0"/>
        <w:autoSpaceDN w:val="0"/>
        <w:adjustRightInd w:val="0"/>
        <w:spacing w:line="240" w:lineRule="auto"/>
        <w:ind w:firstLine="709"/>
        <w:rPr>
          <w:bCs/>
          <w:sz w:val="24"/>
          <w:szCs w:val="24"/>
        </w:rPr>
      </w:pPr>
      <w:r w:rsidRPr="009F496E">
        <w:rPr>
          <w:sz w:val="24"/>
          <w:szCs w:val="24"/>
        </w:rPr>
        <w:t>4</w:t>
      </w:r>
      <w:r w:rsidR="002705D7" w:rsidRPr="009F496E">
        <w:rPr>
          <w:sz w:val="24"/>
          <w:szCs w:val="24"/>
        </w:rPr>
        <w:t xml:space="preserve">. </w:t>
      </w:r>
      <w:r w:rsidRPr="009F496E">
        <w:rPr>
          <w:sz w:val="24"/>
          <w:szCs w:val="24"/>
        </w:rPr>
        <w:t>О</w:t>
      </w:r>
      <w:r w:rsidR="002705D7" w:rsidRPr="009F496E">
        <w:rPr>
          <w:bCs/>
          <w:sz w:val="24"/>
          <w:szCs w:val="24"/>
        </w:rPr>
        <w:t>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 выписка из ЕГРЮЛ, индивидуальных предпринимателей – выписка из ЕГРИП, на основании документов, удостоверяющих личность - для физических лиц.</w:t>
      </w:r>
    </w:p>
    <w:p w14:paraId="0B843166" w14:textId="02B4FAB5" w:rsidR="002705D7" w:rsidRPr="009F496E" w:rsidRDefault="006D2134" w:rsidP="002705D7">
      <w:pPr>
        <w:autoSpaceDE w:val="0"/>
        <w:autoSpaceDN w:val="0"/>
        <w:adjustRightInd w:val="0"/>
        <w:spacing w:line="240" w:lineRule="auto"/>
        <w:ind w:firstLine="709"/>
        <w:rPr>
          <w:sz w:val="24"/>
          <w:szCs w:val="24"/>
        </w:rPr>
      </w:pPr>
      <w:r w:rsidRPr="009F496E">
        <w:rPr>
          <w:sz w:val="24"/>
          <w:szCs w:val="24"/>
        </w:rPr>
        <w:t>5</w:t>
      </w:r>
      <w:r w:rsidR="002705D7" w:rsidRPr="009F496E">
        <w:rPr>
          <w:sz w:val="24"/>
          <w:szCs w:val="24"/>
        </w:rPr>
        <w:t>. Приоритет не предоставляется в случаях, если:</w:t>
      </w:r>
    </w:p>
    <w:p w14:paraId="0515F23C" w14:textId="77777777" w:rsidR="006D2134" w:rsidRPr="009F496E" w:rsidRDefault="006D2134" w:rsidP="006D2134">
      <w:pPr>
        <w:suppressAutoHyphens/>
        <w:spacing w:line="240" w:lineRule="auto"/>
        <w:ind w:firstLine="709"/>
        <w:rPr>
          <w:sz w:val="24"/>
          <w:szCs w:val="24"/>
        </w:rPr>
      </w:pPr>
      <w:r w:rsidRPr="009F496E">
        <w:rPr>
          <w:sz w:val="24"/>
          <w:szCs w:val="24"/>
        </w:rPr>
        <w:t>а) закупка признана несостоявшейся и договор заключается с единственным участником закупки;</w:t>
      </w:r>
    </w:p>
    <w:p w14:paraId="35FA901C" w14:textId="77777777" w:rsidR="006D2134" w:rsidRPr="009F496E" w:rsidRDefault="006D2134" w:rsidP="006D2134">
      <w:pPr>
        <w:suppressAutoHyphens/>
        <w:spacing w:line="240" w:lineRule="auto"/>
        <w:ind w:firstLine="709"/>
        <w:rPr>
          <w:sz w:val="24"/>
          <w:szCs w:val="24"/>
        </w:rPr>
      </w:pPr>
      <w:r w:rsidRPr="009F496E">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77515E" w14:textId="77777777" w:rsidR="006D2134" w:rsidRPr="009F496E" w:rsidRDefault="006D2134" w:rsidP="006D2134">
      <w:pPr>
        <w:suppressAutoHyphens/>
        <w:spacing w:line="240" w:lineRule="auto"/>
        <w:ind w:firstLine="709"/>
        <w:rPr>
          <w:sz w:val="24"/>
          <w:szCs w:val="24"/>
        </w:rPr>
      </w:pPr>
      <w:r w:rsidRPr="009F496E">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4798320" w14:textId="21D7B402" w:rsidR="006D2134" w:rsidRDefault="006D2134" w:rsidP="006D2134">
      <w:pPr>
        <w:suppressAutoHyphens/>
        <w:spacing w:line="240" w:lineRule="auto"/>
        <w:ind w:firstLine="709"/>
        <w:rPr>
          <w:sz w:val="24"/>
          <w:szCs w:val="24"/>
        </w:rPr>
      </w:pPr>
      <w:r w:rsidRPr="009F496E">
        <w:rPr>
          <w:sz w:val="24"/>
          <w:szCs w:val="24"/>
        </w:rPr>
        <w:t xml:space="preserve">г) в заявке на участие в закупке, представленной участником </w:t>
      </w:r>
      <w:r w:rsidR="001F01BD" w:rsidRPr="009F496E">
        <w:rPr>
          <w:sz w:val="24"/>
          <w:szCs w:val="24"/>
        </w:rPr>
        <w:t>закупки</w:t>
      </w:r>
      <w:r w:rsidR="00B81ED8" w:rsidRPr="009F496E">
        <w:rPr>
          <w:sz w:val="24"/>
          <w:szCs w:val="24"/>
        </w:rPr>
        <w:t xml:space="preserve">, </w:t>
      </w:r>
      <w:r w:rsidRPr="009F496E">
        <w:rPr>
          <w:sz w:val="24"/>
          <w:szCs w:val="24"/>
        </w:rPr>
        <w:t>при которой победитель закупки определяется на основании критериев оценки и сопоставлении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(пятьдесят) процентов стоимости всех предложенных таким участником товаров, работ, услуг.</w:t>
      </w:r>
    </w:p>
    <w:p w14:paraId="7829EE5A" w14:textId="77777777" w:rsidR="00A656D8" w:rsidRPr="009F496E" w:rsidRDefault="00A656D8" w:rsidP="006D2134">
      <w:pPr>
        <w:suppressAutoHyphens/>
        <w:spacing w:line="240" w:lineRule="auto"/>
        <w:ind w:firstLine="709"/>
        <w:rPr>
          <w:sz w:val="24"/>
          <w:szCs w:val="24"/>
        </w:rPr>
      </w:pPr>
    </w:p>
    <w:p w14:paraId="791C4424" w14:textId="2D41B305" w:rsidR="00C17D7F" w:rsidRPr="009F496E" w:rsidRDefault="00C17D7F" w:rsidP="00564841">
      <w:pPr>
        <w:shd w:val="clear" w:color="auto" w:fill="FFFFFF"/>
        <w:spacing w:line="240" w:lineRule="auto"/>
        <w:ind w:firstLine="0"/>
        <w:rPr>
          <w:b/>
          <w:bCs/>
          <w:color w:val="000000"/>
          <w:sz w:val="24"/>
          <w:szCs w:val="24"/>
        </w:rPr>
      </w:pPr>
      <w:r w:rsidRPr="009F496E">
        <w:rPr>
          <w:b/>
          <w:color w:val="000000"/>
          <w:sz w:val="24"/>
          <w:szCs w:val="24"/>
        </w:rPr>
        <w:t>Раздел 1</w:t>
      </w:r>
      <w:r w:rsidR="006D2134" w:rsidRPr="009F496E">
        <w:rPr>
          <w:b/>
          <w:color w:val="000000"/>
          <w:sz w:val="24"/>
          <w:szCs w:val="24"/>
        </w:rPr>
        <w:t>6</w:t>
      </w:r>
      <w:r w:rsidRPr="009F496E">
        <w:rPr>
          <w:b/>
          <w:color w:val="000000"/>
          <w:sz w:val="24"/>
          <w:szCs w:val="24"/>
        </w:rPr>
        <w:t xml:space="preserve">. </w:t>
      </w:r>
      <w:r w:rsidRPr="009F496E">
        <w:rPr>
          <w:b/>
          <w:bCs/>
          <w:color w:val="000000"/>
          <w:sz w:val="24"/>
          <w:szCs w:val="24"/>
        </w:rPr>
        <w:t>Приложения к документации о закупке:</w:t>
      </w:r>
    </w:p>
    <w:p w14:paraId="4C6F0B6B" w14:textId="36E6BF57" w:rsidR="00C17D7F" w:rsidRPr="009F496E" w:rsidRDefault="00C17D7F" w:rsidP="000C54B6">
      <w:pPr>
        <w:numPr>
          <w:ilvl w:val="0"/>
          <w:numId w:val="8"/>
        </w:numPr>
        <w:shd w:val="clear" w:color="auto" w:fill="FFFFFF"/>
        <w:spacing w:line="240" w:lineRule="auto"/>
        <w:ind w:left="0" w:firstLine="709"/>
        <w:rPr>
          <w:bCs/>
          <w:color w:val="000000"/>
          <w:sz w:val="24"/>
          <w:szCs w:val="24"/>
        </w:rPr>
      </w:pPr>
      <w:r w:rsidRPr="009F496E">
        <w:rPr>
          <w:bCs/>
          <w:color w:val="000000"/>
          <w:sz w:val="24"/>
          <w:szCs w:val="24"/>
        </w:rPr>
        <w:t xml:space="preserve">Приложение № 1 – </w:t>
      </w:r>
      <w:r w:rsidR="00C05334" w:rsidRPr="009F496E">
        <w:rPr>
          <w:bCs/>
          <w:color w:val="000000"/>
          <w:sz w:val="24"/>
          <w:szCs w:val="24"/>
        </w:rPr>
        <w:t>Техническое задание;</w:t>
      </w:r>
    </w:p>
    <w:p w14:paraId="23826675" w14:textId="3AC01539" w:rsidR="00012EC9" w:rsidRPr="009F496E" w:rsidRDefault="00012EC9" w:rsidP="000C54B6">
      <w:pPr>
        <w:numPr>
          <w:ilvl w:val="0"/>
          <w:numId w:val="8"/>
        </w:numPr>
        <w:shd w:val="clear" w:color="auto" w:fill="FFFFFF"/>
        <w:spacing w:line="240" w:lineRule="auto"/>
        <w:ind w:left="0" w:firstLine="709"/>
        <w:rPr>
          <w:bCs/>
          <w:color w:val="000000"/>
          <w:sz w:val="24"/>
          <w:szCs w:val="24"/>
        </w:rPr>
      </w:pPr>
      <w:r w:rsidRPr="009F496E">
        <w:rPr>
          <w:bCs/>
          <w:color w:val="000000"/>
          <w:sz w:val="24"/>
          <w:szCs w:val="24"/>
        </w:rPr>
        <w:t xml:space="preserve">Приложение № 2 – </w:t>
      </w:r>
      <w:r w:rsidR="00C05334" w:rsidRPr="009F496E">
        <w:rPr>
          <w:color w:val="000000"/>
          <w:sz w:val="24"/>
          <w:szCs w:val="24"/>
        </w:rPr>
        <w:t>Проект договора</w:t>
      </w:r>
      <w:r w:rsidR="002705D7" w:rsidRPr="009F496E">
        <w:rPr>
          <w:color w:val="000000"/>
          <w:sz w:val="24"/>
          <w:szCs w:val="24"/>
        </w:rPr>
        <w:t>;</w:t>
      </w:r>
    </w:p>
    <w:p w14:paraId="50D7D846" w14:textId="0419AEEE" w:rsidR="00C17D7F" w:rsidRDefault="00C17D7F" w:rsidP="000C54B6">
      <w:pPr>
        <w:numPr>
          <w:ilvl w:val="0"/>
          <w:numId w:val="8"/>
        </w:numPr>
        <w:shd w:val="clear" w:color="auto" w:fill="FFFFFF"/>
        <w:spacing w:line="240" w:lineRule="auto"/>
        <w:ind w:left="0" w:firstLine="709"/>
        <w:rPr>
          <w:bCs/>
          <w:color w:val="000000"/>
          <w:sz w:val="24"/>
          <w:szCs w:val="24"/>
        </w:rPr>
      </w:pPr>
      <w:r w:rsidRPr="009F496E">
        <w:rPr>
          <w:bCs/>
          <w:color w:val="000000"/>
          <w:sz w:val="24"/>
          <w:szCs w:val="24"/>
        </w:rPr>
        <w:t xml:space="preserve">Приложение № 3 – </w:t>
      </w:r>
      <w:r w:rsidR="00C05334" w:rsidRPr="009F496E">
        <w:rPr>
          <w:bCs/>
          <w:color w:val="000000"/>
          <w:sz w:val="24"/>
          <w:szCs w:val="24"/>
        </w:rPr>
        <w:t xml:space="preserve">форма </w:t>
      </w:r>
      <w:r w:rsidR="00C05334" w:rsidRPr="009F496E">
        <w:rPr>
          <w:sz w:val="24"/>
          <w:szCs w:val="24"/>
        </w:rPr>
        <w:t>«</w:t>
      </w:r>
      <w:r w:rsidR="00D40FAB">
        <w:rPr>
          <w:sz w:val="24"/>
          <w:szCs w:val="24"/>
          <w:lang w:eastAsia="en-US"/>
        </w:rPr>
        <w:t>Предложение о характеристиках объекта закупки</w:t>
      </w:r>
      <w:r w:rsidR="00C05334" w:rsidRPr="009F496E">
        <w:rPr>
          <w:sz w:val="24"/>
          <w:szCs w:val="24"/>
        </w:rPr>
        <w:t>»</w:t>
      </w:r>
      <w:r w:rsidR="00C05334" w:rsidRPr="009F496E">
        <w:rPr>
          <w:bCs/>
          <w:color w:val="000000"/>
          <w:sz w:val="24"/>
          <w:szCs w:val="24"/>
        </w:rPr>
        <w:t>;</w:t>
      </w:r>
    </w:p>
    <w:p w14:paraId="1CD78DEF" w14:textId="77777777" w:rsidR="00645376" w:rsidRPr="00B60EDE" w:rsidRDefault="00645376" w:rsidP="00645376">
      <w:pPr>
        <w:numPr>
          <w:ilvl w:val="0"/>
          <w:numId w:val="8"/>
        </w:numPr>
        <w:shd w:val="clear" w:color="auto" w:fill="FFFFFF"/>
        <w:snapToGrid w:val="0"/>
        <w:spacing w:line="240" w:lineRule="auto"/>
        <w:ind w:left="0" w:firstLine="709"/>
        <w:rPr>
          <w:bCs/>
          <w:color w:val="000000"/>
          <w:sz w:val="24"/>
          <w:szCs w:val="24"/>
        </w:rPr>
      </w:pPr>
      <w:r w:rsidRPr="00B60EDE">
        <w:rPr>
          <w:bCs/>
          <w:color w:val="000000" w:themeColor="text1"/>
          <w:sz w:val="24"/>
          <w:szCs w:val="24"/>
        </w:rPr>
        <w:t>Приложение № 4</w:t>
      </w:r>
      <w:r>
        <w:rPr>
          <w:bCs/>
          <w:color w:val="000000" w:themeColor="text1"/>
          <w:sz w:val="24"/>
          <w:szCs w:val="24"/>
        </w:rPr>
        <w:t xml:space="preserve"> – форма «Сведения об участнике закупки»;</w:t>
      </w:r>
    </w:p>
    <w:p w14:paraId="14E63959" w14:textId="66A1E377" w:rsidR="00620120" w:rsidRPr="00BC249B" w:rsidRDefault="00620120" w:rsidP="00620120">
      <w:pPr>
        <w:numPr>
          <w:ilvl w:val="0"/>
          <w:numId w:val="8"/>
        </w:numPr>
        <w:shd w:val="clear" w:color="auto" w:fill="FFFFFF"/>
        <w:spacing w:line="240" w:lineRule="auto"/>
        <w:ind w:left="0" w:firstLine="709"/>
        <w:rPr>
          <w:sz w:val="24"/>
          <w:szCs w:val="24"/>
        </w:rPr>
      </w:pPr>
      <w:r w:rsidRPr="00BC249B">
        <w:rPr>
          <w:sz w:val="24"/>
          <w:szCs w:val="24"/>
        </w:rPr>
        <w:t xml:space="preserve">Приложение № </w:t>
      </w:r>
      <w:r w:rsidR="00645376">
        <w:rPr>
          <w:sz w:val="24"/>
          <w:szCs w:val="24"/>
        </w:rPr>
        <w:t>5</w:t>
      </w:r>
      <w:r w:rsidR="00EB06BE" w:rsidRPr="00BC249B">
        <w:rPr>
          <w:sz w:val="24"/>
          <w:szCs w:val="24"/>
        </w:rPr>
        <w:t xml:space="preserve"> </w:t>
      </w:r>
      <w:r w:rsidRPr="00BC249B">
        <w:rPr>
          <w:sz w:val="24"/>
          <w:szCs w:val="24"/>
        </w:rPr>
        <w:t>– форма «Ценовое предложение участника закупки»;</w:t>
      </w:r>
    </w:p>
    <w:p w14:paraId="71964789" w14:textId="7DACE67F" w:rsidR="004006F6" w:rsidRPr="00BC249B" w:rsidRDefault="004006F6" w:rsidP="004006F6">
      <w:pPr>
        <w:numPr>
          <w:ilvl w:val="0"/>
          <w:numId w:val="8"/>
        </w:numPr>
        <w:shd w:val="clear" w:color="auto" w:fill="FFFFFF"/>
        <w:spacing w:line="240" w:lineRule="atLeast"/>
        <w:ind w:left="0" w:firstLine="709"/>
        <w:rPr>
          <w:bCs/>
          <w:sz w:val="24"/>
          <w:szCs w:val="24"/>
        </w:rPr>
      </w:pPr>
      <w:r w:rsidRPr="00BC249B">
        <w:rPr>
          <w:bCs/>
          <w:sz w:val="24"/>
          <w:szCs w:val="24"/>
        </w:rPr>
        <w:t>Приложение № </w:t>
      </w:r>
      <w:r w:rsidR="00645376">
        <w:rPr>
          <w:bCs/>
          <w:sz w:val="24"/>
          <w:szCs w:val="24"/>
        </w:rPr>
        <w:t>6</w:t>
      </w:r>
      <w:r w:rsidRPr="00BC249B">
        <w:rPr>
          <w:bCs/>
          <w:sz w:val="24"/>
          <w:szCs w:val="24"/>
        </w:rPr>
        <w:t>– форма «</w:t>
      </w:r>
      <w:r w:rsidRPr="00BC249B">
        <w:rPr>
          <w:sz w:val="24"/>
          <w:szCs w:val="24"/>
        </w:rPr>
        <w:t>Декларация о соответствии участника закупки требованиям, установленным документацией о закупке»;</w:t>
      </w:r>
    </w:p>
    <w:p w14:paraId="0EE50178" w14:textId="21A3EE90" w:rsidR="00012EC9" w:rsidRDefault="008A22B4" w:rsidP="000C54B6">
      <w:pPr>
        <w:pStyle w:val="affb"/>
        <w:numPr>
          <w:ilvl w:val="0"/>
          <w:numId w:val="8"/>
        </w:numPr>
        <w:ind w:left="0" w:firstLine="709"/>
        <w:jc w:val="both"/>
      </w:pPr>
      <w:r w:rsidRPr="004006F6">
        <w:rPr>
          <w:bCs/>
          <w:color w:val="000000"/>
        </w:rPr>
        <w:t>Приложение № </w:t>
      </w:r>
      <w:r w:rsidR="00645376">
        <w:rPr>
          <w:bCs/>
          <w:color w:val="000000"/>
        </w:rPr>
        <w:t>7</w:t>
      </w:r>
      <w:r w:rsidR="00EB06BE" w:rsidRPr="004006F6">
        <w:rPr>
          <w:bCs/>
          <w:color w:val="000000"/>
        </w:rPr>
        <w:t> </w:t>
      </w:r>
      <w:r w:rsidRPr="004006F6">
        <w:rPr>
          <w:bCs/>
          <w:color w:val="000000"/>
        </w:rPr>
        <w:t>- </w:t>
      </w:r>
      <w:r w:rsidR="00C05334" w:rsidRPr="004006F6">
        <w:rPr>
          <w:bCs/>
          <w:color w:val="000000" w:themeColor="text1"/>
        </w:rPr>
        <w:t>ф</w:t>
      </w:r>
      <w:r w:rsidR="00012EC9" w:rsidRPr="004006F6">
        <w:rPr>
          <w:bCs/>
          <w:color w:val="000000" w:themeColor="text1"/>
        </w:rPr>
        <w:t>орма «Справка об о</w:t>
      </w:r>
      <w:r w:rsidR="00012EC9" w:rsidRPr="004006F6">
        <w:rPr>
          <w:bCs/>
        </w:rPr>
        <w:t>пыте участника по оказанию услуг сопоставимого характера»</w:t>
      </w:r>
      <w:r w:rsidR="00A46B72">
        <w:t>;</w:t>
      </w:r>
    </w:p>
    <w:p w14:paraId="5238E23F" w14:textId="141E0BCF" w:rsidR="00A46B72" w:rsidRPr="004006F6" w:rsidRDefault="00645376" w:rsidP="000C54B6">
      <w:pPr>
        <w:pStyle w:val="affb"/>
        <w:numPr>
          <w:ilvl w:val="0"/>
          <w:numId w:val="8"/>
        </w:numPr>
        <w:ind w:left="0" w:firstLine="709"/>
        <w:jc w:val="both"/>
      </w:pPr>
      <w:r>
        <w:t>Приложение № 8</w:t>
      </w:r>
      <w:r w:rsidR="00A46B72">
        <w:t xml:space="preserve"> – Обоснование начальной (максимальной) цены закупки.</w:t>
      </w:r>
    </w:p>
    <w:p w14:paraId="3222713F" w14:textId="59EA306F" w:rsidR="001D4D86" w:rsidRDefault="00176E46" w:rsidP="009E678B">
      <w:pPr>
        <w:pageBreakBefore/>
        <w:widowControl w:val="0"/>
        <w:spacing w:line="240" w:lineRule="auto"/>
        <w:ind w:firstLine="0"/>
        <w:jc w:val="right"/>
        <w:rPr>
          <w:sz w:val="24"/>
          <w:szCs w:val="24"/>
        </w:rPr>
      </w:pPr>
      <w:r>
        <w:rPr>
          <w:sz w:val="24"/>
          <w:szCs w:val="24"/>
        </w:rPr>
        <w:lastRenderedPageBreak/>
        <w:t>П</w:t>
      </w:r>
      <w:r w:rsidR="001D4D86">
        <w:rPr>
          <w:sz w:val="24"/>
          <w:szCs w:val="24"/>
        </w:rPr>
        <w:t>риложение № 1</w:t>
      </w:r>
      <w:r w:rsidR="001D4D86" w:rsidRPr="009F496E">
        <w:rPr>
          <w:sz w:val="24"/>
          <w:szCs w:val="24"/>
        </w:rPr>
        <w:t xml:space="preserve"> к документации</w:t>
      </w:r>
      <w:r w:rsidR="001D4D86">
        <w:rPr>
          <w:sz w:val="24"/>
          <w:szCs w:val="24"/>
        </w:rPr>
        <w:t xml:space="preserve"> о закупке</w:t>
      </w:r>
    </w:p>
    <w:p w14:paraId="17A8F78E" w14:textId="77777777" w:rsidR="00B1274B" w:rsidRDefault="00B1274B" w:rsidP="00B1274B">
      <w:pPr>
        <w:spacing w:line="240" w:lineRule="auto"/>
        <w:ind w:left="814"/>
        <w:contextualSpacing/>
        <w:rPr>
          <w:sz w:val="24"/>
          <w:szCs w:val="24"/>
        </w:rPr>
      </w:pPr>
    </w:p>
    <w:p w14:paraId="5D2ABADB" w14:textId="77777777" w:rsidR="002F537C" w:rsidRDefault="002F537C" w:rsidP="002F537C">
      <w:pPr>
        <w:spacing w:line="240" w:lineRule="auto"/>
        <w:ind w:firstLine="0"/>
        <w:rPr>
          <w:snapToGrid/>
          <w:sz w:val="24"/>
          <w:szCs w:val="24"/>
        </w:rPr>
      </w:pPr>
    </w:p>
    <w:p w14:paraId="4B4F46EA" w14:textId="77777777" w:rsidR="002F537C" w:rsidRPr="00866146" w:rsidRDefault="002F537C" w:rsidP="002F537C">
      <w:pPr>
        <w:shd w:val="clear" w:color="auto" w:fill="FFFFFF"/>
        <w:spacing w:line="240" w:lineRule="atLeast"/>
        <w:jc w:val="center"/>
        <w:rPr>
          <w:b/>
          <w:bCs/>
          <w:sz w:val="24"/>
          <w:szCs w:val="24"/>
        </w:rPr>
      </w:pPr>
      <w:r w:rsidRPr="00866146">
        <w:rPr>
          <w:b/>
          <w:bCs/>
          <w:sz w:val="24"/>
          <w:szCs w:val="24"/>
        </w:rPr>
        <w:t xml:space="preserve">Техническое задание </w:t>
      </w:r>
    </w:p>
    <w:p w14:paraId="3B60534E" w14:textId="77777777" w:rsidR="002F537C" w:rsidRPr="00866146" w:rsidRDefault="002F537C" w:rsidP="002F537C">
      <w:pPr>
        <w:shd w:val="clear" w:color="auto" w:fill="FFFFFF"/>
        <w:spacing w:line="240" w:lineRule="atLeast"/>
        <w:jc w:val="center"/>
        <w:rPr>
          <w:b/>
          <w:bCs/>
          <w:sz w:val="24"/>
          <w:szCs w:val="24"/>
        </w:rPr>
      </w:pPr>
      <w:r w:rsidRPr="00866146">
        <w:rPr>
          <w:b/>
          <w:bCs/>
          <w:sz w:val="24"/>
          <w:szCs w:val="24"/>
        </w:rPr>
        <w:t>на оказание услуг по уборке помещений Акционерного общества</w:t>
      </w:r>
      <w:r w:rsidRPr="00866146">
        <w:rPr>
          <w:b/>
          <w:bCs/>
          <w:sz w:val="24"/>
          <w:szCs w:val="24"/>
        </w:rPr>
        <w:br/>
        <w:t xml:space="preserve"> «Санкт-Петербургский центр доступного жилья»</w:t>
      </w:r>
    </w:p>
    <w:p w14:paraId="79689812" w14:textId="77777777" w:rsidR="002F537C" w:rsidRPr="00866146" w:rsidRDefault="002F537C" w:rsidP="002F537C">
      <w:pPr>
        <w:shd w:val="clear" w:color="auto" w:fill="FFFFFF"/>
        <w:spacing w:line="240" w:lineRule="atLeast"/>
        <w:jc w:val="center"/>
        <w:rPr>
          <w:b/>
          <w:bCs/>
          <w:sz w:val="24"/>
          <w:szCs w:val="24"/>
        </w:rPr>
      </w:pPr>
    </w:p>
    <w:p w14:paraId="3C9EE858" w14:textId="77777777" w:rsidR="002F537C" w:rsidRPr="00866146" w:rsidRDefault="002F537C" w:rsidP="002F537C">
      <w:pPr>
        <w:shd w:val="clear" w:color="auto" w:fill="FFFFFF"/>
        <w:spacing w:line="240" w:lineRule="atLeast"/>
        <w:rPr>
          <w:b/>
          <w:bCs/>
          <w:sz w:val="24"/>
          <w:szCs w:val="24"/>
        </w:rPr>
      </w:pPr>
      <w:r w:rsidRPr="00866146">
        <w:rPr>
          <w:b/>
          <w:bCs/>
          <w:sz w:val="24"/>
          <w:szCs w:val="24"/>
        </w:rPr>
        <w:t>1. Характеристика помещений:</w:t>
      </w:r>
    </w:p>
    <w:tbl>
      <w:tblPr>
        <w:tblpPr w:leftFromText="180" w:rightFromText="180" w:vertAnchor="text" w:horzAnchor="margin" w:tblpXSpec="center" w:tblpY="199"/>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94"/>
        <w:gridCol w:w="4741"/>
      </w:tblGrid>
      <w:tr w:rsidR="002F537C" w:rsidRPr="00866146" w14:paraId="75DB4943" w14:textId="77777777" w:rsidTr="00B66951">
        <w:trPr>
          <w:trHeight w:val="413"/>
        </w:trPr>
        <w:tc>
          <w:tcPr>
            <w:tcW w:w="3964" w:type="dxa"/>
            <w:tcBorders>
              <w:left w:val="single" w:sz="4" w:space="0" w:color="auto"/>
            </w:tcBorders>
            <w:vAlign w:val="center"/>
          </w:tcPr>
          <w:p w14:paraId="374450E9" w14:textId="77777777" w:rsidR="002F537C" w:rsidRPr="00866146" w:rsidRDefault="002F537C" w:rsidP="00C25BC2">
            <w:pPr>
              <w:shd w:val="clear" w:color="auto" w:fill="FFFFFF"/>
              <w:spacing w:line="240" w:lineRule="atLeast"/>
              <w:ind w:left="147" w:firstLine="562"/>
              <w:jc w:val="center"/>
              <w:rPr>
                <w:color w:val="000000"/>
                <w:sz w:val="24"/>
                <w:szCs w:val="24"/>
              </w:rPr>
            </w:pPr>
            <w:r w:rsidRPr="00866146">
              <w:rPr>
                <w:color w:val="000000"/>
                <w:sz w:val="24"/>
                <w:szCs w:val="24"/>
              </w:rPr>
              <w:t>Местонахождение</w:t>
            </w:r>
          </w:p>
        </w:tc>
        <w:tc>
          <w:tcPr>
            <w:tcW w:w="1494" w:type="dxa"/>
            <w:vAlign w:val="center"/>
          </w:tcPr>
          <w:p w14:paraId="1402A4B7" w14:textId="77777777" w:rsidR="002F537C" w:rsidRPr="00866146" w:rsidRDefault="002F537C" w:rsidP="00B66951">
            <w:pPr>
              <w:shd w:val="clear" w:color="auto" w:fill="FFFFFF"/>
              <w:spacing w:line="240" w:lineRule="atLeast"/>
              <w:ind w:firstLine="0"/>
              <w:jc w:val="center"/>
              <w:rPr>
                <w:color w:val="000000"/>
                <w:sz w:val="24"/>
                <w:szCs w:val="24"/>
              </w:rPr>
            </w:pPr>
            <w:r w:rsidRPr="00866146">
              <w:rPr>
                <w:color w:val="000000"/>
                <w:sz w:val="24"/>
                <w:szCs w:val="24"/>
              </w:rPr>
              <w:t>Площадь, м2</w:t>
            </w:r>
          </w:p>
        </w:tc>
        <w:tc>
          <w:tcPr>
            <w:tcW w:w="4741" w:type="dxa"/>
            <w:vAlign w:val="center"/>
          </w:tcPr>
          <w:p w14:paraId="4475CA36" w14:textId="77777777" w:rsidR="002F537C" w:rsidRPr="00866146" w:rsidRDefault="002F537C" w:rsidP="00C25BC2">
            <w:pPr>
              <w:shd w:val="clear" w:color="auto" w:fill="FFFFFF"/>
              <w:spacing w:line="240" w:lineRule="atLeast"/>
              <w:ind w:firstLine="709"/>
              <w:jc w:val="center"/>
              <w:rPr>
                <w:color w:val="000000"/>
                <w:sz w:val="24"/>
                <w:szCs w:val="24"/>
              </w:rPr>
            </w:pPr>
            <w:r w:rsidRPr="00866146">
              <w:rPr>
                <w:color w:val="000000"/>
                <w:sz w:val="24"/>
                <w:szCs w:val="24"/>
              </w:rPr>
              <w:t>График работы</w:t>
            </w:r>
          </w:p>
        </w:tc>
      </w:tr>
      <w:tr w:rsidR="002F537C" w:rsidRPr="00866146" w14:paraId="245F5239" w14:textId="77777777" w:rsidTr="00C25BC2">
        <w:trPr>
          <w:trHeight w:val="4109"/>
        </w:trPr>
        <w:tc>
          <w:tcPr>
            <w:tcW w:w="3964" w:type="dxa"/>
            <w:vAlign w:val="center"/>
          </w:tcPr>
          <w:p w14:paraId="789692C3" w14:textId="77777777" w:rsidR="002F537C" w:rsidRPr="00866146" w:rsidRDefault="002F537C" w:rsidP="00C25BC2">
            <w:pPr>
              <w:shd w:val="clear" w:color="auto" w:fill="FFFFFF"/>
              <w:spacing w:line="240" w:lineRule="atLeast"/>
              <w:ind w:left="147" w:firstLine="24"/>
              <w:rPr>
                <w:color w:val="000000"/>
                <w:sz w:val="24"/>
                <w:szCs w:val="24"/>
              </w:rPr>
            </w:pPr>
            <w:r w:rsidRPr="00866146">
              <w:rPr>
                <w:color w:val="000000"/>
                <w:sz w:val="24"/>
                <w:szCs w:val="24"/>
              </w:rPr>
              <w:t xml:space="preserve">г. Санкт-Петербург, пер. Гривцова, дом 20, литер В, помещения </w:t>
            </w:r>
          </w:p>
          <w:p w14:paraId="438933C2" w14:textId="77777777" w:rsidR="002F537C" w:rsidRPr="00866146" w:rsidRDefault="002F537C" w:rsidP="00C25BC2">
            <w:pPr>
              <w:shd w:val="clear" w:color="auto" w:fill="FFFFFF"/>
              <w:spacing w:line="240" w:lineRule="atLeast"/>
              <w:ind w:left="147" w:firstLine="24"/>
              <w:rPr>
                <w:color w:val="000000"/>
                <w:sz w:val="24"/>
                <w:szCs w:val="24"/>
              </w:rPr>
            </w:pPr>
            <w:r w:rsidRPr="00866146">
              <w:rPr>
                <w:color w:val="000000"/>
                <w:sz w:val="24"/>
                <w:szCs w:val="24"/>
              </w:rPr>
              <w:t>№ 3-Н, 9-Н, 10-Н, 13-Н, 14-Н</w:t>
            </w:r>
          </w:p>
        </w:tc>
        <w:tc>
          <w:tcPr>
            <w:tcW w:w="1494" w:type="dxa"/>
            <w:vAlign w:val="center"/>
          </w:tcPr>
          <w:p w14:paraId="01936921" w14:textId="77777777" w:rsidR="002F537C" w:rsidRPr="00866146" w:rsidRDefault="002F537C" w:rsidP="00C25BC2">
            <w:pPr>
              <w:shd w:val="clear" w:color="auto" w:fill="FFFFFF"/>
              <w:spacing w:line="240" w:lineRule="atLeast"/>
              <w:ind w:firstLine="0"/>
              <w:jc w:val="center"/>
              <w:rPr>
                <w:color w:val="000000"/>
                <w:sz w:val="24"/>
                <w:szCs w:val="24"/>
              </w:rPr>
            </w:pPr>
            <w:r w:rsidRPr="00866146">
              <w:rPr>
                <w:color w:val="000000"/>
                <w:sz w:val="24"/>
                <w:szCs w:val="24"/>
              </w:rPr>
              <w:t>1 337,30 м2</w:t>
            </w:r>
          </w:p>
        </w:tc>
        <w:tc>
          <w:tcPr>
            <w:tcW w:w="4741" w:type="dxa"/>
            <w:vAlign w:val="center"/>
          </w:tcPr>
          <w:p w14:paraId="0F34CDB0" w14:textId="77777777" w:rsidR="002F537C" w:rsidRPr="00866146" w:rsidRDefault="002F537C" w:rsidP="003E68FB">
            <w:pPr>
              <w:numPr>
                <w:ilvl w:val="0"/>
                <w:numId w:val="32"/>
              </w:numPr>
              <w:shd w:val="clear" w:color="auto" w:fill="FFFFFF"/>
              <w:spacing w:line="240" w:lineRule="atLeast"/>
              <w:contextualSpacing/>
              <w:rPr>
                <w:color w:val="000000"/>
                <w:sz w:val="24"/>
                <w:szCs w:val="24"/>
              </w:rPr>
            </w:pPr>
            <w:r w:rsidRPr="00866146">
              <w:rPr>
                <w:b/>
                <w:color w:val="000000"/>
                <w:sz w:val="24"/>
                <w:szCs w:val="24"/>
              </w:rPr>
              <w:t xml:space="preserve">Основная уборка </w:t>
            </w:r>
            <w:r w:rsidRPr="00866146">
              <w:rPr>
                <w:color w:val="000000"/>
                <w:sz w:val="24"/>
                <w:szCs w:val="24"/>
              </w:rPr>
              <w:t>(офисные помещения)</w:t>
            </w:r>
          </w:p>
          <w:p w14:paraId="77C3A357" w14:textId="77777777" w:rsidR="002F537C" w:rsidRPr="00866146" w:rsidRDefault="002F537C" w:rsidP="00C25BC2">
            <w:pPr>
              <w:shd w:val="clear" w:color="auto" w:fill="FFFFFF"/>
              <w:spacing w:line="240" w:lineRule="atLeast"/>
              <w:ind w:firstLine="0"/>
              <w:rPr>
                <w:color w:val="000000"/>
                <w:sz w:val="24"/>
                <w:szCs w:val="24"/>
              </w:rPr>
            </w:pPr>
            <w:r w:rsidRPr="00866146">
              <w:rPr>
                <w:color w:val="000000"/>
                <w:sz w:val="24"/>
                <w:szCs w:val="24"/>
              </w:rPr>
              <w:t>ежедневно, 5 дней в неделю, в рабочие дни Заказчика с 06:00 до 8:00;</w:t>
            </w:r>
          </w:p>
          <w:p w14:paraId="275E341C" w14:textId="77777777" w:rsidR="002F537C" w:rsidRPr="00866146" w:rsidRDefault="002F537C" w:rsidP="003E68FB">
            <w:pPr>
              <w:numPr>
                <w:ilvl w:val="0"/>
                <w:numId w:val="32"/>
              </w:numPr>
              <w:shd w:val="clear" w:color="auto" w:fill="FFFFFF"/>
              <w:spacing w:line="240" w:lineRule="atLeast"/>
              <w:contextualSpacing/>
              <w:rPr>
                <w:color w:val="000000"/>
                <w:sz w:val="24"/>
                <w:szCs w:val="24"/>
              </w:rPr>
            </w:pPr>
            <w:r w:rsidRPr="00866146">
              <w:rPr>
                <w:b/>
                <w:color w:val="000000"/>
                <w:sz w:val="24"/>
                <w:szCs w:val="24"/>
              </w:rPr>
              <w:t xml:space="preserve">Поддерживающая уборка </w:t>
            </w:r>
            <w:r w:rsidRPr="00866146">
              <w:rPr>
                <w:color w:val="000000"/>
                <w:sz w:val="24"/>
                <w:szCs w:val="24"/>
              </w:rPr>
              <w:t>(при необходимости)</w:t>
            </w:r>
          </w:p>
          <w:p w14:paraId="6401DCD4" w14:textId="77777777" w:rsidR="002F537C" w:rsidRPr="00866146" w:rsidRDefault="002F537C" w:rsidP="00C25BC2">
            <w:pPr>
              <w:shd w:val="clear" w:color="auto" w:fill="FFFFFF"/>
              <w:spacing w:line="240" w:lineRule="atLeast"/>
              <w:rPr>
                <w:color w:val="000000"/>
                <w:sz w:val="24"/>
                <w:szCs w:val="24"/>
              </w:rPr>
            </w:pPr>
            <w:r w:rsidRPr="00866146">
              <w:rPr>
                <w:color w:val="000000"/>
                <w:sz w:val="24"/>
                <w:szCs w:val="24"/>
              </w:rPr>
              <w:t>- в рабочие дни с 09:00 до 19:00 (места общего пользования, холлы, коридоры, санузлы, лестницы)</w:t>
            </w:r>
          </w:p>
          <w:p w14:paraId="368195DF" w14:textId="77777777" w:rsidR="002F537C" w:rsidRPr="00866146" w:rsidRDefault="002F537C" w:rsidP="00C25BC2">
            <w:pPr>
              <w:shd w:val="clear" w:color="auto" w:fill="FFFFFF"/>
              <w:spacing w:line="240" w:lineRule="atLeast"/>
              <w:rPr>
                <w:color w:val="000000"/>
                <w:sz w:val="24"/>
                <w:szCs w:val="24"/>
              </w:rPr>
            </w:pPr>
            <w:r w:rsidRPr="00866146">
              <w:rPr>
                <w:color w:val="000000"/>
                <w:sz w:val="24"/>
                <w:szCs w:val="24"/>
              </w:rPr>
              <w:t>- в выходные дни на период мероприятий, встреч, семинаров и пр. (места общего пользования, холлы, коридоры, санузлы, лестницы) по необходимости.</w:t>
            </w:r>
          </w:p>
        </w:tc>
      </w:tr>
      <w:tr w:rsidR="002F537C" w:rsidRPr="00866146" w14:paraId="6C32BAE8" w14:textId="77777777" w:rsidTr="00C25BC2">
        <w:trPr>
          <w:trHeight w:val="255"/>
        </w:trPr>
        <w:tc>
          <w:tcPr>
            <w:tcW w:w="3964" w:type="dxa"/>
            <w:vAlign w:val="center"/>
          </w:tcPr>
          <w:p w14:paraId="77E20FBF" w14:textId="77777777" w:rsidR="002F537C" w:rsidRPr="00866146" w:rsidRDefault="002F537C" w:rsidP="00C25BC2">
            <w:pPr>
              <w:shd w:val="clear" w:color="auto" w:fill="FFFFFF"/>
              <w:spacing w:line="240" w:lineRule="atLeast"/>
              <w:ind w:left="147" w:firstLine="24"/>
              <w:rPr>
                <w:color w:val="000000"/>
                <w:sz w:val="24"/>
                <w:szCs w:val="24"/>
              </w:rPr>
            </w:pPr>
            <w:r w:rsidRPr="00866146">
              <w:rPr>
                <w:color w:val="000000"/>
                <w:sz w:val="24"/>
                <w:szCs w:val="24"/>
              </w:rPr>
              <w:t xml:space="preserve">г. Санкт-Петербург, </w:t>
            </w:r>
          </w:p>
          <w:p w14:paraId="368317AF" w14:textId="77777777" w:rsidR="002F537C" w:rsidRPr="00866146" w:rsidRDefault="002F537C" w:rsidP="00C25BC2">
            <w:pPr>
              <w:shd w:val="clear" w:color="auto" w:fill="FFFFFF"/>
              <w:spacing w:line="240" w:lineRule="atLeast"/>
              <w:ind w:firstLine="0"/>
              <w:rPr>
                <w:color w:val="000000"/>
                <w:sz w:val="24"/>
                <w:szCs w:val="24"/>
              </w:rPr>
            </w:pPr>
            <w:r w:rsidRPr="00866146">
              <w:rPr>
                <w:color w:val="000000"/>
                <w:sz w:val="24"/>
                <w:szCs w:val="24"/>
              </w:rPr>
              <w:t xml:space="preserve">   ул. Серпуховская 2/68, литер А,</w:t>
            </w:r>
          </w:p>
          <w:p w14:paraId="5E3073CE" w14:textId="77777777" w:rsidR="002F537C" w:rsidRPr="00866146" w:rsidRDefault="002F537C" w:rsidP="00C25BC2">
            <w:pPr>
              <w:shd w:val="clear" w:color="auto" w:fill="FFFFFF"/>
              <w:spacing w:line="240" w:lineRule="atLeast"/>
              <w:ind w:left="147" w:firstLine="0"/>
              <w:rPr>
                <w:color w:val="000000"/>
                <w:sz w:val="24"/>
                <w:szCs w:val="24"/>
              </w:rPr>
            </w:pPr>
            <w:r w:rsidRPr="00866146">
              <w:rPr>
                <w:color w:val="000000"/>
                <w:sz w:val="24"/>
                <w:szCs w:val="24"/>
              </w:rPr>
              <w:t>помещения № 39-Н, 41-Н, 42-Н, 43-Н, 45-Н, 46-Н</w:t>
            </w:r>
          </w:p>
        </w:tc>
        <w:tc>
          <w:tcPr>
            <w:tcW w:w="1494" w:type="dxa"/>
            <w:vAlign w:val="center"/>
          </w:tcPr>
          <w:p w14:paraId="03D7A0DF" w14:textId="77777777" w:rsidR="002F537C" w:rsidRPr="00866146" w:rsidRDefault="002F537C" w:rsidP="00C25BC2">
            <w:pPr>
              <w:shd w:val="clear" w:color="auto" w:fill="FFFFFF"/>
              <w:spacing w:line="240" w:lineRule="atLeast"/>
              <w:ind w:firstLine="140"/>
              <w:jc w:val="center"/>
              <w:rPr>
                <w:color w:val="000000"/>
                <w:sz w:val="24"/>
                <w:szCs w:val="24"/>
              </w:rPr>
            </w:pPr>
            <w:r w:rsidRPr="00866146">
              <w:rPr>
                <w:color w:val="000000"/>
                <w:sz w:val="24"/>
                <w:szCs w:val="24"/>
              </w:rPr>
              <w:t>1 289,2 м2</w:t>
            </w:r>
          </w:p>
          <w:p w14:paraId="0243483B" w14:textId="77777777" w:rsidR="002F537C" w:rsidRPr="00866146" w:rsidRDefault="002F537C" w:rsidP="00C25BC2">
            <w:pPr>
              <w:shd w:val="clear" w:color="auto" w:fill="FFFFFF"/>
              <w:spacing w:line="240" w:lineRule="atLeast"/>
              <w:jc w:val="center"/>
              <w:rPr>
                <w:color w:val="000000"/>
                <w:sz w:val="24"/>
                <w:szCs w:val="24"/>
              </w:rPr>
            </w:pPr>
          </w:p>
        </w:tc>
        <w:tc>
          <w:tcPr>
            <w:tcW w:w="4741" w:type="dxa"/>
            <w:vAlign w:val="center"/>
          </w:tcPr>
          <w:p w14:paraId="6A36C244" w14:textId="77777777" w:rsidR="002F537C" w:rsidRPr="00866146" w:rsidRDefault="002F537C" w:rsidP="003E68FB">
            <w:pPr>
              <w:numPr>
                <w:ilvl w:val="0"/>
                <w:numId w:val="27"/>
              </w:numPr>
              <w:shd w:val="clear" w:color="auto" w:fill="FFFFFF"/>
              <w:spacing w:line="240" w:lineRule="atLeast"/>
              <w:ind w:left="70"/>
              <w:contextualSpacing/>
              <w:rPr>
                <w:b/>
                <w:color w:val="000000"/>
                <w:sz w:val="24"/>
                <w:szCs w:val="24"/>
              </w:rPr>
            </w:pPr>
            <w:r w:rsidRPr="00866146">
              <w:rPr>
                <w:b/>
                <w:color w:val="000000"/>
                <w:sz w:val="24"/>
                <w:szCs w:val="24"/>
              </w:rPr>
              <w:t xml:space="preserve">       1. Основная уборка </w:t>
            </w:r>
            <w:r w:rsidRPr="00866146">
              <w:rPr>
                <w:color w:val="000000"/>
                <w:sz w:val="24"/>
                <w:szCs w:val="24"/>
              </w:rPr>
              <w:t>(офисные помещения)</w:t>
            </w:r>
          </w:p>
          <w:p w14:paraId="51C7ABCE" w14:textId="77777777" w:rsidR="002F537C" w:rsidRPr="00866146" w:rsidRDefault="002F537C" w:rsidP="00C25BC2">
            <w:pPr>
              <w:shd w:val="clear" w:color="auto" w:fill="FFFFFF"/>
              <w:spacing w:line="240" w:lineRule="atLeast"/>
              <w:ind w:firstLine="0"/>
              <w:rPr>
                <w:color w:val="000000"/>
                <w:sz w:val="24"/>
                <w:szCs w:val="24"/>
              </w:rPr>
            </w:pPr>
            <w:r w:rsidRPr="00866146">
              <w:rPr>
                <w:color w:val="000000"/>
                <w:sz w:val="24"/>
                <w:szCs w:val="24"/>
              </w:rPr>
              <w:t xml:space="preserve">ежедневно, 5 дней в неделю, в рабочие дни Заказчика с 06:00 до 8:00 </w:t>
            </w:r>
          </w:p>
          <w:p w14:paraId="7416ED67" w14:textId="77777777" w:rsidR="002F537C" w:rsidRPr="00866146" w:rsidRDefault="002F537C" w:rsidP="003E68FB">
            <w:pPr>
              <w:numPr>
                <w:ilvl w:val="0"/>
                <w:numId w:val="27"/>
              </w:numPr>
              <w:shd w:val="clear" w:color="auto" w:fill="FFFFFF"/>
              <w:spacing w:line="240" w:lineRule="atLeast"/>
              <w:ind w:left="70"/>
              <w:contextualSpacing/>
              <w:rPr>
                <w:b/>
                <w:color w:val="000000"/>
                <w:sz w:val="24"/>
                <w:szCs w:val="24"/>
              </w:rPr>
            </w:pPr>
            <w:r w:rsidRPr="00866146">
              <w:rPr>
                <w:b/>
                <w:color w:val="000000"/>
                <w:sz w:val="24"/>
                <w:szCs w:val="24"/>
              </w:rPr>
              <w:t xml:space="preserve">       2. Основная дневная уборка по графику:</w:t>
            </w:r>
          </w:p>
          <w:p w14:paraId="2E9E7404" w14:textId="77777777" w:rsidR="002F537C" w:rsidRPr="00866146" w:rsidRDefault="002F537C" w:rsidP="00C25BC2">
            <w:pPr>
              <w:shd w:val="clear" w:color="auto" w:fill="FFFFFF"/>
              <w:spacing w:line="240" w:lineRule="atLeast"/>
              <w:ind w:firstLine="0"/>
              <w:rPr>
                <w:color w:val="000000"/>
                <w:sz w:val="24"/>
                <w:szCs w:val="24"/>
                <w:lang w:val="de-DE"/>
              </w:rPr>
            </w:pPr>
            <w:r w:rsidRPr="00866146">
              <w:rPr>
                <w:color w:val="000000"/>
                <w:sz w:val="24"/>
                <w:szCs w:val="24"/>
                <w:lang w:val="de-DE"/>
              </w:rPr>
              <w:t>с 11:00 до 18:00</w:t>
            </w:r>
          </w:p>
          <w:p w14:paraId="0FD59100" w14:textId="77777777" w:rsidR="002F537C" w:rsidRPr="00866146" w:rsidRDefault="002F537C" w:rsidP="00C25BC2">
            <w:pPr>
              <w:shd w:val="clear" w:color="auto" w:fill="FFFFFF"/>
              <w:spacing w:line="240" w:lineRule="atLeast"/>
              <w:rPr>
                <w:b/>
                <w:bCs/>
                <w:color w:val="000000"/>
                <w:sz w:val="24"/>
                <w:szCs w:val="24"/>
              </w:rPr>
            </w:pPr>
            <w:r w:rsidRPr="00866146">
              <w:rPr>
                <w:b/>
                <w:bCs/>
                <w:color w:val="000000"/>
                <w:sz w:val="24"/>
                <w:szCs w:val="24"/>
                <w:lang w:val="de-DE"/>
              </w:rPr>
              <w:t xml:space="preserve"> - </w:t>
            </w:r>
            <w:r w:rsidRPr="00866146">
              <w:rPr>
                <w:b/>
                <w:bCs/>
                <w:color w:val="000000"/>
                <w:sz w:val="24"/>
                <w:szCs w:val="24"/>
              </w:rPr>
              <w:t>туалеты</w:t>
            </w:r>
          </w:p>
          <w:p w14:paraId="0F2874C9" w14:textId="77777777" w:rsidR="002F537C" w:rsidRPr="00866146" w:rsidRDefault="002F537C" w:rsidP="00C25BC2">
            <w:pPr>
              <w:shd w:val="clear" w:color="auto" w:fill="FFFFFF"/>
              <w:spacing w:line="240" w:lineRule="atLeast"/>
              <w:rPr>
                <w:color w:val="000000"/>
                <w:sz w:val="24"/>
                <w:szCs w:val="24"/>
                <w:u w:val="single"/>
                <w:lang w:val="de-DE"/>
              </w:rPr>
            </w:pPr>
            <w:r w:rsidRPr="00866146">
              <w:rPr>
                <w:color w:val="000000"/>
                <w:sz w:val="24"/>
                <w:szCs w:val="24"/>
                <w:u w:val="single"/>
                <w:lang w:val="de-DE"/>
              </w:rPr>
              <w:t xml:space="preserve">5 </w:t>
            </w:r>
            <w:r w:rsidRPr="00866146">
              <w:rPr>
                <w:color w:val="000000"/>
                <w:sz w:val="24"/>
                <w:szCs w:val="24"/>
                <w:u w:val="single"/>
              </w:rPr>
              <w:t>туалетов</w:t>
            </w:r>
            <w:r w:rsidRPr="00866146">
              <w:rPr>
                <w:color w:val="000000"/>
                <w:sz w:val="24"/>
                <w:szCs w:val="24"/>
                <w:u w:val="single"/>
                <w:lang w:val="de-DE"/>
              </w:rPr>
              <w:t xml:space="preserve"> для посетителей по графику:</w:t>
            </w:r>
          </w:p>
          <w:p w14:paraId="1E14F6F2" w14:textId="77777777" w:rsidR="002F537C" w:rsidRPr="00866146" w:rsidRDefault="002F537C" w:rsidP="00C25BC2">
            <w:pPr>
              <w:shd w:val="clear" w:color="auto" w:fill="FFFFFF"/>
              <w:spacing w:line="240" w:lineRule="atLeast"/>
              <w:ind w:firstLine="0"/>
              <w:rPr>
                <w:color w:val="000000"/>
                <w:sz w:val="24"/>
                <w:szCs w:val="24"/>
                <w:lang w:val="de-DE"/>
              </w:rPr>
            </w:pPr>
            <w:r w:rsidRPr="00866146">
              <w:rPr>
                <w:color w:val="000000"/>
                <w:sz w:val="24"/>
                <w:szCs w:val="24"/>
              </w:rPr>
              <w:t xml:space="preserve">         </w:t>
            </w:r>
            <w:r w:rsidRPr="00866146">
              <w:rPr>
                <w:color w:val="000000"/>
                <w:sz w:val="24"/>
                <w:szCs w:val="24"/>
                <w:lang w:val="de-DE"/>
              </w:rPr>
              <w:t>11.00-12.00, 14.00-15.00,</w:t>
            </w:r>
            <w:r w:rsidRPr="00866146">
              <w:rPr>
                <w:color w:val="000000"/>
                <w:sz w:val="24"/>
                <w:szCs w:val="24"/>
              </w:rPr>
              <w:t xml:space="preserve"> </w:t>
            </w:r>
            <w:r w:rsidRPr="00866146">
              <w:rPr>
                <w:color w:val="000000"/>
                <w:sz w:val="24"/>
                <w:szCs w:val="24"/>
                <w:lang w:val="de-DE"/>
              </w:rPr>
              <w:t>17.00-18.00</w:t>
            </w:r>
          </w:p>
          <w:p w14:paraId="25527709" w14:textId="77777777" w:rsidR="002F537C" w:rsidRPr="00866146" w:rsidRDefault="002F537C" w:rsidP="00C25BC2">
            <w:pPr>
              <w:shd w:val="clear" w:color="auto" w:fill="FFFFFF"/>
              <w:spacing w:line="240" w:lineRule="atLeast"/>
              <w:ind w:firstLine="0"/>
              <w:rPr>
                <w:color w:val="000000"/>
                <w:sz w:val="24"/>
                <w:szCs w:val="24"/>
                <w:lang w:val="de-DE"/>
              </w:rPr>
            </w:pPr>
            <w:r w:rsidRPr="00866146">
              <w:rPr>
                <w:color w:val="000000"/>
                <w:sz w:val="24"/>
                <w:szCs w:val="24"/>
              </w:rPr>
              <w:t xml:space="preserve">         </w:t>
            </w:r>
            <w:r w:rsidRPr="00866146">
              <w:rPr>
                <w:color w:val="000000"/>
                <w:sz w:val="24"/>
                <w:szCs w:val="24"/>
                <w:lang w:val="de-DE"/>
              </w:rPr>
              <w:t>(каждые 3 часа)</w:t>
            </w:r>
          </w:p>
          <w:p w14:paraId="67AD54EE" w14:textId="77777777" w:rsidR="002F537C" w:rsidRPr="00866146" w:rsidRDefault="002F537C" w:rsidP="00C25BC2">
            <w:pPr>
              <w:shd w:val="clear" w:color="auto" w:fill="FFFFFF"/>
              <w:spacing w:line="240" w:lineRule="atLeast"/>
              <w:rPr>
                <w:color w:val="000000"/>
                <w:sz w:val="24"/>
                <w:szCs w:val="24"/>
                <w:u w:val="single"/>
                <w:lang w:val="de-DE"/>
              </w:rPr>
            </w:pPr>
            <w:r w:rsidRPr="00866146">
              <w:rPr>
                <w:color w:val="000000"/>
                <w:sz w:val="24"/>
                <w:szCs w:val="24"/>
                <w:u w:val="single"/>
                <w:lang w:val="de-DE"/>
              </w:rPr>
              <w:t xml:space="preserve">5 </w:t>
            </w:r>
            <w:r w:rsidRPr="00866146">
              <w:rPr>
                <w:color w:val="000000"/>
                <w:sz w:val="24"/>
                <w:szCs w:val="24"/>
                <w:u w:val="single"/>
              </w:rPr>
              <w:t>туалетов</w:t>
            </w:r>
            <w:r w:rsidRPr="00866146">
              <w:rPr>
                <w:color w:val="000000"/>
                <w:sz w:val="24"/>
                <w:szCs w:val="24"/>
                <w:u w:val="single"/>
                <w:lang w:val="de-DE"/>
              </w:rPr>
              <w:t xml:space="preserve"> для сотрудников по графику:</w:t>
            </w:r>
          </w:p>
          <w:p w14:paraId="7FA0254B" w14:textId="77777777" w:rsidR="002F537C" w:rsidRPr="00866146" w:rsidRDefault="002F537C" w:rsidP="00C25BC2">
            <w:pPr>
              <w:shd w:val="clear" w:color="auto" w:fill="FFFFFF"/>
              <w:spacing w:line="240" w:lineRule="atLeast"/>
              <w:rPr>
                <w:color w:val="000000"/>
                <w:sz w:val="24"/>
                <w:szCs w:val="24"/>
                <w:lang w:val="de-DE"/>
              </w:rPr>
            </w:pPr>
            <w:r w:rsidRPr="00866146">
              <w:rPr>
                <w:color w:val="000000"/>
                <w:sz w:val="24"/>
                <w:szCs w:val="24"/>
                <w:lang w:val="de-DE"/>
              </w:rPr>
              <w:t>13.00 -14.00 (1 раз в день)</w:t>
            </w:r>
          </w:p>
          <w:p w14:paraId="3DC3B199" w14:textId="77777777" w:rsidR="002F537C" w:rsidRPr="00866146" w:rsidRDefault="002F537C" w:rsidP="00C25BC2">
            <w:pPr>
              <w:shd w:val="clear" w:color="auto" w:fill="FFFFFF"/>
              <w:spacing w:line="240" w:lineRule="atLeast"/>
              <w:rPr>
                <w:b/>
                <w:bCs/>
                <w:color w:val="000000"/>
                <w:sz w:val="24"/>
                <w:szCs w:val="24"/>
                <w:lang w:val="de-DE"/>
              </w:rPr>
            </w:pPr>
            <w:r w:rsidRPr="00866146">
              <w:rPr>
                <w:b/>
                <w:bCs/>
                <w:color w:val="000000"/>
                <w:sz w:val="24"/>
                <w:szCs w:val="24"/>
                <w:lang w:val="de-DE"/>
              </w:rPr>
              <w:t>- общественные зоны</w:t>
            </w:r>
          </w:p>
          <w:p w14:paraId="1780FE18" w14:textId="77777777" w:rsidR="002F537C" w:rsidRPr="00866146" w:rsidRDefault="002F537C" w:rsidP="00C25BC2">
            <w:pPr>
              <w:shd w:val="clear" w:color="auto" w:fill="FFFFFF"/>
              <w:spacing w:line="240" w:lineRule="atLeast"/>
              <w:rPr>
                <w:color w:val="000000"/>
                <w:sz w:val="24"/>
                <w:szCs w:val="24"/>
                <w:lang w:val="de-DE"/>
              </w:rPr>
            </w:pPr>
            <w:r w:rsidRPr="00866146">
              <w:rPr>
                <w:color w:val="000000"/>
                <w:sz w:val="24"/>
                <w:szCs w:val="24"/>
                <w:lang w:val="de-DE"/>
              </w:rPr>
              <w:t>12.00-13.00, 16.00-17.00</w:t>
            </w:r>
          </w:p>
          <w:p w14:paraId="4AA0AB72" w14:textId="77777777" w:rsidR="002F537C" w:rsidRPr="00866146" w:rsidRDefault="002F537C" w:rsidP="00C25BC2">
            <w:pPr>
              <w:shd w:val="clear" w:color="auto" w:fill="FFFFFF"/>
              <w:spacing w:line="240" w:lineRule="atLeast"/>
              <w:ind w:firstLine="0"/>
              <w:rPr>
                <w:color w:val="000000"/>
                <w:sz w:val="24"/>
                <w:szCs w:val="24"/>
              </w:rPr>
            </w:pPr>
            <w:r w:rsidRPr="00866146">
              <w:rPr>
                <w:b/>
                <w:color w:val="000000"/>
                <w:sz w:val="24"/>
                <w:szCs w:val="24"/>
              </w:rPr>
              <w:t xml:space="preserve">        3. Поддерживающая уборка </w:t>
            </w:r>
            <w:r w:rsidRPr="00866146">
              <w:rPr>
                <w:color w:val="000000"/>
                <w:sz w:val="24"/>
                <w:szCs w:val="24"/>
              </w:rPr>
              <w:t>(при необходимости)</w:t>
            </w:r>
          </w:p>
          <w:p w14:paraId="10DE0E42" w14:textId="77777777" w:rsidR="002F537C" w:rsidRPr="00866146" w:rsidRDefault="002F537C" w:rsidP="00C25BC2">
            <w:pPr>
              <w:shd w:val="clear" w:color="auto" w:fill="FFFFFF"/>
              <w:spacing w:line="240" w:lineRule="atLeast"/>
              <w:rPr>
                <w:color w:val="000000"/>
                <w:sz w:val="24"/>
                <w:szCs w:val="24"/>
              </w:rPr>
            </w:pPr>
            <w:r w:rsidRPr="00866146">
              <w:rPr>
                <w:color w:val="000000"/>
                <w:sz w:val="24"/>
                <w:szCs w:val="24"/>
              </w:rPr>
              <w:t xml:space="preserve"> - в рабочие дни с 09:00 до 11:00 и с 18.00 до 19.00 (места общего пользования, холлы, коридоры, санузлы, лестницы)</w:t>
            </w:r>
          </w:p>
          <w:p w14:paraId="31D5A549" w14:textId="77777777" w:rsidR="002F537C" w:rsidRPr="00866146" w:rsidRDefault="002F537C" w:rsidP="00C25BC2">
            <w:pPr>
              <w:shd w:val="clear" w:color="auto" w:fill="FFFFFF"/>
              <w:spacing w:line="240" w:lineRule="atLeast"/>
              <w:rPr>
                <w:color w:val="000000"/>
                <w:sz w:val="24"/>
                <w:szCs w:val="24"/>
              </w:rPr>
            </w:pPr>
            <w:r w:rsidRPr="00866146">
              <w:rPr>
                <w:color w:val="000000"/>
                <w:sz w:val="24"/>
                <w:szCs w:val="24"/>
              </w:rPr>
              <w:t>- в выходные дни на период мероприятий, встреч, семинаров и пр. (места общего пользования, холлы, коридоры, санузлы, лестницы) по необходимости</w:t>
            </w:r>
          </w:p>
        </w:tc>
      </w:tr>
      <w:tr w:rsidR="002F537C" w:rsidRPr="00866146" w14:paraId="3383834B" w14:textId="77777777" w:rsidTr="00C25BC2">
        <w:trPr>
          <w:trHeight w:val="255"/>
        </w:trPr>
        <w:tc>
          <w:tcPr>
            <w:tcW w:w="3964" w:type="dxa"/>
            <w:vAlign w:val="center"/>
          </w:tcPr>
          <w:p w14:paraId="71394ADE" w14:textId="77777777" w:rsidR="002F537C" w:rsidRPr="00866146" w:rsidRDefault="002F537C" w:rsidP="00C25BC2">
            <w:pPr>
              <w:shd w:val="clear" w:color="auto" w:fill="FFFFFF"/>
              <w:spacing w:line="240" w:lineRule="atLeast"/>
              <w:ind w:left="147" w:firstLine="24"/>
              <w:rPr>
                <w:color w:val="000000"/>
                <w:sz w:val="24"/>
                <w:szCs w:val="24"/>
              </w:rPr>
            </w:pPr>
            <w:r w:rsidRPr="00866146">
              <w:rPr>
                <w:color w:val="000000"/>
                <w:sz w:val="24"/>
                <w:szCs w:val="24"/>
              </w:rPr>
              <w:lastRenderedPageBreak/>
              <w:t xml:space="preserve">г. </w:t>
            </w:r>
            <w:r w:rsidRPr="00A83295">
              <w:rPr>
                <w:color w:val="000000"/>
                <w:sz w:val="24"/>
                <w:szCs w:val="24"/>
              </w:rPr>
              <w:t>Санкт-Петербург, вн.</w:t>
            </w:r>
            <w:r>
              <w:rPr>
                <w:color w:val="000000"/>
                <w:sz w:val="24"/>
                <w:szCs w:val="24"/>
              </w:rPr>
              <w:t xml:space="preserve"> </w:t>
            </w:r>
            <w:r w:rsidRPr="00A83295">
              <w:rPr>
                <w:color w:val="000000"/>
                <w:sz w:val="24"/>
                <w:szCs w:val="24"/>
              </w:rPr>
              <w:t>тер.</w:t>
            </w:r>
            <w:r>
              <w:rPr>
                <w:color w:val="000000"/>
                <w:sz w:val="24"/>
                <w:szCs w:val="24"/>
              </w:rPr>
              <w:t xml:space="preserve"> </w:t>
            </w:r>
            <w:r w:rsidRPr="00A83295">
              <w:rPr>
                <w:color w:val="000000"/>
                <w:sz w:val="24"/>
                <w:szCs w:val="24"/>
              </w:rPr>
              <w:t>г. поселок Парголово, тер. Торфяное, ул</w:t>
            </w:r>
            <w:r>
              <w:rPr>
                <w:color w:val="000000"/>
                <w:sz w:val="24"/>
                <w:szCs w:val="24"/>
              </w:rPr>
              <w:t>.</w:t>
            </w:r>
            <w:r w:rsidRPr="00A83295">
              <w:rPr>
                <w:color w:val="000000"/>
                <w:sz w:val="24"/>
                <w:szCs w:val="24"/>
              </w:rPr>
              <w:t xml:space="preserve"> Кооперативная, д. 5</w:t>
            </w:r>
            <w:r>
              <w:rPr>
                <w:color w:val="000000"/>
                <w:sz w:val="24"/>
                <w:szCs w:val="24"/>
              </w:rPr>
              <w:t>,</w:t>
            </w:r>
            <w:r w:rsidRPr="00A83295">
              <w:rPr>
                <w:color w:val="000000"/>
                <w:sz w:val="24"/>
                <w:szCs w:val="24"/>
              </w:rPr>
              <w:t xml:space="preserve"> к. 2</w:t>
            </w:r>
            <w:r>
              <w:rPr>
                <w:color w:val="000000"/>
                <w:sz w:val="24"/>
                <w:szCs w:val="24"/>
              </w:rPr>
              <w:t>,</w:t>
            </w:r>
            <w:r w:rsidRPr="00A83295">
              <w:rPr>
                <w:color w:val="000000"/>
                <w:sz w:val="24"/>
                <w:szCs w:val="24"/>
              </w:rPr>
              <w:t xml:space="preserve"> стр. 1</w:t>
            </w:r>
          </w:p>
        </w:tc>
        <w:tc>
          <w:tcPr>
            <w:tcW w:w="1494" w:type="dxa"/>
            <w:vAlign w:val="center"/>
          </w:tcPr>
          <w:p w14:paraId="3DFA18C4" w14:textId="77777777" w:rsidR="002F537C" w:rsidRPr="00866146" w:rsidRDefault="002F537C" w:rsidP="00C25BC2">
            <w:pPr>
              <w:shd w:val="clear" w:color="auto" w:fill="FFFFFF"/>
              <w:spacing w:line="240" w:lineRule="atLeast"/>
              <w:ind w:firstLine="140"/>
              <w:jc w:val="center"/>
              <w:rPr>
                <w:color w:val="000000"/>
                <w:sz w:val="24"/>
                <w:szCs w:val="24"/>
              </w:rPr>
            </w:pPr>
            <w:r w:rsidRPr="00866146">
              <w:rPr>
                <w:color w:val="000000"/>
                <w:sz w:val="24"/>
                <w:szCs w:val="24"/>
              </w:rPr>
              <w:t>163,86 м2</w:t>
            </w:r>
          </w:p>
        </w:tc>
        <w:tc>
          <w:tcPr>
            <w:tcW w:w="4741" w:type="dxa"/>
            <w:vAlign w:val="center"/>
          </w:tcPr>
          <w:p w14:paraId="3E94E341" w14:textId="77777777" w:rsidR="002F537C" w:rsidRPr="00866146" w:rsidRDefault="002F537C" w:rsidP="00C25BC2">
            <w:pPr>
              <w:shd w:val="clear" w:color="auto" w:fill="FFFFFF"/>
              <w:spacing w:line="240" w:lineRule="atLeast"/>
              <w:ind w:firstLine="0"/>
              <w:rPr>
                <w:b/>
                <w:color w:val="000000"/>
                <w:sz w:val="24"/>
                <w:szCs w:val="24"/>
              </w:rPr>
            </w:pPr>
            <w:r>
              <w:rPr>
                <w:b/>
                <w:color w:val="000000"/>
                <w:sz w:val="24"/>
                <w:szCs w:val="24"/>
              </w:rPr>
              <w:t xml:space="preserve">  </w:t>
            </w:r>
            <w:r w:rsidRPr="00866146">
              <w:rPr>
                <w:b/>
                <w:color w:val="000000"/>
                <w:sz w:val="24"/>
                <w:szCs w:val="24"/>
              </w:rPr>
              <w:t xml:space="preserve">1. Основная уборка </w:t>
            </w:r>
            <w:r w:rsidRPr="00866146">
              <w:rPr>
                <w:color w:val="000000"/>
                <w:sz w:val="24"/>
                <w:szCs w:val="24"/>
              </w:rPr>
              <w:t>(помещения)</w:t>
            </w:r>
          </w:p>
          <w:p w14:paraId="70DF1C76" w14:textId="77777777" w:rsidR="002F537C" w:rsidRPr="00866146" w:rsidRDefault="002F537C" w:rsidP="00C25BC2">
            <w:pPr>
              <w:shd w:val="clear" w:color="auto" w:fill="FFFFFF"/>
              <w:spacing w:line="240" w:lineRule="atLeast"/>
              <w:ind w:firstLine="0"/>
              <w:rPr>
                <w:color w:val="000000"/>
                <w:sz w:val="24"/>
                <w:szCs w:val="24"/>
              </w:rPr>
            </w:pPr>
            <w:r w:rsidRPr="00866146">
              <w:rPr>
                <w:color w:val="000000"/>
                <w:sz w:val="24"/>
                <w:szCs w:val="24"/>
              </w:rPr>
              <w:t xml:space="preserve">ежедневно, 5 дней в неделю, в рабочие дни Заказчика с 06:00 до 08:00 </w:t>
            </w:r>
          </w:p>
          <w:p w14:paraId="3A53D1A1" w14:textId="77777777" w:rsidR="002F537C" w:rsidRPr="00866146" w:rsidRDefault="002F537C" w:rsidP="00C25BC2">
            <w:pPr>
              <w:shd w:val="clear" w:color="auto" w:fill="FFFFFF"/>
              <w:spacing w:line="240" w:lineRule="atLeast"/>
              <w:ind w:firstLine="0"/>
              <w:rPr>
                <w:b/>
                <w:color w:val="000000"/>
                <w:sz w:val="24"/>
                <w:szCs w:val="24"/>
              </w:rPr>
            </w:pPr>
            <w:r w:rsidRPr="00866146">
              <w:rPr>
                <w:b/>
                <w:color w:val="000000"/>
                <w:sz w:val="24"/>
                <w:szCs w:val="24"/>
              </w:rPr>
              <w:t xml:space="preserve">   2. Поддерживающая уборка </w:t>
            </w:r>
            <w:r w:rsidRPr="00866146">
              <w:rPr>
                <w:color w:val="000000"/>
                <w:sz w:val="24"/>
                <w:szCs w:val="24"/>
              </w:rPr>
              <w:t>(помещения)</w:t>
            </w:r>
          </w:p>
          <w:p w14:paraId="3C9DE395" w14:textId="77777777" w:rsidR="002F537C" w:rsidRPr="00866146" w:rsidRDefault="002F537C" w:rsidP="00C25BC2">
            <w:pPr>
              <w:shd w:val="clear" w:color="auto" w:fill="FFFFFF"/>
              <w:spacing w:line="240" w:lineRule="atLeast"/>
              <w:ind w:firstLine="0"/>
              <w:rPr>
                <w:color w:val="000000"/>
                <w:sz w:val="24"/>
                <w:szCs w:val="24"/>
              </w:rPr>
            </w:pPr>
            <w:r w:rsidRPr="00866146">
              <w:rPr>
                <w:color w:val="000000"/>
                <w:sz w:val="24"/>
                <w:szCs w:val="24"/>
              </w:rPr>
              <w:t xml:space="preserve">ежедневно, 5 дней в неделю, в рабочие дни Заказчика с 09:00 до 15:00 </w:t>
            </w:r>
          </w:p>
          <w:p w14:paraId="103099A8" w14:textId="77777777" w:rsidR="002F537C" w:rsidRPr="00866146" w:rsidRDefault="002F537C" w:rsidP="00C25BC2">
            <w:pPr>
              <w:shd w:val="clear" w:color="auto" w:fill="FFFFFF"/>
              <w:spacing w:line="240" w:lineRule="atLeast"/>
              <w:ind w:firstLine="0"/>
              <w:rPr>
                <w:color w:val="000000"/>
                <w:sz w:val="24"/>
                <w:szCs w:val="24"/>
              </w:rPr>
            </w:pPr>
            <w:r w:rsidRPr="00866146">
              <w:rPr>
                <w:color w:val="000000"/>
                <w:sz w:val="24"/>
                <w:szCs w:val="24"/>
              </w:rPr>
              <w:t>и в выходные дни или на период мероприятий, встреч, семинаров и пр. (места общего пользования, санузлы) при необходимости.</w:t>
            </w:r>
          </w:p>
        </w:tc>
      </w:tr>
    </w:tbl>
    <w:p w14:paraId="5750B61A" w14:textId="77777777" w:rsidR="002F537C" w:rsidRDefault="002F537C" w:rsidP="002F537C">
      <w:pPr>
        <w:shd w:val="clear" w:color="auto" w:fill="FFFFFF"/>
        <w:spacing w:line="240" w:lineRule="auto"/>
        <w:ind w:firstLine="0"/>
        <w:rPr>
          <w:sz w:val="24"/>
          <w:szCs w:val="24"/>
        </w:rPr>
      </w:pPr>
    </w:p>
    <w:p w14:paraId="4E66E5D3" w14:textId="77777777" w:rsidR="002F537C" w:rsidRDefault="002F537C" w:rsidP="00B47160">
      <w:pPr>
        <w:shd w:val="clear" w:color="auto" w:fill="FFFFFF"/>
        <w:spacing w:line="240" w:lineRule="auto"/>
        <w:ind w:firstLine="454"/>
        <w:rPr>
          <w:sz w:val="24"/>
          <w:szCs w:val="24"/>
        </w:rPr>
      </w:pPr>
    </w:p>
    <w:p w14:paraId="5C8BBC72" w14:textId="77777777" w:rsidR="002F537C" w:rsidRPr="0092637D" w:rsidRDefault="002F537C" w:rsidP="00B47160">
      <w:pPr>
        <w:shd w:val="clear" w:color="auto" w:fill="FFFFFF"/>
        <w:spacing w:line="240" w:lineRule="auto"/>
        <w:ind w:firstLine="454"/>
        <w:rPr>
          <w:b/>
          <w:sz w:val="24"/>
          <w:szCs w:val="24"/>
        </w:rPr>
      </w:pPr>
      <w:r w:rsidRPr="0092637D">
        <w:rPr>
          <w:b/>
          <w:bCs/>
          <w:sz w:val="24"/>
          <w:szCs w:val="24"/>
        </w:rPr>
        <w:t>2.</w:t>
      </w:r>
      <w:r w:rsidRPr="0092637D">
        <w:rPr>
          <w:sz w:val="24"/>
          <w:szCs w:val="24"/>
        </w:rPr>
        <w:t xml:space="preserve"> </w:t>
      </w:r>
      <w:r w:rsidRPr="0092637D">
        <w:rPr>
          <w:b/>
          <w:sz w:val="24"/>
          <w:szCs w:val="24"/>
        </w:rPr>
        <w:t>Перечень услуг по уборке помещений:</w:t>
      </w:r>
    </w:p>
    <w:p w14:paraId="77C957B9" w14:textId="77777777" w:rsidR="002F537C" w:rsidRPr="0092637D" w:rsidRDefault="002F537C" w:rsidP="00B47160">
      <w:pPr>
        <w:shd w:val="clear" w:color="auto" w:fill="FFFFFF"/>
        <w:spacing w:line="240" w:lineRule="auto"/>
        <w:ind w:firstLine="454"/>
        <w:rPr>
          <w:b/>
          <w:sz w:val="24"/>
          <w:szCs w:val="24"/>
        </w:rPr>
      </w:pPr>
    </w:p>
    <w:p w14:paraId="02374D25" w14:textId="77777777" w:rsidR="002F537C" w:rsidRPr="0092637D" w:rsidRDefault="002F537C" w:rsidP="00B47160">
      <w:pPr>
        <w:spacing w:line="240" w:lineRule="auto"/>
        <w:ind w:firstLine="454"/>
        <w:rPr>
          <w:b/>
          <w:i/>
          <w:sz w:val="24"/>
          <w:szCs w:val="24"/>
          <w:u w:val="single"/>
        </w:rPr>
      </w:pPr>
      <w:r w:rsidRPr="0092637D">
        <w:rPr>
          <w:b/>
          <w:i/>
          <w:sz w:val="24"/>
          <w:szCs w:val="24"/>
          <w:u w:val="single"/>
        </w:rPr>
        <w:t xml:space="preserve">Основная уборка </w:t>
      </w:r>
      <w:r w:rsidRPr="006E3184">
        <w:rPr>
          <w:b/>
          <w:i/>
          <w:sz w:val="24"/>
          <w:szCs w:val="24"/>
          <w:u w:val="single"/>
        </w:rPr>
        <w:t>офисных</w:t>
      </w:r>
      <w:r w:rsidRPr="0092637D">
        <w:rPr>
          <w:b/>
          <w:i/>
          <w:sz w:val="24"/>
          <w:szCs w:val="24"/>
          <w:u w:val="single"/>
        </w:rPr>
        <w:t xml:space="preserve"> помещений</w:t>
      </w:r>
      <w:r w:rsidRPr="0092637D">
        <w:rPr>
          <w:i/>
          <w:sz w:val="24"/>
          <w:szCs w:val="24"/>
          <w:u w:val="single"/>
        </w:rPr>
        <w:t xml:space="preserve"> </w:t>
      </w:r>
      <w:r w:rsidRPr="0092637D">
        <w:rPr>
          <w:b/>
          <w:i/>
          <w:sz w:val="24"/>
          <w:szCs w:val="24"/>
          <w:u w:val="single"/>
        </w:rPr>
        <w:t>(с 06:00 до 8:00)</w:t>
      </w:r>
      <w:r>
        <w:rPr>
          <w:b/>
          <w:i/>
          <w:sz w:val="24"/>
          <w:szCs w:val="24"/>
          <w:u w:val="single"/>
        </w:rPr>
        <w:t>.</w:t>
      </w:r>
    </w:p>
    <w:p w14:paraId="1E973E83" w14:textId="77777777" w:rsidR="002F537C" w:rsidRPr="0092637D" w:rsidRDefault="002F537C" w:rsidP="00B47160">
      <w:pPr>
        <w:spacing w:line="240" w:lineRule="auto"/>
        <w:ind w:firstLine="454"/>
        <w:rPr>
          <w:b/>
          <w:i/>
          <w:sz w:val="24"/>
          <w:szCs w:val="24"/>
        </w:rPr>
      </w:pPr>
    </w:p>
    <w:p w14:paraId="2B45F8AB" w14:textId="77777777" w:rsidR="002F537C" w:rsidRPr="0092637D" w:rsidRDefault="002F537C" w:rsidP="00B47160">
      <w:pPr>
        <w:spacing w:line="240" w:lineRule="auto"/>
        <w:ind w:firstLine="454"/>
        <w:rPr>
          <w:b/>
          <w:i/>
          <w:sz w:val="24"/>
          <w:szCs w:val="24"/>
        </w:rPr>
      </w:pPr>
      <w:r w:rsidRPr="0092637D">
        <w:rPr>
          <w:b/>
          <w:i/>
          <w:sz w:val="24"/>
          <w:szCs w:val="24"/>
        </w:rPr>
        <w:t>2.1. Общественные зоны (коридоры):</w:t>
      </w:r>
    </w:p>
    <w:p w14:paraId="366170C5" w14:textId="77777777" w:rsidR="002F537C" w:rsidRPr="0092637D" w:rsidRDefault="002F537C" w:rsidP="00B47160">
      <w:pPr>
        <w:spacing w:line="240" w:lineRule="auto"/>
        <w:ind w:firstLine="454"/>
        <w:rPr>
          <w:b/>
          <w:bCs/>
          <w:i/>
          <w:iCs/>
          <w:sz w:val="24"/>
          <w:szCs w:val="24"/>
        </w:rPr>
      </w:pPr>
    </w:p>
    <w:p w14:paraId="532FF554" w14:textId="77777777" w:rsidR="002F537C" w:rsidRPr="0092637D" w:rsidRDefault="002F537C" w:rsidP="00B47160">
      <w:pPr>
        <w:spacing w:line="240" w:lineRule="auto"/>
        <w:ind w:firstLine="454"/>
        <w:rPr>
          <w:b/>
          <w:bCs/>
          <w:i/>
          <w:iCs/>
          <w:sz w:val="24"/>
          <w:szCs w:val="24"/>
        </w:rPr>
      </w:pPr>
      <w:r w:rsidRPr="0092637D">
        <w:rPr>
          <w:b/>
          <w:bCs/>
          <w:i/>
          <w:iCs/>
          <w:sz w:val="24"/>
          <w:szCs w:val="24"/>
        </w:rPr>
        <w:t>Работы, проводимые ежедневно:</w:t>
      </w:r>
    </w:p>
    <w:p w14:paraId="71E38775"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Сухая чистка ковролина с применением пылесоса</w:t>
      </w:r>
    </w:p>
    <w:p w14:paraId="40D07B94"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Сбор мусора и перемещение его к контейнерам</w:t>
      </w:r>
    </w:p>
    <w:p w14:paraId="1921C225"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Обработка пылесосом грязезащитных ковриков</w:t>
      </w:r>
    </w:p>
    <w:p w14:paraId="3F21D611"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Удаление локальных загрязнений со стен, дверей, доводчиков, дверных блоков, дверных ручек, высотой до 2 м.</w:t>
      </w:r>
    </w:p>
    <w:p w14:paraId="101E0EBD"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Удаление пыли, локальных загрязнений с поверхностей выключателей и розеток</w:t>
      </w:r>
    </w:p>
    <w:p w14:paraId="6C2823DA"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Удаление пыли, следов пальцев и других локальных загрязнений с подоконников и оконных рам</w:t>
      </w:r>
    </w:p>
    <w:p w14:paraId="5AF44F11" w14:textId="6FC7A17F"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Опорожнение мусорных корзин</w:t>
      </w:r>
      <w:r w:rsidR="00B47160">
        <w:rPr>
          <w:sz w:val="24"/>
          <w:szCs w:val="24"/>
        </w:rPr>
        <w:t>,</w:t>
      </w:r>
      <w:r w:rsidRPr="0092637D">
        <w:rPr>
          <w:sz w:val="24"/>
          <w:szCs w:val="24"/>
        </w:rPr>
        <w:t xml:space="preserve"> </w:t>
      </w:r>
      <w:r>
        <w:rPr>
          <w:sz w:val="24"/>
          <w:szCs w:val="24"/>
        </w:rPr>
        <w:t>с заменой пакетов</w:t>
      </w:r>
    </w:p>
    <w:p w14:paraId="698A162A"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Удаление пыли с горизонтальных и вертикальных поверхностей не выше 2 м.</w:t>
      </w:r>
    </w:p>
    <w:p w14:paraId="71814509"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Подметание полов с твердым покрытием</w:t>
      </w:r>
    </w:p>
    <w:p w14:paraId="07426D2C"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Ручная влажная уборка полов с твердым покрытием</w:t>
      </w:r>
    </w:p>
    <w:p w14:paraId="1A62F10D"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Влажная уборка и удаление пыли с радиаторов отопления,</w:t>
      </w:r>
    </w:p>
    <w:p w14:paraId="60C63ED0" w14:textId="77777777" w:rsidR="002F537C" w:rsidRPr="0092637D" w:rsidRDefault="002F537C" w:rsidP="00B47160">
      <w:pPr>
        <w:numPr>
          <w:ilvl w:val="0"/>
          <w:numId w:val="19"/>
        </w:numPr>
        <w:spacing w:line="240" w:lineRule="auto"/>
        <w:ind w:left="0" w:firstLine="454"/>
        <w:contextualSpacing/>
        <w:rPr>
          <w:b/>
          <w:bCs/>
          <w:i/>
          <w:sz w:val="24"/>
          <w:szCs w:val="24"/>
        </w:rPr>
      </w:pPr>
      <w:r w:rsidRPr="0092637D">
        <w:rPr>
          <w:sz w:val="24"/>
          <w:szCs w:val="24"/>
        </w:rPr>
        <w:t>Влажная уборка и удаление пыли с плинтусов,</w:t>
      </w:r>
    </w:p>
    <w:p w14:paraId="30648928" w14:textId="77777777" w:rsidR="002F537C" w:rsidRPr="0092637D" w:rsidRDefault="002F537C" w:rsidP="00B47160">
      <w:pPr>
        <w:numPr>
          <w:ilvl w:val="0"/>
          <w:numId w:val="19"/>
        </w:numPr>
        <w:spacing w:line="240" w:lineRule="auto"/>
        <w:ind w:left="0" w:firstLine="454"/>
        <w:contextualSpacing/>
        <w:rPr>
          <w:bCs/>
          <w:sz w:val="24"/>
          <w:szCs w:val="24"/>
        </w:rPr>
      </w:pPr>
      <w:r w:rsidRPr="0092637D">
        <w:rPr>
          <w:bCs/>
          <w:sz w:val="24"/>
          <w:szCs w:val="24"/>
        </w:rPr>
        <w:t>Обработка контактных зон дезинфицирующими средствами.</w:t>
      </w:r>
    </w:p>
    <w:p w14:paraId="1BEE83F9" w14:textId="77777777" w:rsidR="002F537C" w:rsidRPr="0092637D" w:rsidRDefault="002F537C" w:rsidP="00B47160">
      <w:pPr>
        <w:spacing w:line="240" w:lineRule="auto"/>
        <w:ind w:firstLine="454"/>
        <w:rPr>
          <w:b/>
          <w:bCs/>
          <w:i/>
          <w:sz w:val="24"/>
          <w:szCs w:val="24"/>
        </w:rPr>
      </w:pPr>
    </w:p>
    <w:p w14:paraId="2849A307" w14:textId="77777777" w:rsidR="002F537C" w:rsidRPr="0092637D" w:rsidRDefault="002F537C" w:rsidP="00B47160">
      <w:pPr>
        <w:spacing w:line="240" w:lineRule="auto"/>
        <w:ind w:firstLine="454"/>
        <w:rPr>
          <w:sz w:val="24"/>
          <w:szCs w:val="24"/>
        </w:rPr>
      </w:pPr>
      <w:r w:rsidRPr="0092637D">
        <w:rPr>
          <w:b/>
          <w:bCs/>
          <w:i/>
          <w:sz w:val="24"/>
          <w:szCs w:val="24"/>
        </w:rPr>
        <w:t>Работы, проводимые 1 раз в неделю:</w:t>
      </w:r>
    </w:p>
    <w:p w14:paraId="2C000688" w14:textId="77777777" w:rsidR="002F537C" w:rsidRPr="0092637D" w:rsidRDefault="002F537C" w:rsidP="00B47160">
      <w:pPr>
        <w:numPr>
          <w:ilvl w:val="0"/>
          <w:numId w:val="20"/>
        </w:numPr>
        <w:spacing w:line="240" w:lineRule="auto"/>
        <w:ind w:left="0" w:firstLine="454"/>
        <w:contextualSpacing/>
        <w:rPr>
          <w:sz w:val="24"/>
          <w:szCs w:val="24"/>
        </w:rPr>
      </w:pPr>
      <w:r w:rsidRPr="0092637D">
        <w:rPr>
          <w:sz w:val="24"/>
          <w:szCs w:val="24"/>
        </w:rPr>
        <w:t>Мытье мусорных корзин бактерицидным средством</w:t>
      </w:r>
    </w:p>
    <w:p w14:paraId="180751B8" w14:textId="77777777" w:rsidR="002F537C" w:rsidRPr="0092637D" w:rsidRDefault="002F537C" w:rsidP="00B47160">
      <w:pPr>
        <w:numPr>
          <w:ilvl w:val="0"/>
          <w:numId w:val="20"/>
        </w:numPr>
        <w:spacing w:line="240" w:lineRule="auto"/>
        <w:ind w:left="0" w:firstLine="454"/>
        <w:contextualSpacing/>
        <w:rPr>
          <w:sz w:val="24"/>
          <w:szCs w:val="24"/>
        </w:rPr>
      </w:pPr>
      <w:r w:rsidRPr="0092637D">
        <w:rPr>
          <w:sz w:val="24"/>
          <w:szCs w:val="24"/>
        </w:rPr>
        <w:t>Мытье вертикальных и горизонтальных поверхностей не выше 2 м.</w:t>
      </w:r>
    </w:p>
    <w:p w14:paraId="6BD6D02A" w14:textId="77777777" w:rsidR="002F537C" w:rsidRPr="0092637D" w:rsidRDefault="002F537C" w:rsidP="00B47160">
      <w:pPr>
        <w:spacing w:line="240" w:lineRule="auto"/>
        <w:ind w:firstLine="454"/>
        <w:rPr>
          <w:b/>
          <w:i/>
          <w:sz w:val="24"/>
          <w:szCs w:val="24"/>
        </w:rPr>
      </w:pPr>
    </w:p>
    <w:p w14:paraId="2AFCD0AC" w14:textId="77777777" w:rsidR="002F537C" w:rsidRPr="0092637D" w:rsidRDefault="002F537C" w:rsidP="00B47160">
      <w:pPr>
        <w:spacing w:line="240" w:lineRule="auto"/>
        <w:ind w:firstLine="454"/>
        <w:rPr>
          <w:b/>
          <w:sz w:val="24"/>
          <w:szCs w:val="24"/>
        </w:rPr>
      </w:pPr>
      <w:r w:rsidRPr="0092637D">
        <w:rPr>
          <w:b/>
          <w:i/>
          <w:sz w:val="24"/>
          <w:szCs w:val="24"/>
        </w:rPr>
        <w:t xml:space="preserve">2.2.  Лестницы </w:t>
      </w:r>
      <w:r w:rsidRPr="0092637D">
        <w:rPr>
          <w:b/>
          <w:sz w:val="24"/>
          <w:szCs w:val="24"/>
        </w:rPr>
        <w:t>(06:00 до 8:00)</w:t>
      </w:r>
    </w:p>
    <w:p w14:paraId="3FDE223D" w14:textId="77777777" w:rsidR="002F537C" w:rsidRPr="0092637D" w:rsidRDefault="002F537C" w:rsidP="00B47160">
      <w:pPr>
        <w:spacing w:line="240" w:lineRule="auto"/>
        <w:ind w:firstLine="454"/>
        <w:rPr>
          <w:b/>
          <w:i/>
          <w:sz w:val="24"/>
          <w:szCs w:val="24"/>
        </w:rPr>
      </w:pPr>
    </w:p>
    <w:p w14:paraId="47D44A23" w14:textId="77777777" w:rsidR="002F537C" w:rsidRPr="0092637D" w:rsidRDefault="002F537C" w:rsidP="00B47160">
      <w:pPr>
        <w:spacing w:line="240" w:lineRule="auto"/>
        <w:ind w:firstLine="454"/>
        <w:rPr>
          <w:sz w:val="24"/>
          <w:szCs w:val="24"/>
        </w:rPr>
      </w:pPr>
      <w:r w:rsidRPr="0092637D">
        <w:rPr>
          <w:b/>
          <w:i/>
          <w:sz w:val="24"/>
          <w:szCs w:val="24"/>
        </w:rPr>
        <w:t>Работы, проводимые ежедневно:</w:t>
      </w:r>
    </w:p>
    <w:p w14:paraId="362D0199"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Сбор мусора и перемещение его к контейнерам</w:t>
      </w:r>
    </w:p>
    <w:p w14:paraId="77A31F19"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Влажная уборка полов с твердым покрытием</w:t>
      </w:r>
    </w:p>
    <w:p w14:paraId="47ECFE17"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Влажная уборка и удаление пыли с плинтусов</w:t>
      </w:r>
    </w:p>
    <w:p w14:paraId="69DC8382"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 xml:space="preserve">Влажная уборка горизонтальных и вертикальных поверхностей ступенек лестниц </w:t>
      </w:r>
    </w:p>
    <w:p w14:paraId="4BADF32F"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Удаление локальных загрязнений со стен высотой до 2 м</w:t>
      </w:r>
    </w:p>
    <w:p w14:paraId="6B572D8F"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 xml:space="preserve">Удаление пыли, локальных загрязнений, мытье перил лестниц </w:t>
      </w:r>
    </w:p>
    <w:p w14:paraId="0A7BBED7"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Удаление пыли, локальных загрязнений с поверхностей выключателей и розеток</w:t>
      </w:r>
    </w:p>
    <w:p w14:paraId="4854E332"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Удаление пыли с радиаторов отопления</w:t>
      </w:r>
    </w:p>
    <w:p w14:paraId="7B9CCBA1" w14:textId="77777777" w:rsidR="002F537C" w:rsidRPr="0092637D" w:rsidRDefault="002F537C" w:rsidP="00B47160">
      <w:pPr>
        <w:numPr>
          <w:ilvl w:val="0"/>
          <w:numId w:val="21"/>
        </w:numPr>
        <w:spacing w:line="240" w:lineRule="auto"/>
        <w:ind w:left="0" w:firstLine="454"/>
        <w:contextualSpacing/>
        <w:rPr>
          <w:sz w:val="24"/>
          <w:szCs w:val="24"/>
        </w:rPr>
      </w:pPr>
      <w:r w:rsidRPr="0092637D">
        <w:rPr>
          <w:sz w:val="24"/>
          <w:szCs w:val="24"/>
        </w:rPr>
        <w:t xml:space="preserve">Удаление пыли с вертикальных и горизонтальных поверхностей не выше 2 м  </w:t>
      </w:r>
    </w:p>
    <w:p w14:paraId="493CD0DB" w14:textId="77777777" w:rsidR="002F537C" w:rsidRPr="0092637D" w:rsidRDefault="002F537C" w:rsidP="00B47160">
      <w:pPr>
        <w:spacing w:line="240" w:lineRule="auto"/>
        <w:ind w:firstLine="454"/>
        <w:rPr>
          <w:b/>
          <w:i/>
          <w:sz w:val="24"/>
          <w:szCs w:val="24"/>
        </w:rPr>
      </w:pPr>
    </w:p>
    <w:p w14:paraId="3D2534A8" w14:textId="77777777" w:rsidR="002F537C" w:rsidRPr="0092637D" w:rsidRDefault="002F537C" w:rsidP="00B47160">
      <w:pPr>
        <w:spacing w:line="240" w:lineRule="auto"/>
        <w:ind w:firstLine="454"/>
        <w:rPr>
          <w:b/>
          <w:sz w:val="24"/>
          <w:szCs w:val="24"/>
        </w:rPr>
      </w:pPr>
      <w:r w:rsidRPr="0092637D">
        <w:rPr>
          <w:b/>
          <w:i/>
          <w:sz w:val="24"/>
          <w:szCs w:val="24"/>
        </w:rPr>
        <w:t xml:space="preserve">2.3. Туалеты </w:t>
      </w:r>
      <w:r w:rsidRPr="0092637D">
        <w:rPr>
          <w:b/>
          <w:sz w:val="24"/>
          <w:szCs w:val="24"/>
        </w:rPr>
        <w:t>(06:00 до 8:00)</w:t>
      </w:r>
    </w:p>
    <w:p w14:paraId="5761D55D" w14:textId="77777777" w:rsidR="002F537C" w:rsidRPr="0092637D" w:rsidRDefault="002F537C" w:rsidP="00B47160">
      <w:pPr>
        <w:spacing w:line="240" w:lineRule="auto"/>
        <w:ind w:firstLine="454"/>
        <w:rPr>
          <w:b/>
          <w:i/>
          <w:sz w:val="24"/>
          <w:szCs w:val="24"/>
        </w:rPr>
      </w:pPr>
    </w:p>
    <w:p w14:paraId="5F4343CC" w14:textId="77777777" w:rsidR="002F537C" w:rsidRPr="0092637D" w:rsidRDefault="002F537C" w:rsidP="00B47160">
      <w:pPr>
        <w:spacing w:line="240" w:lineRule="auto"/>
        <w:ind w:firstLine="454"/>
        <w:rPr>
          <w:sz w:val="24"/>
          <w:szCs w:val="24"/>
        </w:rPr>
      </w:pPr>
      <w:r w:rsidRPr="0092637D">
        <w:rPr>
          <w:b/>
          <w:i/>
          <w:sz w:val="24"/>
          <w:szCs w:val="24"/>
        </w:rPr>
        <w:t>Работы, проводимые ежедневно:</w:t>
      </w:r>
    </w:p>
    <w:p w14:paraId="328CE258"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Удаление мусора из корзин, протирка, замена пакетов по мере загрязнения</w:t>
      </w:r>
    </w:p>
    <w:p w14:paraId="61D41FC3"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Удаление локальных загрязнений со стен на высоту до 2 м, дверей, доводчиков, дверных блоков, дверных ручек</w:t>
      </w:r>
    </w:p>
    <w:p w14:paraId="21D354DB"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Влажная уборка полов с твердым покрытием</w:t>
      </w:r>
    </w:p>
    <w:p w14:paraId="436B274E"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Влажная уборка плинтусов</w:t>
      </w:r>
    </w:p>
    <w:p w14:paraId="00CFBBB3"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 xml:space="preserve">Удаление пыли, локальных загрязнений с перегородок и дверей туалетных кабинок не выше 2 м </w:t>
      </w:r>
    </w:p>
    <w:p w14:paraId="3C6065C5"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Удаление пыли и локальных загрязнений с кафельных стен не выше 2 м</w:t>
      </w:r>
    </w:p>
    <w:p w14:paraId="592D02B2"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Полировка зеркал и стеклянных поверхностей</w:t>
      </w:r>
    </w:p>
    <w:p w14:paraId="2ECD3A96"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Влажная протирка диспенсеров</w:t>
      </w:r>
    </w:p>
    <w:p w14:paraId="124D50C1"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Влажная уборка, удаление водного и известкового камней</w:t>
      </w:r>
    </w:p>
    <w:p w14:paraId="3B1FC1CC"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Удаление известкового налета с кранов</w:t>
      </w:r>
    </w:p>
    <w:p w14:paraId="4C5A861A"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 xml:space="preserve">Влажная уборка, удаление ржавчины, мочевого, водного и известковых камней с внутренней и внешней поверхности писсуаров и унитазов </w:t>
      </w:r>
    </w:p>
    <w:p w14:paraId="47D768DD"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Влажная уборка крышек и сидений унитазов</w:t>
      </w:r>
    </w:p>
    <w:p w14:paraId="2DDEC2D3"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Удаление пыли с радиаторов отопления, подоконников</w:t>
      </w:r>
    </w:p>
    <w:p w14:paraId="55E4D8A4"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 xml:space="preserve">Мытье писсуаров, унитазов, сидений унитазов, раковин, смесителей арматуры </w:t>
      </w:r>
    </w:p>
    <w:p w14:paraId="4757EA10" w14:textId="77777777" w:rsidR="002F537C" w:rsidRPr="0092637D" w:rsidRDefault="002F537C" w:rsidP="00B47160">
      <w:pPr>
        <w:numPr>
          <w:ilvl w:val="0"/>
          <w:numId w:val="22"/>
        </w:numPr>
        <w:spacing w:line="240" w:lineRule="auto"/>
        <w:ind w:left="0" w:firstLine="454"/>
        <w:contextualSpacing/>
        <w:rPr>
          <w:sz w:val="24"/>
          <w:szCs w:val="24"/>
        </w:rPr>
      </w:pPr>
      <w:r w:rsidRPr="0092637D">
        <w:rPr>
          <w:sz w:val="24"/>
          <w:szCs w:val="24"/>
        </w:rPr>
        <w:t>Удаление пыли с вертикальных и горизонтальных поверхностей не выше 2 м.</w:t>
      </w:r>
    </w:p>
    <w:p w14:paraId="12BB4387" w14:textId="77777777" w:rsidR="002F537C" w:rsidRPr="0092637D" w:rsidRDefault="002F537C" w:rsidP="00B47160">
      <w:pPr>
        <w:spacing w:line="240" w:lineRule="auto"/>
        <w:ind w:firstLine="454"/>
        <w:rPr>
          <w:b/>
          <w:i/>
          <w:sz w:val="24"/>
          <w:szCs w:val="24"/>
        </w:rPr>
      </w:pPr>
    </w:p>
    <w:p w14:paraId="351A521C" w14:textId="77777777" w:rsidR="002F537C" w:rsidRPr="0092637D" w:rsidRDefault="002F537C" w:rsidP="00B47160">
      <w:pPr>
        <w:spacing w:line="240" w:lineRule="auto"/>
        <w:ind w:firstLine="454"/>
        <w:rPr>
          <w:sz w:val="24"/>
          <w:szCs w:val="24"/>
        </w:rPr>
      </w:pPr>
      <w:r w:rsidRPr="0092637D">
        <w:rPr>
          <w:b/>
          <w:i/>
          <w:sz w:val="24"/>
          <w:szCs w:val="24"/>
        </w:rPr>
        <w:t>Работы, проводимые 1 раз в неделю:</w:t>
      </w:r>
    </w:p>
    <w:p w14:paraId="4DCCBB43" w14:textId="77777777" w:rsidR="002F537C" w:rsidRPr="0092637D" w:rsidRDefault="002F537C" w:rsidP="00B47160">
      <w:pPr>
        <w:numPr>
          <w:ilvl w:val="0"/>
          <w:numId w:val="23"/>
        </w:numPr>
        <w:tabs>
          <w:tab w:val="num" w:pos="0"/>
        </w:tabs>
        <w:suppressAutoHyphens/>
        <w:spacing w:line="240" w:lineRule="auto"/>
        <w:ind w:left="0" w:firstLine="454"/>
        <w:contextualSpacing/>
        <w:outlineLvl w:val="2"/>
        <w:rPr>
          <w:sz w:val="24"/>
          <w:szCs w:val="24"/>
        </w:rPr>
      </w:pPr>
      <w:r w:rsidRPr="0092637D">
        <w:rPr>
          <w:sz w:val="24"/>
          <w:szCs w:val="24"/>
        </w:rPr>
        <w:t>Мытье мусорных корзин бактерицидным средством</w:t>
      </w:r>
    </w:p>
    <w:p w14:paraId="4238D0EE" w14:textId="77777777" w:rsidR="002F537C" w:rsidRPr="0092637D" w:rsidRDefault="002F537C" w:rsidP="00B47160">
      <w:pPr>
        <w:numPr>
          <w:ilvl w:val="0"/>
          <w:numId w:val="23"/>
        </w:numPr>
        <w:spacing w:line="240" w:lineRule="auto"/>
        <w:ind w:left="0" w:firstLine="454"/>
        <w:contextualSpacing/>
        <w:rPr>
          <w:sz w:val="24"/>
          <w:szCs w:val="24"/>
        </w:rPr>
      </w:pPr>
      <w:r w:rsidRPr="0092637D">
        <w:rPr>
          <w:sz w:val="24"/>
          <w:szCs w:val="24"/>
        </w:rPr>
        <w:t>Влажная уборка дверных полотен</w:t>
      </w:r>
    </w:p>
    <w:p w14:paraId="18B42144" w14:textId="77777777" w:rsidR="002F537C" w:rsidRPr="0092637D" w:rsidRDefault="002F537C" w:rsidP="00B47160">
      <w:pPr>
        <w:numPr>
          <w:ilvl w:val="0"/>
          <w:numId w:val="23"/>
        </w:numPr>
        <w:spacing w:line="240" w:lineRule="auto"/>
        <w:ind w:left="0" w:firstLine="454"/>
        <w:contextualSpacing/>
        <w:rPr>
          <w:sz w:val="24"/>
          <w:szCs w:val="24"/>
        </w:rPr>
      </w:pPr>
      <w:r w:rsidRPr="0092637D">
        <w:rPr>
          <w:sz w:val="24"/>
          <w:szCs w:val="24"/>
        </w:rPr>
        <w:t>Влажная уборка радиаторов, подоконников</w:t>
      </w:r>
    </w:p>
    <w:p w14:paraId="516CE945" w14:textId="77777777" w:rsidR="002F537C" w:rsidRPr="0092637D" w:rsidRDefault="002F537C" w:rsidP="00B47160">
      <w:pPr>
        <w:numPr>
          <w:ilvl w:val="0"/>
          <w:numId w:val="23"/>
        </w:numPr>
        <w:spacing w:line="240" w:lineRule="auto"/>
        <w:ind w:left="0" w:firstLine="454"/>
        <w:contextualSpacing/>
        <w:rPr>
          <w:sz w:val="24"/>
          <w:szCs w:val="24"/>
        </w:rPr>
      </w:pPr>
      <w:r w:rsidRPr="0092637D">
        <w:rPr>
          <w:sz w:val="24"/>
          <w:szCs w:val="24"/>
        </w:rPr>
        <w:t>Мытье вертикальных и горизонтальных поверхностей не выше 2 м</w:t>
      </w:r>
    </w:p>
    <w:p w14:paraId="5A3DE56A" w14:textId="77777777" w:rsidR="002F537C" w:rsidRPr="0092637D" w:rsidRDefault="002F537C" w:rsidP="00B47160">
      <w:pPr>
        <w:spacing w:line="240" w:lineRule="auto"/>
        <w:ind w:firstLine="454"/>
        <w:rPr>
          <w:b/>
          <w:i/>
          <w:sz w:val="24"/>
          <w:szCs w:val="24"/>
        </w:rPr>
      </w:pPr>
    </w:p>
    <w:p w14:paraId="1396FC30" w14:textId="77777777" w:rsidR="002F537C" w:rsidRPr="0092637D" w:rsidRDefault="002F537C" w:rsidP="00B47160">
      <w:pPr>
        <w:spacing w:line="240" w:lineRule="auto"/>
        <w:ind w:firstLine="454"/>
        <w:rPr>
          <w:b/>
          <w:sz w:val="24"/>
          <w:szCs w:val="24"/>
        </w:rPr>
      </w:pPr>
      <w:r w:rsidRPr="0092637D">
        <w:rPr>
          <w:b/>
          <w:i/>
          <w:sz w:val="24"/>
          <w:szCs w:val="24"/>
        </w:rPr>
        <w:t>2.4. Офисные помещения (кабинеты)</w:t>
      </w:r>
      <w:r w:rsidRPr="0092637D">
        <w:rPr>
          <w:b/>
          <w:sz w:val="24"/>
          <w:szCs w:val="24"/>
        </w:rPr>
        <w:t xml:space="preserve"> (06:00 до 8:00)</w:t>
      </w:r>
    </w:p>
    <w:p w14:paraId="22556766" w14:textId="77777777" w:rsidR="002F537C" w:rsidRPr="0092637D" w:rsidRDefault="002F537C" w:rsidP="00B47160">
      <w:pPr>
        <w:spacing w:line="240" w:lineRule="auto"/>
        <w:ind w:firstLine="454"/>
        <w:rPr>
          <w:b/>
          <w:i/>
          <w:sz w:val="24"/>
          <w:szCs w:val="24"/>
        </w:rPr>
      </w:pPr>
    </w:p>
    <w:p w14:paraId="416C831B" w14:textId="77777777" w:rsidR="002F537C" w:rsidRPr="0092637D" w:rsidRDefault="002F537C" w:rsidP="00B47160">
      <w:pPr>
        <w:spacing w:line="240" w:lineRule="auto"/>
        <w:ind w:firstLine="454"/>
        <w:rPr>
          <w:b/>
          <w:i/>
          <w:sz w:val="24"/>
          <w:szCs w:val="24"/>
        </w:rPr>
      </w:pPr>
      <w:r w:rsidRPr="0092637D">
        <w:rPr>
          <w:b/>
          <w:i/>
          <w:sz w:val="24"/>
          <w:szCs w:val="24"/>
        </w:rPr>
        <w:t>Работы, проводимые ежедневно:</w:t>
      </w:r>
    </w:p>
    <w:p w14:paraId="7AEE6E7C"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Мытье посуды (при необходимости)</w:t>
      </w:r>
    </w:p>
    <w:p w14:paraId="2811766C"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Мытье стеклянных перегородок высотой до 2 м</w:t>
      </w:r>
    </w:p>
    <w:p w14:paraId="40F8CBF3"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Сухая чистка ковролина с применением пылесоса</w:t>
      </w:r>
    </w:p>
    <w:p w14:paraId="23B50464"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Сбор мусора и его перемещение к контейнерам, замена пластиковых пакетов</w:t>
      </w:r>
    </w:p>
    <w:p w14:paraId="7276455E"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локальных загрязнений со стен на высоту до 2-х метров, дверей, доводчиков, дверных блоков, дверных ручек</w:t>
      </w:r>
    </w:p>
    <w:p w14:paraId="3E502D92"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Влажная уборка полов с твердым покрытием</w:t>
      </w:r>
    </w:p>
    <w:p w14:paraId="24F10EC9"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пятен с применением специальных химических средств с ковровых покрытий</w:t>
      </w:r>
    </w:p>
    <w:p w14:paraId="4ED0F934"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следов пальцев, локальных загрязнений с металлических поверхностей</w:t>
      </w:r>
    </w:p>
    <w:p w14:paraId="41F524F8"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локальных загрязнений со стен, дверей, доводчиков, дверных блоков, дверных ручек</w:t>
      </w:r>
    </w:p>
    <w:p w14:paraId="74981934"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локальных загрязнений с открытых поверхностей мебели</w:t>
      </w:r>
    </w:p>
    <w:p w14:paraId="0A0BDB4D"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пыли с горизонтальных поверхностей мебели</w:t>
      </w:r>
    </w:p>
    <w:p w14:paraId="03E8D2BF"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Протирка свободных площадей офисных столов</w:t>
      </w:r>
    </w:p>
    <w:p w14:paraId="15E99E97"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пыли, локальных загрязнений с поверхностей выключателей и розеток</w:t>
      </w:r>
    </w:p>
    <w:p w14:paraId="3E75B8FC"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пыли с радиаторов отопления, декоративных экранов радиаторов</w:t>
      </w:r>
    </w:p>
    <w:p w14:paraId="454662E1"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Полировка зеркал и стеклянных поверхностей</w:t>
      </w:r>
    </w:p>
    <w:p w14:paraId="384C2895"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t>Удаление пыли, локальных загрязнений, следов пальцев с подоконников и оконных рам не выше 2,0 метров</w:t>
      </w:r>
    </w:p>
    <w:p w14:paraId="5CBDA39C" w14:textId="77777777" w:rsidR="002F537C" w:rsidRPr="0092637D" w:rsidRDefault="002F537C" w:rsidP="00B47160">
      <w:pPr>
        <w:numPr>
          <w:ilvl w:val="0"/>
          <w:numId w:val="24"/>
        </w:numPr>
        <w:spacing w:line="240" w:lineRule="auto"/>
        <w:ind w:left="0" w:firstLine="454"/>
        <w:contextualSpacing/>
        <w:rPr>
          <w:sz w:val="24"/>
          <w:szCs w:val="24"/>
        </w:rPr>
      </w:pPr>
      <w:r w:rsidRPr="0092637D">
        <w:rPr>
          <w:sz w:val="24"/>
          <w:szCs w:val="24"/>
        </w:rPr>
        <w:lastRenderedPageBreak/>
        <w:t>Удаление пыли с вертикальных и горизонтальных поверхностей не выше 2 м.</w:t>
      </w:r>
    </w:p>
    <w:p w14:paraId="723A7C73" w14:textId="77777777" w:rsidR="002F537C" w:rsidRPr="0092637D" w:rsidRDefault="002F537C" w:rsidP="00B47160">
      <w:pPr>
        <w:spacing w:line="240" w:lineRule="auto"/>
        <w:ind w:firstLine="454"/>
        <w:rPr>
          <w:b/>
          <w:i/>
          <w:sz w:val="24"/>
          <w:szCs w:val="24"/>
        </w:rPr>
      </w:pPr>
    </w:p>
    <w:p w14:paraId="48C52D61" w14:textId="77777777" w:rsidR="002F537C" w:rsidRPr="0092637D" w:rsidRDefault="002F537C" w:rsidP="00B47160">
      <w:pPr>
        <w:spacing w:line="240" w:lineRule="auto"/>
        <w:ind w:firstLine="454"/>
        <w:rPr>
          <w:sz w:val="24"/>
          <w:szCs w:val="24"/>
        </w:rPr>
      </w:pPr>
      <w:r w:rsidRPr="0092637D">
        <w:rPr>
          <w:b/>
          <w:i/>
          <w:sz w:val="24"/>
          <w:szCs w:val="24"/>
        </w:rPr>
        <w:t>Работы, проводимые 1 раз в неделю:</w:t>
      </w:r>
    </w:p>
    <w:p w14:paraId="4F6AC7C4"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Мытье мусорных корзин бактерицидным средством</w:t>
      </w:r>
    </w:p>
    <w:p w14:paraId="4E7E88C3"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Влажная уборка плинтусов</w:t>
      </w:r>
    </w:p>
    <w:p w14:paraId="67518385"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Влажная уборка радиаторов и подоконников</w:t>
      </w:r>
    </w:p>
    <w:p w14:paraId="3D2F679F"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Удаление пыли с растений, предметов интерьера</w:t>
      </w:r>
    </w:p>
    <w:p w14:paraId="5EA72496"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Влажная уборка дверных рам и петель</w:t>
      </w:r>
    </w:p>
    <w:p w14:paraId="4D3388ED"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Влажная уборка радиаторов отопления, декоративных экранов радиаторов, подоконников</w:t>
      </w:r>
    </w:p>
    <w:p w14:paraId="4D18BE4B"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Влажная уборка подоконников и оконных рам</w:t>
      </w:r>
    </w:p>
    <w:p w14:paraId="4949270D"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Удаление пыли с настенных светильников не выше 2,0 м</w:t>
      </w:r>
    </w:p>
    <w:p w14:paraId="166BF577" w14:textId="77777777" w:rsidR="002F537C" w:rsidRPr="0092637D" w:rsidRDefault="002F537C" w:rsidP="00B47160">
      <w:pPr>
        <w:numPr>
          <w:ilvl w:val="0"/>
          <w:numId w:val="25"/>
        </w:numPr>
        <w:spacing w:line="240" w:lineRule="auto"/>
        <w:ind w:left="0" w:firstLine="454"/>
        <w:contextualSpacing/>
        <w:rPr>
          <w:sz w:val="24"/>
          <w:szCs w:val="24"/>
        </w:rPr>
      </w:pPr>
      <w:r w:rsidRPr="0092637D">
        <w:rPr>
          <w:sz w:val="24"/>
          <w:szCs w:val="24"/>
        </w:rPr>
        <w:t>Влажная уборка вертикальных и горизонтальных поверхностей не выше 2 м.</w:t>
      </w:r>
    </w:p>
    <w:p w14:paraId="46B4A49B" w14:textId="77777777" w:rsidR="002F537C" w:rsidRPr="0092637D" w:rsidRDefault="002F537C" w:rsidP="00B47160">
      <w:pPr>
        <w:spacing w:line="240" w:lineRule="auto"/>
        <w:ind w:firstLine="454"/>
        <w:rPr>
          <w:b/>
          <w:i/>
          <w:sz w:val="24"/>
          <w:szCs w:val="24"/>
        </w:rPr>
      </w:pPr>
    </w:p>
    <w:p w14:paraId="1B1BA800" w14:textId="77777777" w:rsidR="002F537C" w:rsidRPr="0092637D" w:rsidRDefault="002F537C" w:rsidP="00B47160">
      <w:pPr>
        <w:spacing w:line="240" w:lineRule="auto"/>
        <w:ind w:firstLine="454"/>
        <w:rPr>
          <w:b/>
          <w:sz w:val="24"/>
          <w:szCs w:val="24"/>
        </w:rPr>
      </w:pPr>
      <w:r w:rsidRPr="0092637D">
        <w:rPr>
          <w:b/>
          <w:i/>
          <w:sz w:val="24"/>
          <w:szCs w:val="24"/>
        </w:rPr>
        <w:t xml:space="preserve">2.5.  Подсобные помещения </w:t>
      </w:r>
      <w:r w:rsidRPr="0092637D">
        <w:rPr>
          <w:b/>
          <w:sz w:val="24"/>
          <w:szCs w:val="24"/>
        </w:rPr>
        <w:t>(06:00 до 8:00)</w:t>
      </w:r>
    </w:p>
    <w:p w14:paraId="0F08CBBD" w14:textId="77777777" w:rsidR="002F537C" w:rsidRPr="0092637D" w:rsidRDefault="002F537C" w:rsidP="00B47160">
      <w:pPr>
        <w:spacing w:line="240" w:lineRule="auto"/>
        <w:ind w:firstLine="454"/>
        <w:rPr>
          <w:b/>
          <w:i/>
          <w:sz w:val="24"/>
          <w:szCs w:val="24"/>
        </w:rPr>
      </w:pPr>
    </w:p>
    <w:p w14:paraId="5F7CCCED" w14:textId="77777777" w:rsidR="002F537C" w:rsidRPr="0092637D" w:rsidRDefault="002F537C" w:rsidP="00B47160">
      <w:pPr>
        <w:spacing w:line="240" w:lineRule="auto"/>
        <w:ind w:firstLine="454"/>
        <w:rPr>
          <w:sz w:val="24"/>
          <w:szCs w:val="24"/>
        </w:rPr>
      </w:pPr>
      <w:r w:rsidRPr="0092637D">
        <w:rPr>
          <w:b/>
          <w:i/>
          <w:sz w:val="24"/>
          <w:szCs w:val="24"/>
        </w:rPr>
        <w:t>Работы, проводимые ежедневно:</w:t>
      </w:r>
    </w:p>
    <w:p w14:paraId="51CE93F0" w14:textId="77777777" w:rsidR="002F537C" w:rsidRPr="0092637D" w:rsidRDefault="002F537C" w:rsidP="00B47160">
      <w:pPr>
        <w:numPr>
          <w:ilvl w:val="0"/>
          <w:numId w:val="26"/>
        </w:numPr>
        <w:spacing w:line="240" w:lineRule="auto"/>
        <w:ind w:left="0" w:firstLine="454"/>
        <w:contextualSpacing/>
        <w:rPr>
          <w:sz w:val="24"/>
          <w:szCs w:val="24"/>
        </w:rPr>
      </w:pPr>
      <w:r w:rsidRPr="0092637D">
        <w:rPr>
          <w:sz w:val="24"/>
          <w:szCs w:val="24"/>
        </w:rPr>
        <w:t>Сбор мусора и его перемещение к контейнерам</w:t>
      </w:r>
    </w:p>
    <w:p w14:paraId="7D0E30FB" w14:textId="77777777" w:rsidR="002F537C" w:rsidRPr="0092637D" w:rsidRDefault="002F537C" w:rsidP="00B47160">
      <w:pPr>
        <w:numPr>
          <w:ilvl w:val="0"/>
          <w:numId w:val="26"/>
        </w:numPr>
        <w:spacing w:line="240" w:lineRule="auto"/>
        <w:ind w:left="0" w:firstLine="454"/>
        <w:contextualSpacing/>
        <w:rPr>
          <w:sz w:val="24"/>
          <w:szCs w:val="24"/>
        </w:rPr>
      </w:pPr>
      <w:r w:rsidRPr="0092637D">
        <w:rPr>
          <w:sz w:val="24"/>
          <w:szCs w:val="24"/>
        </w:rPr>
        <w:t>Удаление локальных загрязнений со стен на высоту до 2-х м., дверей, доводчиков, дверных блоков, дверных ручек</w:t>
      </w:r>
    </w:p>
    <w:p w14:paraId="247A0260" w14:textId="77777777" w:rsidR="002F537C" w:rsidRPr="0092637D" w:rsidRDefault="002F537C" w:rsidP="00B47160">
      <w:pPr>
        <w:numPr>
          <w:ilvl w:val="0"/>
          <w:numId w:val="26"/>
        </w:numPr>
        <w:spacing w:line="240" w:lineRule="auto"/>
        <w:ind w:left="0" w:firstLine="454"/>
        <w:contextualSpacing/>
        <w:rPr>
          <w:sz w:val="24"/>
          <w:szCs w:val="24"/>
        </w:rPr>
      </w:pPr>
      <w:r w:rsidRPr="0092637D">
        <w:rPr>
          <w:sz w:val="24"/>
          <w:szCs w:val="24"/>
        </w:rPr>
        <w:t xml:space="preserve">Удаление локальных загрязнений со всех вертикальных и горизонтальных поверхностей не выше 2 м. </w:t>
      </w:r>
    </w:p>
    <w:p w14:paraId="77B9D3A5" w14:textId="77777777" w:rsidR="002F537C" w:rsidRPr="0092637D" w:rsidRDefault="002F537C" w:rsidP="00B47160">
      <w:pPr>
        <w:numPr>
          <w:ilvl w:val="0"/>
          <w:numId w:val="26"/>
        </w:numPr>
        <w:spacing w:line="240" w:lineRule="auto"/>
        <w:ind w:left="0" w:firstLine="454"/>
        <w:contextualSpacing/>
        <w:rPr>
          <w:sz w:val="24"/>
          <w:szCs w:val="24"/>
        </w:rPr>
      </w:pPr>
      <w:r w:rsidRPr="0092637D">
        <w:rPr>
          <w:sz w:val="24"/>
          <w:szCs w:val="24"/>
        </w:rPr>
        <w:t>Влажная уборка полов с твердым покрытием.</w:t>
      </w:r>
    </w:p>
    <w:p w14:paraId="2EF958AE" w14:textId="77777777" w:rsidR="002F537C" w:rsidRDefault="002F537C" w:rsidP="002F537C">
      <w:pPr>
        <w:ind w:left="814"/>
        <w:rPr>
          <w:color w:val="000000"/>
          <w:sz w:val="24"/>
          <w:szCs w:val="24"/>
        </w:rPr>
      </w:pPr>
    </w:p>
    <w:p w14:paraId="2ECBC8E1" w14:textId="5DDC62FF" w:rsidR="002F537C" w:rsidRPr="00A02AA2" w:rsidRDefault="002F537C" w:rsidP="00B47160">
      <w:pPr>
        <w:ind w:firstLine="454"/>
        <w:rPr>
          <w:b/>
          <w:color w:val="000000"/>
          <w:sz w:val="24"/>
          <w:szCs w:val="24"/>
          <w:u w:val="single"/>
        </w:rPr>
      </w:pPr>
      <w:r w:rsidRPr="00A02AA2">
        <w:rPr>
          <w:b/>
          <w:color w:val="000000"/>
          <w:sz w:val="24"/>
          <w:szCs w:val="24"/>
          <w:u w:val="single"/>
        </w:rPr>
        <w:t>3. Основная дневная уборка по графику.</w:t>
      </w:r>
    </w:p>
    <w:p w14:paraId="5AE62605" w14:textId="1D78ADB8" w:rsidR="002F537C" w:rsidRPr="00A02AA2" w:rsidRDefault="002F537C" w:rsidP="00B47160">
      <w:pPr>
        <w:pStyle w:val="affd"/>
        <w:ind w:firstLine="454"/>
      </w:pPr>
      <w:r w:rsidRPr="00A02AA2">
        <w:rPr>
          <w:lang w:val="de-DE"/>
        </w:rPr>
        <w:t>Работы, проводимые ежедневно по графику с внесением отметки в график уборки</w:t>
      </w:r>
      <w:r w:rsidRPr="00A02AA2">
        <w:t>.</w:t>
      </w:r>
    </w:p>
    <w:p w14:paraId="144B7161" w14:textId="77777777" w:rsidR="00B47160" w:rsidRDefault="00B47160" w:rsidP="00B47160">
      <w:pPr>
        <w:ind w:firstLine="454"/>
        <w:rPr>
          <w:b/>
          <w:bCs/>
          <w:iCs/>
          <w:color w:val="000000"/>
          <w:sz w:val="24"/>
          <w:szCs w:val="24"/>
        </w:rPr>
      </w:pPr>
    </w:p>
    <w:p w14:paraId="4A4D7631" w14:textId="4C4F2BAD" w:rsidR="002F537C" w:rsidRPr="00A02AA2" w:rsidRDefault="002F537C" w:rsidP="00B47160">
      <w:pPr>
        <w:ind w:firstLine="454"/>
        <w:rPr>
          <w:b/>
          <w:bCs/>
          <w:iCs/>
          <w:color w:val="000000"/>
          <w:sz w:val="24"/>
          <w:szCs w:val="24"/>
          <w:lang w:val="de-DE"/>
        </w:rPr>
      </w:pPr>
      <w:r w:rsidRPr="00A02AA2">
        <w:rPr>
          <w:b/>
          <w:bCs/>
          <w:iCs/>
          <w:color w:val="000000"/>
          <w:sz w:val="24"/>
          <w:szCs w:val="24"/>
        </w:rPr>
        <w:t>3.1. Туалеты</w:t>
      </w:r>
      <w:r w:rsidRPr="00A02AA2">
        <w:rPr>
          <w:b/>
          <w:bCs/>
          <w:iCs/>
          <w:color w:val="000000"/>
          <w:sz w:val="24"/>
          <w:szCs w:val="24"/>
          <w:lang w:val="de-DE"/>
        </w:rPr>
        <w:t>:</w:t>
      </w:r>
    </w:p>
    <w:p w14:paraId="18BC109E" w14:textId="77777777" w:rsidR="002F537C" w:rsidRPr="00A02AA2" w:rsidRDefault="002F537C" w:rsidP="00B47160">
      <w:pPr>
        <w:pStyle w:val="affb"/>
        <w:numPr>
          <w:ilvl w:val="0"/>
          <w:numId w:val="29"/>
        </w:numPr>
        <w:ind w:left="0" w:firstLine="454"/>
        <w:jc w:val="both"/>
        <w:rPr>
          <w:snapToGrid w:val="0"/>
          <w:color w:val="000000"/>
          <w:lang w:val="de-DE"/>
        </w:rPr>
      </w:pPr>
      <w:r w:rsidRPr="00A02AA2">
        <w:rPr>
          <w:snapToGrid w:val="0"/>
          <w:color w:val="000000"/>
          <w:lang w:val="de-DE"/>
        </w:rPr>
        <w:t>Удаление мусора из корзин, протирка, замена пакетов по мере загрязнения</w:t>
      </w:r>
    </w:p>
    <w:p w14:paraId="01D63693" w14:textId="77777777" w:rsidR="002F537C" w:rsidRPr="00A02AA2" w:rsidRDefault="002F537C" w:rsidP="00B47160">
      <w:pPr>
        <w:pStyle w:val="affb"/>
        <w:numPr>
          <w:ilvl w:val="0"/>
          <w:numId w:val="28"/>
        </w:numPr>
        <w:ind w:left="0" w:firstLine="454"/>
        <w:jc w:val="both"/>
        <w:rPr>
          <w:snapToGrid w:val="0"/>
          <w:color w:val="000000"/>
          <w:lang w:val="de-DE"/>
        </w:rPr>
      </w:pPr>
      <w:r w:rsidRPr="00A02AA2">
        <w:rPr>
          <w:snapToGrid w:val="0"/>
          <w:color w:val="000000"/>
          <w:lang w:val="de-DE"/>
        </w:rPr>
        <w:t>Влажная уборка полов с твердым покрытием</w:t>
      </w:r>
    </w:p>
    <w:p w14:paraId="11F84939" w14:textId="77777777" w:rsidR="002F537C" w:rsidRPr="00A02AA2" w:rsidRDefault="002F537C" w:rsidP="00B47160">
      <w:pPr>
        <w:pStyle w:val="affb"/>
        <w:numPr>
          <w:ilvl w:val="0"/>
          <w:numId w:val="28"/>
        </w:numPr>
        <w:ind w:left="0" w:firstLine="454"/>
        <w:jc w:val="both"/>
        <w:rPr>
          <w:snapToGrid w:val="0"/>
          <w:color w:val="000000"/>
          <w:lang w:val="de-DE"/>
        </w:rPr>
      </w:pPr>
      <w:r w:rsidRPr="00A02AA2">
        <w:rPr>
          <w:snapToGrid w:val="0"/>
          <w:color w:val="000000"/>
          <w:lang w:val="de-DE"/>
        </w:rPr>
        <w:t>Мытье писсуаров, унитазов, сидений унитазов, раковин</w:t>
      </w:r>
    </w:p>
    <w:p w14:paraId="7D1DBC70" w14:textId="77777777" w:rsidR="002F537C" w:rsidRPr="00A02AA2" w:rsidRDefault="002F537C" w:rsidP="00B47160">
      <w:pPr>
        <w:pStyle w:val="affb"/>
        <w:numPr>
          <w:ilvl w:val="0"/>
          <w:numId w:val="28"/>
        </w:numPr>
        <w:ind w:left="0" w:firstLine="454"/>
        <w:jc w:val="both"/>
        <w:rPr>
          <w:snapToGrid w:val="0"/>
          <w:color w:val="000000"/>
          <w:lang w:val="de-DE"/>
        </w:rPr>
      </w:pPr>
      <w:r w:rsidRPr="00A02AA2">
        <w:rPr>
          <w:snapToGrid w:val="0"/>
          <w:color w:val="000000"/>
          <w:lang w:val="de-DE"/>
        </w:rPr>
        <w:t>Влажная уборка крышек и сидений унитазов</w:t>
      </w:r>
    </w:p>
    <w:p w14:paraId="78D31663" w14:textId="77777777" w:rsidR="002F537C" w:rsidRPr="00A02AA2" w:rsidRDefault="002F537C" w:rsidP="00B47160">
      <w:pPr>
        <w:pStyle w:val="affb"/>
        <w:numPr>
          <w:ilvl w:val="0"/>
          <w:numId w:val="28"/>
        </w:numPr>
        <w:ind w:left="0" w:firstLine="454"/>
        <w:jc w:val="both"/>
        <w:rPr>
          <w:snapToGrid w:val="0"/>
          <w:color w:val="000000"/>
          <w:lang w:val="de-DE"/>
        </w:rPr>
      </w:pPr>
      <w:r w:rsidRPr="00A02AA2">
        <w:rPr>
          <w:snapToGrid w:val="0"/>
          <w:color w:val="000000"/>
          <w:lang w:val="de-DE"/>
        </w:rPr>
        <w:t>Удаление локальных загрязнений с перегородок и дверей туалетных кабинок, высотой до 2 м</w:t>
      </w:r>
    </w:p>
    <w:p w14:paraId="550EBDFD" w14:textId="77777777" w:rsidR="002F537C" w:rsidRPr="00A02AA2" w:rsidRDefault="002F537C" w:rsidP="00B47160">
      <w:pPr>
        <w:pStyle w:val="affb"/>
        <w:numPr>
          <w:ilvl w:val="0"/>
          <w:numId w:val="28"/>
        </w:numPr>
        <w:ind w:left="0" w:firstLine="454"/>
        <w:jc w:val="both"/>
        <w:rPr>
          <w:snapToGrid w:val="0"/>
          <w:color w:val="000000"/>
          <w:lang w:val="de-DE"/>
        </w:rPr>
      </w:pPr>
      <w:r w:rsidRPr="00A02AA2">
        <w:rPr>
          <w:snapToGrid w:val="0"/>
          <w:color w:val="000000"/>
          <w:lang w:val="de-DE"/>
        </w:rPr>
        <w:t>Обработка контактных зон дезинфицирующими средствами</w:t>
      </w:r>
    </w:p>
    <w:p w14:paraId="319B6DA6" w14:textId="77777777" w:rsidR="002F537C" w:rsidRPr="00A02AA2" w:rsidRDefault="002F537C" w:rsidP="00B47160">
      <w:pPr>
        <w:pStyle w:val="affb"/>
        <w:numPr>
          <w:ilvl w:val="0"/>
          <w:numId w:val="28"/>
        </w:numPr>
        <w:ind w:left="0" w:firstLine="454"/>
        <w:jc w:val="both"/>
        <w:rPr>
          <w:snapToGrid w:val="0"/>
          <w:color w:val="000000"/>
          <w:lang w:val="de-DE"/>
        </w:rPr>
      </w:pPr>
      <w:r w:rsidRPr="00A02AA2">
        <w:rPr>
          <w:snapToGrid w:val="0"/>
          <w:color w:val="000000"/>
          <w:lang w:val="de-DE"/>
        </w:rPr>
        <w:t>Полировка зеркал и стеклянных поверхностей</w:t>
      </w:r>
    </w:p>
    <w:p w14:paraId="32CA51DF" w14:textId="77777777" w:rsidR="002F537C" w:rsidRPr="00A02AA2" w:rsidRDefault="002F537C" w:rsidP="00B47160">
      <w:pPr>
        <w:spacing w:line="240" w:lineRule="auto"/>
        <w:ind w:firstLine="454"/>
        <w:rPr>
          <w:b/>
          <w:bCs/>
          <w:iCs/>
          <w:color w:val="000000"/>
          <w:sz w:val="24"/>
          <w:szCs w:val="24"/>
          <w:lang w:val="de-DE"/>
        </w:rPr>
      </w:pPr>
    </w:p>
    <w:p w14:paraId="16B3A651" w14:textId="3CD8F96A" w:rsidR="002F537C" w:rsidRPr="00A02AA2" w:rsidRDefault="002F537C" w:rsidP="00B47160">
      <w:pPr>
        <w:spacing w:line="240" w:lineRule="auto"/>
        <w:ind w:firstLine="454"/>
        <w:rPr>
          <w:b/>
          <w:color w:val="000000"/>
          <w:sz w:val="24"/>
          <w:szCs w:val="24"/>
          <w:u w:val="single"/>
          <w:lang w:val="de-DE"/>
        </w:rPr>
      </w:pPr>
      <w:r w:rsidRPr="00A02AA2">
        <w:rPr>
          <w:b/>
          <w:bCs/>
          <w:iCs/>
          <w:color w:val="000000"/>
          <w:sz w:val="24"/>
          <w:szCs w:val="24"/>
        </w:rPr>
        <w:t xml:space="preserve">3.2. </w:t>
      </w:r>
      <w:r w:rsidRPr="00A02AA2">
        <w:rPr>
          <w:b/>
          <w:bCs/>
          <w:iCs/>
          <w:color w:val="000000"/>
          <w:sz w:val="24"/>
          <w:szCs w:val="24"/>
          <w:lang w:val="de-DE"/>
        </w:rPr>
        <w:t>Общественные зоны:</w:t>
      </w:r>
    </w:p>
    <w:p w14:paraId="05001DCA" w14:textId="77777777" w:rsidR="002F537C" w:rsidRPr="00A02AA2" w:rsidRDefault="002F537C" w:rsidP="00B47160">
      <w:pPr>
        <w:pStyle w:val="affb"/>
        <w:numPr>
          <w:ilvl w:val="0"/>
          <w:numId w:val="30"/>
        </w:numPr>
        <w:ind w:left="0" w:firstLine="454"/>
        <w:jc w:val="both"/>
        <w:rPr>
          <w:snapToGrid w:val="0"/>
          <w:color w:val="000000"/>
          <w:lang w:val="de-DE"/>
        </w:rPr>
      </w:pPr>
      <w:r w:rsidRPr="00A02AA2">
        <w:rPr>
          <w:snapToGrid w:val="0"/>
          <w:color w:val="000000"/>
          <w:lang w:val="de-DE"/>
        </w:rPr>
        <w:t>Подметание полов с твердым покрытием</w:t>
      </w:r>
    </w:p>
    <w:p w14:paraId="70836FE0" w14:textId="77777777" w:rsidR="002F537C" w:rsidRPr="00A02AA2" w:rsidRDefault="002F537C" w:rsidP="00B47160">
      <w:pPr>
        <w:pStyle w:val="affb"/>
        <w:numPr>
          <w:ilvl w:val="0"/>
          <w:numId w:val="30"/>
        </w:numPr>
        <w:ind w:left="0" w:firstLine="454"/>
        <w:jc w:val="both"/>
        <w:rPr>
          <w:snapToGrid w:val="0"/>
          <w:color w:val="000000"/>
          <w:lang w:val="de-DE"/>
        </w:rPr>
      </w:pPr>
      <w:r w:rsidRPr="00A02AA2">
        <w:rPr>
          <w:snapToGrid w:val="0"/>
          <w:color w:val="000000"/>
          <w:lang w:val="de-DE"/>
        </w:rPr>
        <w:t>Обработка контактных зон дезинфицирующими средствами</w:t>
      </w:r>
    </w:p>
    <w:p w14:paraId="7D67C5A1" w14:textId="77777777" w:rsidR="002F537C" w:rsidRPr="00A02AA2" w:rsidRDefault="002F537C" w:rsidP="00B47160">
      <w:pPr>
        <w:pStyle w:val="affb"/>
        <w:numPr>
          <w:ilvl w:val="0"/>
          <w:numId w:val="30"/>
        </w:numPr>
        <w:ind w:left="0" w:firstLine="454"/>
        <w:jc w:val="both"/>
        <w:rPr>
          <w:snapToGrid w:val="0"/>
          <w:color w:val="000000"/>
        </w:rPr>
      </w:pPr>
      <w:r w:rsidRPr="00A02AA2">
        <w:rPr>
          <w:snapToGrid w:val="0"/>
          <w:color w:val="000000"/>
        </w:rPr>
        <w:t>Уборка кухонь (мытье раковин, протирка кухонной мебели, подметание пола)</w:t>
      </w:r>
    </w:p>
    <w:p w14:paraId="1115A901" w14:textId="77777777" w:rsidR="002F537C" w:rsidRPr="00A02AA2" w:rsidRDefault="002F537C" w:rsidP="00B47160">
      <w:pPr>
        <w:pStyle w:val="affb"/>
        <w:numPr>
          <w:ilvl w:val="0"/>
          <w:numId w:val="30"/>
        </w:numPr>
        <w:ind w:left="0" w:firstLine="454"/>
        <w:jc w:val="both"/>
        <w:rPr>
          <w:snapToGrid w:val="0"/>
          <w:color w:val="000000"/>
        </w:rPr>
      </w:pPr>
      <w:r w:rsidRPr="00A02AA2">
        <w:rPr>
          <w:snapToGrid w:val="0"/>
          <w:color w:val="000000"/>
          <w:lang w:val="de-DE"/>
        </w:rPr>
        <w:t>Ручная влажная уборка полов с твердым покрытием (при необходимости)</w:t>
      </w:r>
    </w:p>
    <w:p w14:paraId="0701340E" w14:textId="206EA22A" w:rsidR="002F537C" w:rsidRDefault="002F537C" w:rsidP="00B47160">
      <w:pPr>
        <w:pStyle w:val="affb"/>
        <w:numPr>
          <w:ilvl w:val="0"/>
          <w:numId w:val="30"/>
        </w:numPr>
        <w:ind w:left="0" w:firstLine="454"/>
        <w:jc w:val="both"/>
        <w:rPr>
          <w:snapToGrid w:val="0"/>
          <w:color w:val="000000"/>
          <w:lang w:val="de-DE"/>
        </w:rPr>
      </w:pPr>
      <w:r w:rsidRPr="00A02AA2">
        <w:rPr>
          <w:snapToGrid w:val="0"/>
          <w:color w:val="000000"/>
          <w:lang w:val="de-DE"/>
        </w:rPr>
        <w:t>Обработка пылесосом локальных загрязнений (при необходимости)</w:t>
      </w:r>
    </w:p>
    <w:p w14:paraId="124DD0E3" w14:textId="109BFE4D" w:rsidR="00640CE4" w:rsidRPr="00A02AA2" w:rsidRDefault="00640CE4" w:rsidP="00640CE4">
      <w:pPr>
        <w:pStyle w:val="affb"/>
        <w:numPr>
          <w:ilvl w:val="0"/>
          <w:numId w:val="30"/>
        </w:numPr>
        <w:tabs>
          <w:tab w:val="left" w:pos="1440"/>
        </w:tabs>
        <w:ind w:left="0" w:firstLine="454"/>
        <w:jc w:val="both"/>
        <w:rPr>
          <w:snapToGrid w:val="0"/>
          <w:color w:val="000000"/>
          <w:lang w:val="de-DE"/>
        </w:rPr>
      </w:pPr>
      <w:r w:rsidRPr="00A02AA2">
        <w:rPr>
          <w:snapToGrid w:val="0"/>
          <w:color w:val="000000"/>
          <w:lang w:val="de-DE"/>
        </w:rPr>
        <w:t>Удаление локальных загрязнений с</w:t>
      </w:r>
      <w:r>
        <w:rPr>
          <w:snapToGrid w:val="0"/>
          <w:color w:val="000000"/>
        </w:rPr>
        <w:t>о</w:t>
      </w:r>
      <w:r w:rsidRPr="00A02AA2">
        <w:rPr>
          <w:snapToGrid w:val="0"/>
          <w:color w:val="000000"/>
          <w:lang w:val="de-DE"/>
        </w:rPr>
        <w:t xml:space="preserve"> стен, дверей, доводчиков, дверных блоков,</w:t>
      </w:r>
      <w:r w:rsidRPr="00A02AA2">
        <w:rPr>
          <w:snapToGrid w:val="0"/>
          <w:color w:val="000000"/>
        </w:rPr>
        <w:t xml:space="preserve"> </w:t>
      </w:r>
      <w:r w:rsidRPr="00A02AA2">
        <w:rPr>
          <w:snapToGrid w:val="0"/>
          <w:color w:val="000000"/>
          <w:lang w:val="de-DE"/>
        </w:rPr>
        <w:t xml:space="preserve">дверных </w:t>
      </w:r>
      <w:r>
        <w:rPr>
          <w:snapToGrid w:val="0"/>
          <w:color w:val="000000"/>
        </w:rPr>
        <w:t>р</w:t>
      </w:r>
      <w:r w:rsidRPr="00A02AA2">
        <w:rPr>
          <w:snapToGrid w:val="0"/>
          <w:color w:val="000000"/>
          <w:lang w:val="de-DE"/>
        </w:rPr>
        <w:t>учек, высотой до 2 м. (при необходимости)</w:t>
      </w:r>
    </w:p>
    <w:p w14:paraId="0720FFB2" w14:textId="77777777" w:rsidR="00640CE4" w:rsidRDefault="00640CE4" w:rsidP="00B47160">
      <w:pPr>
        <w:spacing w:line="240" w:lineRule="auto"/>
        <w:ind w:firstLine="454"/>
        <w:rPr>
          <w:b/>
          <w:color w:val="000000"/>
          <w:sz w:val="24"/>
          <w:szCs w:val="24"/>
          <w:u w:val="single"/>
        </w:rPr>
      </w:pPr>
    </w:p>
    <w:p w14:paraId="76935099" w14:textId="3C5795F7" w:rsidR="002F537C" w:rsidRDefault="002F537C" w:rsidP="00B47160">
      <w:pPr>
        <w:spacing w:line="240" w:lineRule="auto"/>
        <w:ind w:firstLine="454"/>
        <w:rPr>
          <w:b/>
          <w:color w:val="000000"/>
          <w:sz w:val="24"/>
          <w:szCs w:val="24"/>
        </w:rPr>
      </w:pPr>
      <w:r w:rsidRPr="00A02AA2">
        <w:rPr>
          <w:b/>
          <w:color w:val="000000"/>
          <w:sz w:val="24"/>
          <w:szCs w:val="24"/>
          <w:u w:val="single"/>
        </w:rPr>
        <w:t>4. Поддерживающая уборка внутренних помещений</w:t>
      </w:r>
      <w:r w:rsidRPr="00A02AA2">
        <w:rPr>
          <w:color w:val="000000"/>
          <w:sz w:val="24"/>
          <w:szCs w:val="24"/>
          <w:u w:val="single"/>
        </w:rPr>
        <w:t xml:space="preserve"> </w:t>
      </w:r>
      <w:r w:rsidRPr="00A02AA2">
        <w:rPr>
          <w:b/>
          <w:color w:val="000000"/>
          <w:sz w:val="24"/>
          <w:szCs w:val="24"/>
          <w:u w:val="single"/>
        </w:rPr>
        <w:t>(в течение рабочего дня</w:t>
      </w:r>
      <w:r>
        <w:rPr>
          <w:b/>
          <w:color w:val="000000"/>
          <w:sz w:val="24"/>
          <w:szCs w:val="24"/>
          <w:u w:val="single"/>
        </w:rPr>
        <w:t xml:space="preserve"> или в выходной день – мероприятия, встречи, семинары и пр.</w:t>
      </w:r>
      <w:r w:rsidRPr="00A02AA2">
        <w:rPr>
          <w:b/>
          <w:color w:val="000000"/>
          <w:sz w:val="24"/>
          <w:szCs w:val="24"/>
          <w:u w:val="single"/>
        </w:rPr>
        <w:t>)</w:t>
      </w:r>
    </w:p>
    <w:p w14:paraId="24889157" w14:textId="77777777" w:rsidR="00B66951" w:rsidRPr="00A02AA2" w:rsidRDefault="00B66951" w:rsidP="00B47160">
      <w:pPr>
        <w:spacing w:line="240" w:lineRule="auto"/>
        <w:ind w:firstLine="454"/>
        <w:rPr>
          <w:b/>
          <w:color w:val="000000"/>
          <w:sz w:val="24"/>
          <w:szCs w:val="24"/>
        </w:rPr>
      </w:pPr>
    </w:p>
    <w:p w14:paraId="0C87F818" w14:textId="6F3ABC9A" w:rsidR="002F537C" w:rsidRPr="00A02AA2" w:rsidRDefault="002F537C" w:rsidP="00B47160">
      <w:pPr>
        <w:spacing w:line="240" w:lineRule="auto"/>
        <w:ind w:firstLine="454"/>
        <w:rPr>
          <w:color w:val="000000"/>
          <w:sz w:val="24"/>
          <w:szCs w:val="24"/>
        </w:rPr>
      </w:pPr>
      <w:r w:rsidRPr="00A02AA2">
        <w:rPr>
          <w:b/>
          <w:color w:val="000000"/>
          <w:sz w:val="24"/>
          <w:szCs w:val="24"/>
        </w:rPr>
        <w:t xml:space="preserve">   </w:t>
      </w:r>
      <w:r w:rsidRPr="00A02AA2">
        <w:rPr>
          <w:color w:val="000000"/>
          <w:sz w:val="24"/>
          <w:szCs w:val="24"/>
        </w:rPr>
        <w:t>Места общего пользования, холлы, коридоры,</w:t>
      </w:r>
      <w:r>
        <w:rPr>
          <w:color w:val="000000"/>
          <w:sz w:val="24"/>
          <w:szCs w:val="24"/>
        </w:rPr>
        <w:t xml:space="preserve"> санузлы, лестницы офисных помещений Заказчика.</w:t>
      </w:r>
    </w:p>
    <w:p w14:paraId="57456398" w14:textId="77777777" w:rsidR="002F537C" w:rsidRDefault="002F537C" w:rsidP="00B47160">
      <w:pPr>
        <w:spacing w:line="240" w:lineRule="auto"/>
        <w:ind w:firstLine="454"/>
        <w:rPr>
          <w:color w:val="000000"/>
          <w:sz w:val="24"/>
          <w:szCs w:val="24"/>
        </w:rPr>
      </w:pPr>
      <w:r w:rsidRPr="00A02AA2">
        <w:rPr>
          <w:color w:val="000000"/>
          <w:sz w:val="24"/>
          <w:szCs w:val="24"/>
        </w:rPr>
        <w:lastRenderedPageBreak/>
        <w:t>Проводится при необходимости, в том числе при экстренных</w:t>
      </w:r>
      <w:r w:rsidRPr="0092637D">
        <w:rPr>
          <w:color w:val="000000"/>
          <w:sz w:val="24"/>
          <w:szCs w:val="24"/>
        </w:rPr>
        <w:t xml:space="preserve">, форс-мажорных ситуациях (следствия плохих погодных условий и пр.) </w:t>
      </w:r>
    </w:p>
    <w:p w14:paraId="1C0AA4DF" w14:textId="50CC683E" w:rsidR="002F537C" w:rsidRDefault="002F537C" w:rsidP="00B47160">
      <w:pPr>
        <w:spacing w:line="240" w:lineRule="auto"/>
        <w:ind w:firstLine="454"/>
        <w:rPr>
          <w:color w:val="000000"/>
          <w:sz w:val="24"/>
          <w:szCs w:val="24"/>
        </w:rPr>
      </w:pPr>
      <w:r w:rsidRPr="0092637D">
        <w:rPr>
          <w:color w:val="000000"/>
          <w:sz w:val="24"/>
          <w:szCs w:val="24"/>
        </w:rPr>
        <w:t>Заявка на проведение поддерживающей уборки направляется Заказчиком посредством телефонной связи или электронной почты Исполнителю не позднее чем за 1 час до проведения работ.</w:t>
      </w:r>
      <w:r>
        <w:rPr>
          <w:color w:val="000000"/>
          <w:sz w:val="24"/>
          <w:szCs w:val="24"/>
        </w:rPr>
        <w:t xml:space="preserve"> </w:t>
      </w:r>
    </w:p>
    <w:p w14:paraId="5F63D301" w14:textId="2BC93701" w:rsidR="002F537C" w:rsidRDefault="00B47160" w:rsidP="00B47160">
      <w:pPr>
        <w:spacing w:line="240" w:lineRule="auto"/>
        <w:ind w:firstLine="454"/>
        <w:rPr>
          <w:color w:val="000000"/>
          <w:sz w:val="24"/>
          <w:szCs w:val="24"/>
        </w:rPr>
      </w:pPr>
      <w:r>
        <w:rPr>
          <w:color w:val="000000"/>
          <w:sz w:val="24"/>
          <w:szCs w:val="24"/>
        </w:rPr>
        <w:t>П</w:t>
      </w:r>
      <w:r w:rsidR="002F537C">
        <w:rPr>
          <w:color w:val="000000"/>
          <w:sz w:val="24"/>
          <w:szCs w:val="24"/>
        </w:rPr>
        <w:t xml:space="preserve">ри привлечении работника в выходной день Заказчик подает заявку </w:t>
      </w:r>
      <w:r w:rsidR="002F537C" w:rsidRPr="0092637D">
        <w:rPr>
          <w:color w:val="000000"/>
          <w:sz w:val="24"/>
          <w:szCs w:val="24"/>
        </w:rPr>
        <w:t>Исполнителю</w:t>
      </w:r>
      <w:r w:rsidR="002F537C">
        <w:rPr>
          <w:color w:val="000000"/>
          <w:sz w:val="24"/>
          <w:szCs w:val="24"/>
        </w:rPr>
        <w:t xml:space="preserve"> за один день до мероприятия </w:t>
      </w:r>
      <w:r w:rsidR="002F537C" w:rsidRPr="0092637D">
        <w:rPr>
          <w:color w:val="000000"/>
          <w:sz w:val="24"/>
          <w:szCs w:val="24"/>
        </w:rPr>
        <w:t>посредством телефонной связи или электронной почты Исполнителю</w:t>
      </w:r>
      <w:r w:rsidR="002F537C">
        <w:rPr>
          <w:color w:val="000000"/>
          <w:sz w:val="24"/>
          <w:szCs w:val="24"/>
        </w:rPr>
        <w:t xml:space="preserve">. </w:t>
      </w:r>
    </w:p>
    <w:p w14:paraId="13A2BEF5" w14:textId="77777777" w:rsidR="002F537C" w:rsidRPr="0092637D" w:rsidRDefault="002F537C" w:rsidP="00B47160">
      <w:pPr>
        <w:spacing w:line="240" w:lineRule="auto"/>
        <w:ind w:firstLine="454"/>
        <w:rPr>
          <w:color w:val="000000"/>
          <w:sz w:val="24"/>
          <w:szCs w:val="24"/>
        </w:rPr>
      </w:pPr>
    </w:p>
    <w:p w14:paraId="65847E90" w14:textId="77777777" w:rsidR="002F537C" w:rsidRPr="0092637D" w:rsidRDefault="002F537C" w:rsidP="00B47160">
      <w:pPr>
        <w:numPr>
          <w:ilvl w:val="0"/>
          <w:numId w:val="19"/>
        </w:numPr>
        <w:spacing w:line="240" w:lineRule="auto"/>
        <w:ind w:left="0" w:firstLine="454"/>
        <w:contextualSpacing/>
        <w:rPr>
          <w:bCs/>
          <w:sz w:val="24"/>
          <w:szCs w:val="24"/>
        </w:rPr>
      </w:pPr>
      <w:r w:rsidRPr="0092637D">
        <w:rPr>
          <w:bCs/>
          <w:sz w:val="24"/>
          <w:szCs w:val="24"/>
        </w:rPr>
        <w:t>Обработка контактных зон дезинфицирующими средствами</w:t>
      </w:r>
    </w:p>
    <w:p w14:paraId="26F8580B"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Ручная влажная уборка полов с твердым покрытием</w:t>
      </w:r>
    </w:p>
    <w:p w14:paraId="20566FE5"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 xml:space="preserve">Мытье писсуаров, унитазов, сидений унитазов, раковин, смесителей арматуры </w:t>
      </w:r>
    </w:p>
    <w:p w14:paraId="2F0F6C20"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Удаление мусора из корзин санузлов, протирка, замена пакетов по мере загрязнения</w:t>
      </w:r>
    </w:p>
    <w:p w14:paraId="7DB3C97C" w14:textId="77777777" w:rsidR="002F537C" w:rsidRPr="0092637D" w:rsidRDefault="002F537C" w:rsidP="00B47160">
      <w:pPr>
        <w:numPr>
          <w:ilvl w:val="0"/>
          <w:numId w:val="19"/>
        </w:numPr>
        <w:spacing w:line="240" w:lineRule="auto"/>
        <w:ind w:left="0" w:firstLine="454"/>
        <w:contextualSpacing/>
        <w:rPr>
          <w:sz w:val="24"/>
          <w:szCs w:val="24"/>
        </w:rPr>
      </w:pPr>
      <w:r w:rsidRPr="0092637D">
        <w:rPr>
          <w:sz w:val="24"/>
          <w:szCs w:val="24"/>
        </w:rPr>
        <w:t xml:space="preserve">Влажная уборка горизонтальных и вертикальных поверхностей ступенек лестниц </w:t>
      </w:r>
    </w:p>
    <w:p w14:paraId="75458D49" w14:textId="77777777" w:rsidR="002F537C" w:rsidRPr="006E3184" w:rsidRDefault="002F537C" w:rsidP="00B47160">
      <w:pPr>
        <w:numPr>
          <w:ilvl w:val="0"/>
          <w:numId w:val="19"/>
        </w:numPr>
        <w:spacing w:line="240" w:lineRule="auto"/>
        <w:ind w:left="0" w:firstLine="454"/>
        <w:contextualSpacing/>
        <w:rPr>
          <w:bCs/>
          <w:sz w:val="24"/>
          <w:szCs w:val="24"/>
        </w:rPr>
      </w:pPr>
      <w:r w:rsidRPr="0092637D">
        <w:rPr>
          <w:bCs/>
          <w:sz w:val="24"/>
          <w:szCs w:val="24"/>
        </w:rPr>
        <w:t xml:space="preserve">Удаление локальных загрязнений со </w:t>
      </w:r>
      <w:r>
        <w:rPr>
          <w:bCs/>
          <w:sz w:val="24"/>
          <w:szCs w:val="24"/>
        </w:rPr>
        <w:t xml:space="preserve">пола, </w:t>
      </w:r>
      <w:r w:rsidRPr="0092637D">
        <w:rPr>
          <w:bCs/>
          <w:sz w:val="24"/>
          <w:szCs w:val="24"/>
        </w:rPr>
        <w:t>стен, дверей, дверных ручек, высотой до 2 м.</w:t>
      </w:r>
    </w:p>
    <w:p w14:paraId="084A1173" w14:textId="77777777" w:rsidR="002F537C" w:rsidRPr="0092637D" w:rsidRDefault="002F537C" w:rsidP="002F537C">
      <w:pPr>
        <w:spacing w:line="240" w:lineRule="auto"/>
        <w:ind w:firstLine="454"/>
        <w:rPr>
          <w:sz w:val="24"/>
          <w:szCs w:val="24"/>
        </w:rPr>
      </w:pPr>
    </w:p>
    <w:p w14:paraId="1C8C19DC" w14:textId="27AC9F36" w:rsidR="002F537C" w:rsidRDefault="00B47160" w:rsidP="00B47160">
      <w:pPr>
        <w:spacing w:line="240" w:lineRule="auto"/>
        <w:ind w:firstLine="454"/>
        <w:rPr>
          <w:b/>
          <w:sz w:val="24"/>
          <w:szCs w:val="24"/>
          <w:u w:val="single"/>
        </w:rPr>
      </w:pPr>
      <w:r>
        <w:rPr>
          <w:b/>
          <w:sz w:val="24"/>
          <w:szCs w:val="24"/>
          <w:u w:val="single"/>
        </w:rPr>
        <w:t>5. Требования к работам</w:t>
      </w:r>
    </w:p>
    <w:p w14:paraId="7484C50E" w14:textId="77777777" w:rsidR="00B66951" w:rsidRPr="00B66951" w:rsidRDefault="00B66951" w:rsidP="002F537C">
      <w:pPr>
        <w:spacing w:line="240" w:lineRule="auto"/>
        <w:ind w:firstLine="454"/>
        <w:rPr>
          <w:b/>
          <w:sz w:val="24"/>
          <w:szCs w:val="24"/>
          <w:u w:val="single"/>
        </w:rPr>
      </w:pPr>
    </w:p>
    <w:p w14:paraId="45C8BF6C" w14:textId="77777777" w:rsidR="002F537C" w:rsidRPr="0092637D" w:rsidRDefault="002F537C" w:rsidP="003E68FB">
      <w:pPr>
        <w:numPr>
          <w:ilvl w:val="0"/>
          <w:numId w:val="33"/>
        </w:numPr>
        <w:tabs>
          <w:tab w:val="left" w:pos="284"/>
        </w:tabs>
        <w:suppressAutoHyphens/>
        <w:spacing w:line="240" w:lineRule="auto"/>
        <w:ind w:left="0" w:firstLine="360"/>
        <w:contextualSpacing/>
        <w:rPr>
          <w:sz w:val="24"/>
          <w:szCs w:val="24"/>
        </w:rPr>
      </w:pPr>
      <w:r w:rsidRPr="0092637D">
        <w:rPr>
          <w:sz w:val="24"/>
          <w:szCs w:val="24"/>
        </w:rPr>
        <w:t xml:space="preserve">Исполнитель обязан обеспечить соблюдение своими работниками при осуществлении деятельности на территории Заказчика требований охраны труда и пожарной безопасности </w:t>
      </w:r>
      <w:r>
        <w:rPr>
          <w:sz w:val="24"/>
          <w:szCs w:val="24"/>
        </w:rPr>
        <w:t xml:space="preserve">в </w:t>
      </w:r>
      <w:r w:rsidRPr="0092637D">
        <w:rPr>
          <w:sz w:val="24"/>
          <w:szCs w:val="24"/>
        </w:rPr>
        <w:t xml:space="preserve">соответствии с требованиями </w:t>
      </w:r>
      <w:r>
        <w:rPr>
          <w:sz w:val="24"/>
          <w:szCs w:val="24"/>
        </w:rPr>
        <w:t xml:space="preserve">действующего законодательства РФ. </w:t>
      </w:r>
      <w:r w:rsidRPr="0092637D">
        <w:rPr>
          <w:sz w:val="24"/>
          <w:szCs w:val="24"/>
        </w:rPr>
        <w:t>Персонал обязан соблюдать установленные для объекта режимные требования, условие конфиденциальности и неразглашения информации, полученной при выполнении работ.</w:t>
      </w:r>
    </w:p>
    <w:p w14:paraId="41647C68" w14:textId="77777777" w:rsidR="002F537C" w:rsidRPr="0092637D" w:rsidRDefault="002F537C" w:rsidP="003E68FB">
      <w:pPr>
        <w:numPr>
          <w:ilvl w:val="0"/>
          <w:numId w:val="33"/>
        </w:numPr>
        <w:tabs>
          <w:tab w:val="left" w:pos="284"/>
        </w:tabs>
        <w:suppressAutoHyphens/>
        <w:spacing w:line="240" w:lineRule="auto"/>
        <w:ind w:left="0" w:firstLine="454"/>
        <w:contextualSpacing/>
        <w:rPr>
          <w:sz w:val="24"/>
          <w:szCs w:val="24"/>
        </w:rPr>
      </w:pPr>
      <w:r w:rsidRPr="0092637D">
        <w:rPr>
          <w:sz w:val="24"/>
          <w:szCs w:val="24"/>
        </w:rPr>
        <w:t xml:space="preserve">Применяемые моющие и чистящие средства должны быть без резкого запаха, экологически безопасными для окружающей среды, не причиняющими вреда здоровью и самочувствию третьих лиц, сотрудников Заказчика, обслуживающему персоналу и иметь </w:t>
      </w:r>
      <w:r w:rsidRPr="0092637D">
        <w:rPr>
          <w:color w:val="000000"/>
          <w:sz w:val="24"/>
          <w:szCs w:val="24"/>
        </w:rPr>
        <w:t>свидетельство о государственной регистрации, подтверждающее соответствие единым санитарно-эпидемиологическим и гигиеническим требованиям к товарам, подлежащим санитарно-эпидемиологическому надзора (контролю)</w:t>
      </w:r>
      <w:r w:rsidRPr="0092637D">
        <w:rPr>
          <w:sz w:val="24"/>
          <w:szCs w:val="24"/>
        </w:rPr>
        <w:t xml:space="preserve">. Кроме того,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  </w:t>
      </w:r>
    </w:p>
    <w:p w14:paraId="47058A62"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t>Уборка помещений должна проводиться современными способами и средствами, которые не должны наносить ущерб и повреждения интерьеру, мебели, оборудованию и ковровым покрытиям помещений. В случае нанесения повреждений персоналом Исполнителя при оказании услуг ответственность несет Исполнитель, и устранение нанесенного ущерба производится за счет Исполнителя.</w:t>
      </w:r>
    </w:p>
    <w:p w14:paraId="3A9A9AF5" w14:textId="77777777" w:rsidR="002F537C" w:rsidRPr="0092637D" w:rsidRDefault="002F537C" w:rsidP="002F537C">
      <w:pPr>
        <w:autoSpaceDE w:val="0"/>
        <w:autoSpaceDN w:val="0"/>
        <w:adjustRightInd w:val="0"/>
        <w:spacing w:line="240" w:lineRule="auto"/>
        <w:ind w:firstLine="454"/>
        <w:rPr>
          <w:sz w:val="24"/>
          <w:szCs w:val="24"/>
        </w:rPr>
      </w:pPr>
      <w:r w:rsidRPr="0092637D">
        <w:rPr>
          <w:sz w:val="24"/>
          <w:szCs w:val="24"/>
        </w:rPr>
        <w:t>Влажная уборка пола должна проводиться с использованием технологий, обеспечивающих минимальное увлажнение пола. Необходимо использование различных сменных мопов (насадок на швабры) для разных видов уборки (мытьё/влажная протирка/сухая протирка) и для различного вида пола (паркет, камень, плитка). Услуги по своему содержанию и качеству должны соответствовать требованиям ГОСТ Р 51870-2014. Национальный стандарт Российской Федерации. Услуги профессиональной уборки - клининговые услуги. Общие технические условия.</w:t>
      </w:r>
    </w:p>
    <w:p w14:paraId="58377C2C"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t>Мытьё унитазов, раковин, писсуаров должно производиться специальным оборудованием и дезинфицирующими профессиональным средствами. Качество работ должно соответствовать требованиям ГОСТ Р 51870-2014.</w:t>
      </w:r>
    </w:p>
    <w:p w14:paraId="63A395A6"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t xml:space="preserve">Оборудование для уборки, в том числе специальные моющие средства предоставляет Исполнитель. </w:t>
      </w:r>
    </w:p>
    <w:p w14:paraId="15B0F034"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t xml:space="preserve">Чистка ковров производиться профессиональными пылесосами для мягкой чистки тканей. </w:t>
      </w:r>
    </w:p>
    <w:p w14:paraId="3FFBA7C6"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t>Мытье урн – специальными щетками и профессиональными средствами, позволяющими уничтожать неприятный запах, микробов, бактерии.</w:t>
      </w:r>
    </w:p>
    <w:p w14:paraId="34602934"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t>Выметание песка производится с помощью специальных швабр и щёток, пропитанных средством, позволяющим не поднимать пыль при выполнении работ.</w:t>
      </w:r>
    </w:p>
    <w:p w14:paraId="6819744C"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t>Мытье батарей производится специальными щеточками со специальным моющим средством.</w:t>
      </w:r>
    </w:p>
    <w:p w14:paraId="338F8198" w14:textId="77777777" w:rsidR="002F537C" w:rsidRPr="0092637D" w:rsidRDefault="002F537C" w:rsidP="003E68FB">
      <w:pPr>
        <w:numPr>
          <w:ilvl w:val="0"/>
          <w:numId w:val="33"/>
        </w:numPr>
        <w:tabs>
          <w:tab w:val="left" w:pos="284"/>
        </w:tabs>
        <w:suppressAutoHyphens/>
        <w:spacing w:line="240" w:lineRule="auto"/>
        <w:ind w:left="0" w:firstLine="454"/>
        <w:rPr>
          <w:sz w:val="24"/>
          <w:szCs w:val="24"/>
        </w:rPr>
      </w:pPr>
      <w:r w:rsidRPr="0092637D">
        <w:rPr>
          <w:sz w:val="24"/>
          <w:szCs w:val="24"/>
        </w:rPr>
        <w:lastRenderedPageBreak/>
        <w:t xml:space="preserve">Разрешается использование при уборке только чистых мопов. Для обеспечения этого требования необходима еженедельная машинная стирка в промышленных стиральных машинах и сушка всех комплектов мопов до полного высыхания. Стирка мопов для туалетных комнат должна производиться отдельно от стирки остальных мопов. </w:t>
      </w:r>
      <w:r w:rsidRPr="00B47160">
        <w:rPr>
          <w:sz w:val="24"/>
          <w:szCs w:val="24"/>
        </w:rPr>
        <w:t>Хранение влажных мопов не допускается.</w:t>
      </w:r>
    </w:p>
    <w:p w14:paraId="236B72F8" w14:textId="77777777" w:rsidR="002F537C" w:rsidRDefault="002F537C" w:rsidP="003E68FB">
      <w:pPr>
        <w:numPr>
          <w:ilvl w:val="0"/>
          <w:numId w:val="33"/>
        </w:numPr>
        <w:tabs>
          <w:tab w:val="left" w:pos="360"/>
        </w:tabs>
        <w:suppressAutoHyphens/>
        <w:spacing w:line="240" w:lineRule="auto"/>
        <w:ind w:left="0" w:firstLine="454"/>
        <w:rPr>
          <w:sz w:val="24"/>
          <w:szCs w:val="24"/>
        </w:rPr>
      </w:pPr>
      <w:r w:rsidRPr="0092637D">
        <w:rPr>
          <w:sz w:val="24"/>
          <w:szCs w:val="24"/>
        </w:rPr>
        <w:t>Исполнитель обязан представить перечень мероприятий по осуществлению контроля качества   выполняемых работ.</w:t>
      </w:r>
    </w:p>
    <w:p w14:paraId="6C266A42" w14:textId="77777777" w:rsidR="002F537C" w:rsidRPr="0092637D" w:rsidRDefault="002F537C" w:rsidP="003E68FB">
      <w:pPr>
        <w:numPr>
          <w:ilvl w:val="0"/>
          <w:numId w:val="33"/>
        </w:numPr>
        <w:tabs>
          <w:tab w:val="left" w:pos="360"/>
        </w:tabs>
        <w:suppressAutoHyphens/>
        <w:spacing w:line="240" w:lineRule="auto"/>
        <w:ind w:left="0" w:firstLine="454"/>
        <w:rPr>
          <w:sz w:val="24"/>
          <w:szCs w:val="24"/>
        </w:rPr>
      </w:pPr>
      <w:r w:rsidRPr="0092637D">
        <w:rPr>
          <w:sz w:val="24"/>
          <w:szCs w:val="24"/>
        </w:rPr>
        <w:t xml:space="preserve">Исполнитель обязан незамедлительно сообщать Заказчику об обнаруженных неисправностях различных инженерных систем и оборудования. </w:t>
      </w:r>
    </w:p>
    <w:p w14:paraId="18C761D6" w14:textId="77777777" w:rsidR="002F537C" w:rsidRPr="0092637D" w:rsidRDefault="002F537C" w:rsidP="002F537C">
      <w:pPr>
        <w:tabs>
          <w:tab w:val="left" w:pos="360"/>
        </w:tabs>
        <w:spacing w:line="240" w:lineRule="auto"/>
        <w:ind w:firstLine="454"/>
        <w:rPr>
          <w:b/>
          <w:sz w:val="24"/>
          <w:szCs w:val="24"/>
        </w:rPr>
      </w:pPr>
    </w:p>
    <w:p w14:paraId="34010BF6" w14:textId="3F33B522" w:rsidR="002F537C" w:rsidRDefault="002F537C" w:rsidP="00B47160">
      <w:pPr>
        <w:tabs>
          <w:tab w:val="left" w:pos="360"/>
        </w:tabs>
        <w:spacing w:line="240" w:lineRule="auto"/>
        <w:ind w:firstLine="454"/>
        <w:rPr>
          <w:b/>
          <w:sz w:val="24"/>
          <w:szCs w:val="24"/>
          <w:u w:val="single"/>
        </w:rPr>
      </w:pPr>
      <w:r w:rsidRPr="00B66951">
        <w:rPr>
          <w:b/>
          <w:sz w:val="24"/>
          <w:szCs w:val="24"/>
          <w:u w:val="single"/>
        </w:rPr>
        <w:t xml:space="preserve">6. </w:t>
      </w:r>
      <w:r w:rsidR="00B47160">
        <w:rPr>
          <w:b/>
          <w:sz w:val="24"/>
          <w:szCs w:val="24"/>
          <w:u w:val="single"/>
        </w:rPr>
        <w:t>Требования к безопасности работ</w:t>
      </w:r>
    </w:p>
    <w:p w14:paraId="12D5052E" w14:textId="77777777" w:rsidR="00B66951" w:rsidRPr="00B66951" w:rsidRDefault="00B66951" w:rsidP="002F537C">
      <w:pPr>
        <w:tabs>
          <w:tab w:val="left" w:pos="360"/>
        </w:tabs>
        <w:spacing w:line="240" w:lineRule="auto"/>
        <w:ind w:firstLine="454"/>
        <w:rPr>
          <w:b/>
          <w:sz w:val="24"/>
          <w:szCs w:val="24"/>
          <w:u w:val="single"/>
        </w:rPr>
      </w:pPr>
    </w:p>
    <w:p w14:paraId="27349F34" w14:textId="77777777" w:rsidR="002F537C" w:rsidRPr="0092637D" w:rsidRDefault="002F537C" w:rsidP="003E68FB">
      <w:pPr>
        <w:widowControl w:val="0"/>
        <w:numPr>
          <w:ilvl w:val="0"/>
          <w:numId w:val="34"/>
        </w:numPr>
        <w:tabs>
          <w:tab w:val="left" w:pos="0"/>
        </w:tabs>
        <w:suppressAutoHyphens/>
        <w:autoSpaceDE w:val="0"/>
        <w:spacing w:line="240" w:lineRule="auto"/>
        <w:ind w:left="0" w:firstLine="426"/>
        <w:rPr>
          <w:sz w:val="24"/>
          <w:szCs w:val="24"/>
        </w:rPr>
      </w:pPr>
      <w:r w:rsidRPr="0092637D">
        <w:rPr>
          <w:sz w:val="24"/>
          <w:szCs w:val="24"/>
        </w:rPr>
        <w:t xml:space="preserve">В соответствии с требованиями Федерального закона от 29.07.2004 № 98-ФЗ </w:t>
      </w:r>
      <w:r w:rsidRPr="0092637D">
        <w:rPr>
          <w:sz w:val="24"/>
          <w:szCs w:val="24"/>
        </w:rPr>
        <w:br/>
        <w:t>«О коммерческой тайне» Исполнитель обязан обеспечить соблюдение работниками условия о неразглашении конфиденциальной информации и режимных требований Заказчика.</w:t>
      </w:r>
    </w:p>
    <w:p w14:paraId="28CC68A1" w14:textId="77777777" w:rsidR="002F537C" w:rsidRPr="0092637D" w:rsidRDefault="002F537C" w:rsidP="003E68FB">
      <w:pPr>
        <w:widowControl w:val="0"/>
        <w:numPr>
          <w:ilvl w:val="0"/>
          <w:numId w:val="34"/>
        </w:numPr>
        <w:tabs>
          <w:tab w:val="left" w:pos="0"/>
        </w:tabs>
        <w:suppressAutoHyphens/>
        <w:autoSpaceDE w:val="0"/>
        <w:spacing w:line="240" w:lineRule="auto"/>
        <w:ind w:left="0" w:firstLine="454"/>
        <w:rPr>
          <w:sz w:val="24"/>
          <w:szCs w:val="24"/>
        </w:rPr>
      </w:pPr>
      <w:r w:rsidRPr="0092637D">
        <w:rPr>
          <w:sz w:val="24"/>
          <w:szCs w:val="24"/>
        </w:rPr>
        <w:t>Уборка туалетных комнат должна производиться специальным оборудованием и дезинфицирующими средствами, в соответствии с требованиями «Типовой инструкции по охране труда для уборщика производственных и служебных помещений», утвержденной постановлением Минтруда РФ от 12.02.2002 № 9, ст.212, 215 ТК РФ.  Услуги по уборке должны производиться постоянно в течение всего периода работы. Качество работ должно соответствовать требованиям ГОСТ Р</w:t>
      </w:r>
      <w:r>
        <w:rPr>
          <w:sz w:val="24"/>
          <w:szCs w:val="24"/>
        </w:rPr>
        <w:t xml:space="preserve"> </w:t>
      </w:r>
      <w:r w:rsidRPr="0092637D">
        <w:rPr>
          <w:sz w:val="24"/>
          <w:szCs w:val="24"/>
        </w:rPr>
        <w:t>51870-2014 «Услуги по уборке зданий и сооружений».</w:t>
      </w:r>
    </w:p>
    <w:p w14:paraId="44D6C10E" w14:textId="77777777" w:rsidR="002F537C" w:rsidRPr="0092637D" w:rsidRDefault="002F537C" w:rsidP="003E68FB">
      <w:pPr>
        <w:widowControl w:val="0"/>
        <w:numPr>
          <w:ilvl w:val="0"/>
          <w:numId w:val="34"/>
        </w:numPr>
        <w:tabs>
          <w:tab w:val="left" w:pos="0"/>
        </w:tabs>
        <w:suppressAutoHyphens/>
        <w:autoSpaceDE w:val="0"/>
        <w:spacing w:line="240" w:lineRule="auto"/>
        <w:ind w:left="0" w:firstLine="454"/>
        <w:rPr>
          <w:sz w:val="24"/>
          <w:szCs w:val="24"/>
        </w:rPr>
      </w:pPr>
      <w:r w:rsidRPr="0092637D">
        <w:rPr>
          <w:sz w:val="24"/>
          <w:szCs w:val="24"/>
        </w:rPr>
        <w:t>Уборщики туалетных комнат должны быть оснащены специальным уборочным инвентарем, а также Исполнитель обязан организовать его хранение в соответствии с требованиями «Типовой инструкции по охране труда для уборщика производственных и служебных помещений», утвержденной постановлением Минтруда РФ от 12.02.2002 № 9.</w:t>
      </w:r>
    </w:p>
    <w:p w14:paraId="7DB90462" w14:textId="77777777" w:rsidR="002F537C" w:rsidRPr="0092637D" w:rsidRDefault="002F537C" w:rsidP="003E68FB">
      <w:pPr>
        <w:widowControl w:val="0"/>
        <w:numPr>
          <w:ilvl w:val="0"/>
          <w:numId w:val="34"/>
        </w:numPr>
        <w:tabs>
          <w:tab w:val="left" w:pos="0"/>
        </w:tabs>
        <w:suppressAutoHyphens/>
        <w:autoSpaceDE w:val="0"/>
        <w:spacing w:line="240" w:lineRule="auto"/>
        <w:ind w:left="0" w:firstLine="454"/>
        <w:rPr>
          <w:sz w:val="24"/>
          <w:szCs w:val="24"/>
        </w:rPr>
      </w:pPr>
      <w:r w:rsidRPr="0092637D">
        <w:rPr>
          <w:sz w:val="24"/>
          <w:szCs w:val="24"/>
        </w:rPr>
        <w:t xml:space="preserve">Весь персонал должен быть обеспечен средствами индивидуальной защиты,  в соответствии с требованиями ст.212, 221 ТК РФ,  </w:t>
      </w:r>
      <w:r w:rsidRPr="0092637D" w:rsidDel="00F042E2">
        <w:rPr>
          <w:sz w:val="24"/>
          <w:szCs w:val="24"/>
        </w:rPr>
        <w:t xml:space="preserve"> </w:t>
      </w:r>
      <w:r w:rsidRPr="0092637D">
        <w:rPr>
          <w:sz w:val="24"/>
          <w:szCs w:val="24"/>
        </w:rPr>
        <w:t>Приказом Минтруда России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3DEA1CB0" w14:textId="77777777" w:rsidR="002F537C" w:rsidRPr="0092637D" w:rsidRDefault="002F537C" w:rsidP="003E68FB">
      <w:pPr>
        <w:widowControl w:val="0"/>
        <w:numPr>
          <w:ilvl w:val="0"/>
          <w:numId w:val="34"/>
        </w:numPr>
        <w:tabs>
          <w:tab w:val="left" w:pos="0"/>
        </w:tabs>
        <w:suppressAutoHyphens/>
        <w:autoSpaceDE w:val="0"/>
        <w:spacing w:line="240" w:lineRule="auto"/>
        <w:ind w:left="0" w:firstLine="454"/>
        <w:rPr>
          <w:sz w:val="24"/>
          <w:szCs w:val="24"/>
        </w:rPr>
      </w:pPr>
      <w:r w:rsidRPr="0092637D">
        <w:rPr>
          <w:sz w:val="24"/>
          <w:szCs w:val="24"/>
        </w:rPr>
        <w:t xml:space="preserve">В составе персонала должны присутствовать администраторы и бригадиры, которые осуществляют руководство работой бригад, проводят инструктажи по охране труда и технике безопасности, осуществляют контроль за оказанием услуг. Руководители должны пройти обучение по вопросам охраны труда и техники безопасности в соответствии с требованиями </w:t>
      </w:r>
      <w:r>
        <w:rPr>
          <w:sz w:val="24"/>
          <w:szCs w:val="24"/>
        </w:rPr>
        <w:t>действующего законодательства РФ.</w:t>
      </w:r>
    </w:p>
    <w:p w14:paraId="595B53CB" w14:textId="77777777" w:rsidR="002F537C" w:rsidRPr="0092637D" w:rsidRDefault="002F537C" w:rsidP="003E68FB">
      <w:pPr>
        <w:widowControl w:val="0"/>
        <w:numPr>
          <w:ilvl w:val="0"/>
          <w:numId w:val="34"/>
        </w:numPr>
        <w:tabs>
          <w:tab w:val="left" w:pos="0"/>
        </w:tabs>
        <w:suppressAutoHyphens/>
        <w:autoSpaceDE w:val="0"/>
        <w:spacing w:line="240" w:lineRule="auto"/>
        <w:ind w:left="0" w:firstLine="454"/>
        <w:rPr>
          <w:sz w:val="24"/>
          <w:szCs w:val="24"/>
        </w:rPr>
      </w:pPr>
      <w:r w:rsidRPr="0092637D">
        <w:rPr>
          <w:sz w:val="24"/>
          <w:szCs w:val="24"/>
        </w:rPr>
        <w:t xml:space="preserve">Согласно требованиям межотраслевых </w:t>
      </w:r>
      <w:hyperlink r:id="rId14" w:history="1">
        <w:r w:rsidRPr="0092637D">
          <w:rPr>
            <w:sz w:val="24"/>
            <w:szCs w:val="24"/>
          </w:rPr>
          <w:t>правила</w:t>
        </w:r>
      </w:hyperlink>
      <w:r w:rsidRPr="0092637D">
        <w:rPr>
          <w:sz w:val="24"/>
          <w:szCs w:val="24"/>
        </w:rPr>
        <w:t xml:space="preserve"> обеспечения работников специальной одеждой, специальной обувью и другими средствами индивидуальной защиты, утвержденным </w:t>
      </w:r>
      <w:r w:rsidRPr="009B32DE">
        <w:rPr>
          <w:sz w:val="24"/>
          <w:szCs w:val="24"/>
        </w:rPr>
        <w:t>Приказ</w:t>
      </w:r>
      <w:r>
        <w:rPr>
          <w:sz w:val="24"/>
          <w:szCs w:val="24"/>
        </w:rPr>
        <w:t>ом</w:t>
      </w:r>
      <w:r w:rsidRPr="009B32DE">
        <w:rPr>
          <w:sz w:val="24"/>
          <w:szCs w:val="24"/>
        </w:rPr>
        <w:t xml:space="preserve"> Минтруда России от 29.10.2021 N 766н</w:t>
      </w:r>
      <w:r w:rsidRPr="0092637D">
        <w:rPr>
          <w:sz w:val="24"/>
          <w:szCs w:val="24"/>
        </w:rPr>
        <w:t>, выдаваемые работнику средства индивидуальной защиты должны соответствовать характеру и условиям работы и обеспечивать безопасность труда. Не допускается приобретение и выдача работникам средств индивидуальной защиты без сертификата соответствия.</w:t>
      </w:r>
    </w:p>
    <w:p w14:paraId="1FAA7401" w14:textId="77777777" w:rsidR="002F537C" w:rsidRPr="0092637D" w:rsidRDefault="002F537C" w:rsidP="002F537C">
      <w:pPr>
        <w:spacing w:line="240" w:lineRule="auto"/>
        <w:ind w:firstLine="454"/>
      </w:pPr>
    </w:p>
    <w:p w14:paraId="11347B06" w14:textId="0D25B78F" w:rsidR="00B66951" w:rsidRDefault="00B47160" w:rsidP="00B47160">
      <w:pPr>
        <w:pStyle w:val="affb"/>
        <w:numPr>
          <w:ilvl w:val="0"/>
          <w:numId w:val="34"/>
        </w:numPr>
        <w:ind w:left="0" w:firstLine="454"/>
        <w:rPr>
          <w:b/>
          <w:u w:val="single"/>
        </w:rPr>
      </w:pPr>
      <w:r>
        <w:rPr>
          <w:b/>
          <w:u w:val="single"/>
        </w:rPr>
        <w:t>Правила приемки услуг</w:t>
      </w:r>
    </w:p>
    <w:p w14:paraId="47799FD4" w14:textId="77777777" w:rsidR="00B66951" w:rsidRPr="00B66951" w:rsidRDefault="00B66951" w:rsidP="00B66951">
      <w:pPr>
        <w:pStyle w:val="affb"/>
        <w:spacing w:line="120" w:lineRule="exact"/>
        <w:rPr>
          <w:b/>
          <w:u w:val="single"/>
        </w:rPr>
      </w:pPr>
    </w:p>
    <w:p w14:paraId="092E121D" w14:textId="77777777" w:rsidR="00B66951" w:rsidRPr="00B66951" w:rsidRDefault="00B66951" w:rsidP="00B66951">
      <w:pPr>
        <w:pStyle w:val="affb"/>
        <w:spacing w:line="120" w:lineRule="exact"/>
        <w:rPr>
          <w:b/>
          <w:u w:val="single"/>
        </w:rPr>
      </w:pPr>
    </w:p>
    <w:p w14:paraId="1BF37FD3" w14:textId="05FED231" w:rsidR="002F537C" w:rsidRPr="0092637D" w:rsidRDefault="002F537C" w:rsidP="002F537C">
      <w:pPr>
        <w:spacing w:line="240" w:lineRule="auto"/>
        <w:ind w:firstLine="454"/>
        <w:rPr>
          <w:sz w:val="24"/>
          <w:szCs w:val="24"/>
        </w:rPr>
      </w:pPr>
      <w:r w:rsidRPr="0092637D">
        <w:rPr>
          <w:sz w:val="24"/>
          <w:szCs w:val="24"/>
        </w:rPr>
        <w:t>1. Убранные поверхности, предметы, помещения, территории подлежат проверке на соответствие вышеуказанным требованиям.</w:t>
      </w:r>
    </w:p>
    <w:p w14:paraId="677B8E9A" w14:textId="77777777" w:rsidR="002F537C" w:rsidRPr="0092637D" w:rsidRDefault="002F537C" w:rsidP="002F537C">
      <w:pPr>
        <w:spacing w:line="240" w:lineRule="auto"/>
        <w:ind w:firstLine="454"/>
        <w:rPr>
          <w:sz w:val="24"/>
          <w:szCs w:val="24"/>
        </w:rPr>
      </w:pPr>
      <w:r w:rsidRPr="0092637D">
        <w:rPr>
          <w:sz w:val="24"/>
          <w:szCs w:val="24"/>
        </w:rPr>
        <w:t>2. Убранные поверхности, предметы, помещения, не соответствующие требованиям вышеуказанного стандарта, подлежат повторной уборке для устранения несоответствия.</w:t>
      </w:r>
    </w:p>
    <w:p w14:paraId="0A1A98B1" w14:textId="77777777" w:rsidR="002F537C" w:rsidRPr="0092637D" w:rsidRDefault="002F537C" w:rsidP="002F537C">
      <w:pPr>
        <w:spacing w:line="240" w:lineRule="auto"/>
        <w:ind w:firstLine="454"/>
        <w:rPr>
          <w:i/>
          <w:sz w:val="24"/>
          <w:szCs w:val="24"/>
          <w:u w:val="single"/>
        </w:rPr>
      </w:pPr>
    </w:p>
    <w:p w14:paraId="3960839C" w14:textId="36C6C921" w:rsidR="002F537C" w:rsidRPr="00B47160" w:rsidRDefault="002F537C" w:rsidP="002F537C">
      <w:pPr>
        <w:tabs>
          <w:tab w:val="left" w:pos="1418"/>
        </w:tabs>
        <w:spacing w:line="240" w:lineRule="auto"/>
        <w:ind w:firstLine="454"/>
        <w:rPr>
          <w:b/>
          <w:sz w:val="24"/>
          <w:szCs w:val="24"/>
          <w:u w:val="single"/>
        </w:rPr>
      </w:pPr>
      <w:r w:rsidRPr="00B47160">
        <w:rPr>
          <w:b/>
          <w:sz w:val="24"/>
          <w:szCs w:val="24"/>
          <w:u w:val="single"/>
        </w:rPr>
        <w:t>8. Требования к привлекаемым физическим лицам</w:t>
      </w:r>
    </w:p>
    <w:p w14:paraId="53D06017" w14:textId="4649C738" w:rsidR="00B1274B" w:rsidRPr="008C4064" w:rsidRDefault="002F537C" w:rsidP="00B66951">
      <w:pPr>
        <w:spacing w:line="240" w:lineRule="auto"/>
        <w:ind w:firstLine="454"/>
        <w:rPr>
          <w:sz w:val="24"/>
          <w:szCs w:val="24"/>
        </w:rPr>
      </w:pPr>
      <w:r w:rsidRPr="0092637D">
        <w:rPr>
          <w:sz w:val="24"/>
          <w:szCs w:val="24"/>
        </w:rPr>
        <w:t xml:space="preserve">1. Знание правил санитарии и гигиены по содержанию помещений, устройств и назначение оборудования и приспособлений, применяемых в работе, правил уборки, концентрации моющих и </w:t>
      </w:r>
      <w:r w:rsidRPr="0092637D">
        <w:rPr>
          <w:sz w:val="24"/>
          <w:szCs w:val="24"/>
        </w:rPr>
        <w:lastRenderedPageBreak/>
        <w:t>дезинфицирующих средств и правила безопасного пользования ими, правил эксплуатации и хранения санитарно-технического оборудования и приспособлений, правил внутреннего трудового распорядка и режима работы Заказчика, правил и норм охраны труда, техники безопасности, производственной санитарии и противопожарной безопасности.</w:t>
      </w:r>
      <w:r w:rsidR="00B66951" w:rsidRPr="008C4064">
        <w:rPr>
          <w:sz w:val="24"/>
          <w:szCs w:val="24"/>
        </w:rPr>
        <w:t xml:space="preserve"> </w:t>
      </w:r>
    </w:p>
    <w:p w14:paraId="5B6A4DBA" w14:textId="643723F9" w:rsidR="00B1274B" w:rsidRDefault="00B1274B" w:rsidP="00B1274B">
      <w:pPr>
        <w:pageBreakBefore/>
        <w:widowControl w:val="0"/>
        <w:spacing w:line="240" w:lineRule="auto"/>
        <w:ind w:firstLine="0"/>
        <w:jc w:val="right"/>
        <w:rPr>
          <w:sz w:val="24"/>
          <w:szCs w:val="24"/>
        </w:rPr>
      </w:pPr>
      <w:r>
        <w:rPr>
          <w:sz w:val="24"/>
          <w:szCs w:val="24"/>
        </w:rPr>
        <w:lastRenderedPageBreak/>
        <w:t>Приложение № 2</w:t>
      </w:r>
      <w:r w:rsidRPr="009F496E">
        <w:rPr>
          <w:sz w:val="24"/>
          <w:szCs w:val="24"/>
        </w:rPr>
        <w:t xml:space="preserve"> к документации</w:t>
      </w:r>
      <w:r>
        <w:rPr>
          <w:sz w:val="24"/>
          <w:szCs w:val="24"/>
        </w:rPr>
        <w:t xml:space="preserve"> о закупке</w:t>
      </w:r>
    </w:p>
    <w:p w14:paraId="1834B6C2" w14:textId="77777777" w:rsidR="00B1274B" w:rsidRDefault="00B1274B" w:rsidP="00B1274B">
      <w:pPr>
        <w:pStyle w:val="af5"/>
        <w:spacing w:line="240" w:lineRule="auto"/>
        <w:contextualSpacing/>
        <w:jc w:val="center"/>
        <w:rPr>
          <w:b/>
          <w:bCs/>
          <w:sz w:val="24"/>
          <w:szCs w:val="24"/>
        </w:rPr>
      </w:pPr>
    </w:p>
    <w:p w14:paraId="49C7D48D" w14:textId="77777777" w:rsidR="006910A8" w:rsidRPr="002A5D59" w:rsidRDefault="006910A8" w:rsidP="006910A8">
      <w:pPr>
        <w:pStyle w:val="af5"/>
        <w:spacing w:line="240" w:lineRule="auto"/>
        <w:contextualSpacing/>
        <w:jc w:val="center"/>
        <w:rPr>
          <w:b/>
          <w:bCs/>
          <w:sz w:val="24"/>
          <w:szCs w:val="24"/>
        </w:rPr>
      </w:pPr>
      <w:r w:rsidRPr="002A5D59">
        <w:rPr>
          <w:b/>
          <w:bCs/>
          <w:sz w:val="24"/>
          <w:szCs w:val="24"/>
        </w:rPr>
        <w:t>ДОГОВОР</w:t>
      </w:r>
      <w:r>
        <w:rPr>
          <w:b/>
          <w:bCs/>
          <w:sz w:val="24"/>
          <w:szCs w:val="24"/>
        </w:rPr>
        <w:t xml:space="preserve"> № ________________</w:t>
      </w:r>
    </w:p>
    <w:p w14:paraId="1231F660" w14:textId="77777777" w:rsidR="006910A8" w:rsidRPr="002A5D59" w:rsidRDefault="006910A8" w:rsidP="006910A8">
      <w:pPr>
        <w:spacing w:line="240" w:lineRule="auto"/>
        <w:contextualSpacing/>
        <w:jc w:val="center"/>
        <w:rPr>
          <w:b/>
          <w:bCs/>
          <w:sz w:val="24"/>
          <w:szCs w:val="24"/>
        </w:rPr>
      </w:pPr>
      <w:r w:rsidRPr="002A5D59">
        <w:rPr>
          <w:b/>
          <w:bCs/>
          <w:sz w:val="24"/>
          <w:szCs w:val="24"/>
        </w:rPr>
        <w:t>на оказание услуг по уборке помещений</w:t>
      </w:r>
    </w:p>
    <w:p w14:paraId="21C5697D" w14:textId="77777777" w:rsidR="006910A8" w:rsidRPr="002A5D59" w:rsidRDefault="006910A8" w:rsidP="006910A8">
      <w:pPr>
        <w:spacing w:line="240" w:lineRule="auto"/>
        <w:contextualSpacing/>
        <w:rPr>
          <w:sz w:val="24"/>
          <w:szCs w:val="24"/>
        </w:rPr>
      </w:pPr>
      <w:r w:rsidRPr="002A5D59">
        <w:rPr>
          <w:sz w:val="24"/>
          <w:szCs w:val="24"/>
        </w:rPr>
        <w:t xml:space="preserve"> </w:t>
      </w:r>
    </w:p>
    <w:p w14:paraId="2D6CA51F" w14:textId="724AF825" w:rsidR="006910A8" w:rsidRPr="002A5D59" w:rsidRDefault="006910A8" w:rsidP="006910A8">
      <w:pPr>
        <w:spacing w:line="240" w:lineRule="auto"/>
        <w:contextualSpacing/>
        <w:rPr>
          <w:i/>
          <w:sz w:val="24"/>
          <w:szCs w:val="24"/>
        </w:rPr>
      </w:pPr>
      <w:r w:rsidRPr="002A5D59">
        <w:rPr>
          <w:i/>
          <w:sz w:val="24"/>
          <w:szCs w:val="24"/>
        </w:rPr>
        <w:t xml:space="preserve">     г. Санкт-Петербург</w:t>
      </w:r>
      <w:r w:rsidRPr="002A5D59">
        <w:rPr>
          <w:i/>
          <w:sz w:val="24"/>
          <w:szCs w:val="24"/>
        </w:rPr>
        <w:tab/>
        <w:t xml:space="preserve">           </w:t>
      </w:r>
      <w:r w:rsidRPr="002A5D59">
        <w:rPr>
          <w:i/>
          <w:sz w:val="24"/>
          <w:szCs w:val="24"/>
        </w:rPr>
        <w:tab/>
      </w:r>
      <w:r w:rsidRPr="002A5D59">
        <w:rPr>
          <w:i/>
          <w:sz w:val="24"/>
          <w:szCs w:val="24"/>
        </w:rPr>
        <w:tab/>
        <w:t xml:space="preserve">     </w:t>
      </w:r>
      <w:r w:rsidRPr="002A5D59">
        <w:rPr>
          <w:i/>
          <w:sz w:val="24"/>
          <w:szCs w:val="24"/>
        </w:rPr>
        <w:tab/>
        <w:t xml:space="preserve">           </w:t>
      </w:r>
      <w:r>
        <w:rPr>
          <w:i/>
          <w:sz w:val="24"/>
          <w:szCs w:val="24"/>
        </w:rPr>
        <w:t xml:space="preserve">               ____________ 2024</w:t>
      </w:r>
      <w:r w:rsidRPr="002A5D59">
        <w:rPr>
          <w:i/>
          <w:sz w:val="24"/>
          <w:szCs w:val="24"/>
        </w:rPr>
        <w:t xml:space="preserve"> г.</w:t>
      </w:r>
    </w:p>
    <w:p w14:paraId="3C075F64" w14:textId="77777777" w:rsidR="006910A8" w:rsidRPr="002A5D59" w:rsidRDefault="006910A8" w:rsidP="006910A8">
      <w:pPr>
        <w:spacing w:line="240" w:lineRule="auto"/>
        <w:contextualSpacing/>
        <w:rPr>
          <w:bCs/>
          <w:sz w:val="24"/>
          <w:szCs w:val="24"/>
        </w:rPr>
      </w:pPr>
    </w:p>
    <w:p w14:paraId="7A597FA6" w14:textId="414F8F3C" w:rsidR="00640CE4" w:rsidRDefault="006910A8" w:rsidP="006910A8">
      <w:pPr>
        <w:spacing w:line="240" w:lineRule="auto"/>
        <w:ind w:firstLine="709"/>
        <w:contextualSpacing/>
        <w:rPr>
          <w:sz w:val="24"/>
          <w:szCs w:val="24"/>
        </w:rPr>
      </w:pPr>
      <w:r w:rsidRPr="002A5D59">
        <w:rPr>
          <w:sz w:val="24"/>
          <w:szCs w:val="24"/>
        </w:rPr>
        <w:t xml:space="preserve">Акционерное общество «Санкт-Петербургский центр доступного жилья», именуемое в дальнейшем «Заказчик», в лице </w:t>
      </w:r>
      <w:r>
        <w:rPr>
          <w:sz w:val="24"/>
          <w:szCs w:val="24"/>
        </w:rPr>
        <w:t>д</w:t>
      </w:r>
      <w:r w:rsidRPr="00F63D28">
        <w:rPr>
          <w:sz w:val="24"/>
          <w:szCs w:val="24"/>
        </w:rPr>
        <w:t>иректора административного департамента Цветковой Светланы Павловны, действующег</w:t>
      </w:r>
      <w:r>
        <w:rPr>
          <w:sz w:val="24"/>
          <w:szCs w:val="24"/>
        </w:rPr>
        <w:t xml:space="preserve">о на основании доверенности </w:t>
      </w:r>
      <w:r w:rsidRPr="001D317E">
        <w:rPr>
          <w:sz w:val="24"/>
          <w:szCs w:val="24"/>
        </w:rPr>
        <w:t xml:space="preserve">№ </w:t>
      </w:r>
      <w:r w:rsidRPr="00245DA0">
        <w:rPr>
          <w:sz w:val="24"/>
          <w:szCs w:val="24"/>
        </w:rPr>
        <w:t>02</w:t>
      </w:r>
      <w:r>
        <w:rPr>
          <w:sz w:val="24"/>
          <w:szCs w:val="24"/>
        </w:rPr>
        <w:t xml:space="preserve"> от 09.01</w:t>
      </w:r>
      <w:r w:rsidRPr="001D317E">
        <w:rPr>
          <w:sz w:val="24"/>
          <w:szCs w:val="24"/>
        </w:rPr>
        <w:t>.202</w:t>
      </w:r>
      <w:r>
        <w:rPr>
          <w:sz w:val="24"/>
          <w:szCs w:val="24"/>
        </w:rPr>
        <w:t>4</w:t>
      </w:r>
      <w:r w:rsidRPr="00F63D28">
        <w:rPr>
          <w:sz w:val="24"/>
          <w:szCs w:val="24"/>
        </w:rPr>
        <w:t xml:space="preserve"> г.</w:t>
      </w:r>
      <w:r w:rsidRPr="002A5D59">
        <w:rPr>
          <w:sz w:val="24"/>
          <w:szCs w:val="24"/>
        </w:rPr>
        <w:t>, с одной стороны</w:t>
      </w:r>
      <w:r w:rsidR="00640CE4">
        <w:rPr>
          <w:sz w:val="24"/>
          <w:szCs w:val="24"/>
        </w:rPr>
        <w:t>,</w:t>
      </w:r>
      <w:r w:rsidRPr="002A5D59">
        <w:rPr>
          <w:sz w:val="24"/>
          <w:szCs w:val="24"/>
        </w:rPr>
        <w:t xml:space="preserve"> и</w:t>
      </w:r>
    </w:p>
    <w:p w14:paraId="01E363F6" w14:textId="2BABD6BB" w:rsidR="006910A8" w:rsidRPr="002A5D59" w:rsidRDefault="006910A8" w:rsidP="006910A8">
      <w:pPr>
        <w:spacing w:line="240" w:lineRule="auto"/>
        <w:ind w:firstLine="709"/>
        <w:contextualSpacing/>
        <w:rPr>
          <w:sz w:val="24"/>
          <w:szCs w:val="24"/>
        </w:rPr>
      </w:pPr>
      <w:r w:rsidRPr="002A5D59">
        <w:rPr>
          <w:sz w:val="24"/>
          <w:szCs w:val="24"/>
        </w:rPr>
        <w:t xml:space="preserve"> </w:t>
      </w:r>
      <w:r>
        <w:rPr>
          <w:sz w:val="24"/>
          <w:szCs w:val="24"/>
        </w:rPr>
        <w:t>_______________________________________</w:t>
      </w:r>
      <w:r w:rsidRPr="00F63D28">
        <w:rPr>
          <w:sz w:val="24"/>
          <w:szCs w:val="24"/>
        </w:rPr>
        <w:t xml:space="preserve">, именуемое в дальнейшем «Исполнитель», в лице </w:t>
      </w:r>
      <w:r>
        <w:rPr>
          <w:sz w:val="24"/>
          <w:szCs w:val="24"/>
        </w:rPr>
        <w:t>____________________________</w:t>
      </w:r>
      <w:r w:rsidRPr="00F63D28">
        <w:rPr>
          <w:sz w:val="24"/>
          <w:szCs w:val="24"/>
        </w:rPr>
        <w:t xml:space="preserve">, действующего на основании </w:t>
      </w:r>
      <w:r>
        <w:rPr>
          <w:sz w:val="24"/>
          <w:szCs w:val="24"/>
        </w:rPr>
        <w:t>Устава</w:t>
      </w:r>
      <w:r w:rsidRPr="002A5D59">
        <w:rPr>
          <w:sz w:val="24"/>
          <w:szCs w:val="24"/>
        </w:rPr>
        <w:t xml:space="preserve">, с другой стороны, именуемые в дальнейшем «Стороны» заключили настоящий Договор (далее - Договор) о нижеследующем: </w:t>
      </w:r>
    </w:p>
    <w:p w14:paraId="0B7E85AC" w14:textId="77777777" w:rsidR="006910A8" w:rsidRPr="002A5D59" w:rsidRDefault="006910A8" w:rsidP="006910A8">
      <w:pPr>
        <w:spacing w:line="240" w:lineRule="auto"/>
        <w:ind w:firstLine="709"/>
        <w:contextualSpacing/>
        <w:rPr>
          <w:sz w:val="24"/>
          <w:szCs w:val="24"/>
        </w:rPr>
      </w:pPr>
    </w:p>
    <w:p w14:paraId="0FDADEE6" w14:textId="77777777" w:rsidR="006910A8" w:rsidRPr="002A5D59" w:rsidRDefault="006910A8" w:rsidP="006910A8">
      <w:pPr>
        <w:spacing w:line="240" w:lineRule="auto"/>
        <w:ind w:firstLine="709"/>
        <w:contextualSpacing/>
        <w:rPr>
          <w:b/>
          <w:bCs/>
          <w:sz w:val="24"/>
          <w:szCs w:val="24"/>
        </w:rPr>
      </w:pPr>
      <w:r w:rsidRPr="002A5D59">
        <w:rPr>
          <w:b/>
          <w:bCs/>
          <w:sz w:val="24"/>
          <w:szCs w:val="24"/>
        </w:rPr>
        <w:t>1. Предмет Договора</w:t>
      </w:r>
    </w:p>
    <w:p w14:paraId="5AA5C5A1" w14:textId="77777777" w:rsidR="006910A8" w:rsidRPr="002A5D59" w:rsidRDefault="006910A8" w:rsidP="006910A8">
      <w:pPr>
        <w:spacing w:line="240" w:lineRule="auto"/>
        <w:ind w:firstLine="709"/>
        <w:contextualSpacing/>
        <w:rPr>
          <w:bCs/>
          <w:sz w:val="24"/>
          <w:szCs w:val="24"/>
        </w:rPr>
      </w:pPr>
      <w:r w:rsidRPr="002A5D59">
        <w:rPr>
          <w:bCs/>
          <w:sz w:val="24"/>
          <w:szCs w:val="24"/>
        </w:rPr>
        <w:t>1.1. В соответствии с настоящим Договором, Заказчик поручает, а Исполнитель оказывает услуги по уборке помещений в соответствии с требованиями Технического задания (Приложение № 1 к Договору) (далее – Услуги).</w:t>
      </w:r>
    </w:p>
    <w:p w14:paraId="249BA943" w14:textId="77777777" w:rsidR="006910A8" w:rsidRPr="00336F32" w:rsidRDefault="006910A8" w:rsidP="006910A8">
      <w:pPr>
        <w:spacing w:line="240" w:lineRule="auto"/>
        <w:ind w:firstLine="709"/>
        <w:contextualSpacing/>
        <w:rPr>
          <w:sz w:val="24"/>
          <w:szCs w:val="24"/>
        </w:rPr>
      </w:pPr>
    </w:p>
    <w:p w14:paraId="02B94390" w14:textId="77777777" w:rsidR="006910A8" w:rsidRPr="002A5D59" w:rsidRDefault="006910A8" w:rsidP="006910A8">
      <w:pPr>
        <w:spacing w:line="240" w:lineRule="auto"/>
        <w:ind w:left="709" w:firstLine="0"/>
        <w:contextualSpacing/>
        <w:rPr>
          <w:b/>
          <w:bCs/>
          <w:sz w:val="24"/>
          <w:szCs w:val="24"/>
        </w:rPr>
      </w:pPr>
      <w:r w:rsidRPr="002A5D59">
        <w:rPr>
          <w:b/>
          <w:bCs/>
          <w:sz w:val="24"/>
          <w:szCs w:val="24"/>
        </w:rPr>
        <w:t>2. Сроки оказания услуг</w:t>
      </w:r>
    </w:p>
    <w:p w14:paraId="1861A516" w14:textId="52688C15" w:rsidR="006910A8" w:rsidRPr="002A5D59" w:rsidRDefault="006910A8" w:rsidP="006910A8">
      <w:pPr>
        <w:pStyle w:val="a2"/>
        <w:numPr>
          <w:ilvl w:val="0"/>
          <w:numId w:val="0"/>
        </w:numPr>
        <w:spacing w:line="240" w:lineRule="auto"/>
        <w:ind w:firstLine="709"/>
        <w:rPr>
          <w:color w:val="FF0000"/>
          <w:sz w:val="24"/>
          <w:szCs w:val="24"/>
        </w:rPr>
      </w:pPr>
      <w:r w:rsidRPr="002A5D59">
        <w:rPr>
          <w:sz w:val="24"/>
          <w:szCs w:val="24"/>
        </w:rPr>
        <w:t xml:space="preserve">2.1. </w:t>
      </w:r>
      <w:r w:rsidRPr="002A5D59">
        <w:rPr>
          <w:rFonts w:eastAsia="Calibri"/>
          <w:sz w:val="24"/>
          <w:szCs w:val="24"/>
        </w:rPr>
        <w:t xml:space="preserve">Срок оказания услуг: с </w:t>
      </w:r>
      <w:r w:rsidR="005A75FC">
        <w:rPr>
          <w:rFonts w:eastAsia="Calibri"/>
          <w:sz w:val="24"/>
          <w:szCs w:val="24"/>
        </w:rPr>
        <w:t>01.12.2024</w:t>
      </w:r>
      <w:bookmarkStart w:id="20" w:name="_GoBack"/>
      <w:bookmarkEnd w:id="20"/>
      <w:r>
        <w:rPr>
          <w:rFonts w:eastAsia="Calibri"/>
          <w:sz w:val="24"/>
          <w:szCs w:val="24"/>
        </w:rPr>
        <w:t xml:space="preserve"> по 30.11.2025</w:t>
      </w:r>
      <w:r w:rsidR="00640CE4">
        <w:rPr>
          <w:rFonts w:eastAsia="Calibri"/>
          <w:sz w:val="24"/>
          <w:szCs w:val="24"/>
        </w:rPr>
        <w:t xml:space="preserve"> г.</w:t>
      </w:r>
    </w:p>
    <w:p w14:paraId="7506F231" w14:textId="77777777" w:rsidR="006910A8" w:rsidRPr="002A5D59" w:rsidRDefault="006910A8" w:rsidP="006910A8">
      <w:pPr>
        <w:spacing w:line="240" w:lineRule="auto"/>
        <w:contextualSpacing/>
        <w:rPr>
          <w:b/>
          <w:bCs/>
          <w:sz w:val="24"/>
          <w:szCs w:val="24"/>
        </w:rPr>
      </w:pPr>
    </w:p>
    <w:p w14:paraId="2686314C" w14:textId="77777777" w:rsidR="006910A8" w:rsidRPr="002A5D59" w:rsidRDefault="006910A8" w:rsidP="006910A8">
      <w:pPr>
        <w:spacing w:line="240" w:lineRule="auto"/>
        <w:ind w:firstLine="709"/>
        <w:contextualSpacing/>
        <w:rPr>
          <w:b/>
          <w:bCs/>
          <w:sz w:val="24"/>
          <w:szCs w:val="24"/>
        </w:rPr>
      </w:pPr>
      <w:r w:rsidRPr="002A5D59">
        <w:rPr>
          <w:b/>
          <w:bCs/>
          <w:sz w:val="24"/>
          <w:szCs w:val="24"/>
        </w:rPr>
        <w:t>3. Цена услуг и порядок оплаты</w:t>
      </w:r>
    </w:p>
    <w:p w14:paraId="051DEEE1" w14:textId="77777777" w:rsidR="006910A8" w:rsidRPr="00BF3193" w:rsidRDefault="006910A8" w:rsidP="006910A8">
      <w:pPr>
        <w:spacing w:line="240" w:lineRule="auto"/>
        <w:ind w:firstLine="709"/>
        <w:rPr>
          <w:bCs/>
          <w:sz w:val="24"/>
          <w:szCs w:val="24"/>
        </w:rPr>
      </w:pPr>
      <w:r w:rsidRPr="00BF3193">
        <w:rPr>
          <w:bCs/>
          <w:sz w:val="24"/>
          <w:szCs w:val="24"/>
        </w:rPr>
        <w:t>3.1. Стоимость услуг по уборке помещений составляет ________________ (_________________) рублей, включает в себя расходы Исполнителя, связанные с выполнением обязательств по Договору, включая накладные расходы, все налоги, сборы и другие обязательные платежи, в том числе налог на добавленную стоимость (далее – НДС) по налоговой ставке, предусмотренной п.3ст.164 Налогового кодекса Российской Федерации (при наличии). Если на момент заключения Договора Исполнитель применяет упрощенную систему налогообложения, то стоимость услуг НДС не облагается, при этом стоимость услуг по Договору, не подлежит изменению, если в процессе исполнения настоящего Договора у Исполнителя появляется обязанность по уплате НДС.</w:t>
      </w:r>
    </w:p>
    <w:p w14:paraId="6861DF0A" w14:textId="77777777" w:rsidR="006910A8" w:rsidRPr="00BF3193" w:rsidRDefault="006910A8" w:rsidP="006910A8">
      <w:pPr>
        <w:spacing w:line="240" w:lineRule="auto"/>
        <w:ind w:firstLine="709"/>
        <w:rPr>
          <w:bCs/>
          <w:sz w:val="24"/>
          <w:szCs w:val="24"/>
        </w:rPr>
      </w:pPr>
      <w:r w:rsidRPr="00BF3193">
        <w:rPr>
          <w:bCs/>
          <w:sz w:val="24"/>
          <w:szCs w:val="24"/>
        </w:rPr>
        <w:t>3.2. Оплата услуг производится Заказчиком по итогам календарного месяца за фактически оказанные услуги на основании представленного Исполнителем счета путем перечисления денежных средств на расчетный счет Исполнителя в течение 5 (пяти) рабочих дней со дня подписания Сторонами акта сдачи-приемки оказанных услуг согласно п.п. 5.1, 5.2. настоящего Договора.</w:t>
      </w:r>
    </w:p>
    <w:p w14:paraId="0DB67068" w14:textId="77777777" w:rsidR="006910A8" w:rsidRPr="00BF3193" w:rsidRDefault="006910A8" w:rsidP="006910A8">
      <w:pPr>
        <w:spacing w:line="240" w:lineRule="auto"/>
        <w:ind w:firstLine="709"/>
        <w:rPr>
          <w:bCs/>
          <w:sz w:val="24"/>
          <w:szCs w:val="24"/>
        </w:rPr>
      </w:pPr>
      <w:r w:rsidRPr="00BF3193">
        <w:rPr>
          <w:bCs/>
          <w:sz w:val="24"/>
          <w:szCs w:val="24"/>
        </w:rPr>
        <w:t xml:space="preserve">3.3. Авансирование услуг по настоящему Договору не предусматривается. </w:t>
      </w:r>
    </w:p>
    <w:p w14:paraId="2B02FD3B" w14:textId="77777777" w:rsidR="006910A8" w:rsidRDefault="006910A8" w:rsidP="006910A8">
      <w:pPr>
        <w:spacing w:line="240" w:lineRule="auto"/>
        <w:ind w:firstLine="709"/>
        <w:rPr>
          <w:bCs/>
          <w:sz w:val="24"/>
          <w:szCs w:val="24"/>
        </w:rPr>
      </w:pPr>
      <w:r w:rsidRPr="00BF3193">
        <w:rPr>
          <w:bCs/>
          <w:sz w:val="24"/>
          <w:szCs w:val="24"/>
        </w:rPr>
        <w:t>3.4. При изменении в ходе исполнения настоящего Договора потребности в Услугах Заказчик по согласованию с Исполнителем вправе изменить количество оказываемых услуг, предусмотренных настоящим Договором, при этом цена настоящего Договора может быть изменена пропорционально объему оказываемых услуг.</w:t>
      </w:r>
    </w:p>
    <w:p w14:paraId="2CB983CC" w14:textId="77777777" w:rsidR="006910A8" w:rsidRPr="002A5D59" w:rsidRDefault="006910A8" w:rsidP="006910A8">
      <w:pPr>
        <w:spacing w:line="240" w:lineRule="auto"/>
        <w:ind w:firstLine="709"/>
        <w:rPr>
          <w:sz w:val="24"/>
          <w:szCs w:val="24"/>
        </w:rPr>
      </w:pPr>
    </w:p>
    <w:p w14:paraId="6401E7E6" w14:textId="77777777" w:rsidR="006910A8" w:rsidRPr="002A5D59" w:rsidRDefault="006910A8" w:rsidP="006910A8">
      <w:pPr>
        <w:spacing w:line="240" w:lineRule="auto"/>
        <w:ind w:firstLine="709"/>
        <w:contextualSpacing/>
        <w:rPr>
          <w:b/>
          <w:sz w:val="24"/>
          <w:szCs w:val="24"/>
        </w:rPr>
      </w:pPr>
      <w:r w:rsidRPr="002A5D59">
        <w:rPr>
          <w:b/>
          <w:sz w:val="24"/>
          <w:szCs w:val="24"/>
        </w:rPr>
        <w:t>4. Обязанности Сторон</w:t>
      </w:r>
    </w:p>
    <w:p w14:paraId="382A44A3" w14:textId="77777777" w:rsidR="006910A8" w:rsidRPr="002A5D59" w:rsidRDefault="006910A8" w:rsidP="006910A8">
      <w:pPr>
        <w:spacing w:line="240" w:lineRule="auto"/>
        <w:ind w:firstLine="709"/>
        <w:contextualSpacing/>
        <w:rPr>
          <w:b/>
          <w:i/>
          <w:sz w:val="24"/>
          <w:szCs w:val="24"/>
        </w:rPr>
      </w:pPr>
      <w:r w:rsidRPr="002A5D59">
        <w:rPr>
          <w:b/>
          <w:i/>
          <w:sz w:val="24"/>
          <w:szCs w:val="24"/>
        </w:rPr>
        <w:t>4.1. Заказчик обязан:</w:t>
      </w:r>
    </w:p>
    <w:p w14:paraId="4897F223" w14:textId="77777777" w:rsidR="006910A8" w:rsidRPr="002A5D59" w:rsidRDefault="006910A8" w:rsidP="006910A8">
      <w:pPr>
        <w:spacing w:line="240" w:lineRule="auto"/>
        <w:ind w:firstLine="709"/>
        <w:contextualSpacing/>
        <w:rPr>
          <w:sz w:val="24"/>
          <w:szCs w:val="24"/>
        </w:rPr>
      </w:pPr>
      <w:r w:rsidRPr="002A5D59">
        <w:rPr>
          <w:sz w:val="24"/>
          <w:szCs w:val="24"/>
        </w:rPr>
        <w:t>4.1.1. Своевременно оплачивать услуги, оказанные Исполнителем.</w:t>
      </w:r>
    </w:p>
    <w:p w14:paraId="08310927" w14:textId="77777777" w:rsidR="006910A8" w:rsidRPr="002A5D59" w:rsidRDefault="006910A8" w:rsidP="006910A8">
      <w:pPr>
        <w:spacing w:line="240" w:lineRule="auto"/>
        <w:ind w:firstLine="709"/>
        <w:contextualSpacing/>
        <w:rPr>
          <w:sz w:val="24"/>
          <w:szCs w:val="24"/>
        </w:rPr>
      </w:pPr>
      <w:r w:rsidRPr="002A5D59">
        <w:rPr>
          <w:sz w:val="24"/>
          <w:szCs w:val="24"/>
        </w:rPr>
        <w:t>4.1.2. Предупреждать Исполнителя о любых изменениях в согласованном объеме услуг и сроках их оказания не позднее, чем за 48 часов до начала оказания услуг.</w:t>
      </w:r>
    </w:p>
    <w:p w14:paraId="5C38C7E0" w14:textId="77777777" w:rsidR="006910A8" w:rsidRPr="002A5D59" w:rsidRDefault="006910A8" w:rsidP="006910A8">
      <w:pPr>
        <w:spacing w:line="240" w:lineRule="auto"/>
        <w:ind w:firstLine="709"/>
        <w:contextualSpacing/>
        <w:rPr>
          <w:sz w:val="24"/>
          <w:szCs w:val="24"/>
        </w:rPr>
      </w:pPr>
      <w:r w:rsidRPr="002A5D59">
        <w:rPr>
          <w:sz w:val="24"/>
          <w:szCs w:val="24"/>
        </w:rPr>
        <w:t>4.1.3. Своевременно принять оказанные услуги или направить Исполнителю мотивированный отказ от приемки услуг.</w:t>
      </w:r>
    </w:p>
    <w:p w14:paraId="0958CABF" w14:textId="77777777" w:rsidR="006910A8" w:rsidRPr="002A5D59" w:rsidRDefault="006910A8" w:rsidP="006910A8">
      <w:pPr>
        <w:spacing w:line="240" w:lineRule="auto"/>
        <w:ind w:firstLine="709"/>
        <w:contextualSpacing/>
        <w:rPr>
          <w:sz w:val="24"/>
          <w:szCs w:val="24"/>
        </w:rPr>
      </w:pPr>
    </w:p>
    <w:p w14:paraId="2E66CA38" w14:textId="77777777" w:rsidR="006910A8" w:rsidRPr="002A5D59" w:rsidRDefault="006910A8" w:rsidP="006910A8">
      <w:pPr>
        <w:spacing w:line="240" w:lineRule="auto"/>
        <w:ind w:firstLine="709"/>
        <w:contextualSpacing/>
        <w:rPr>
          <w:b/>
          <w:i/>
          <w:sz w:val="24"/>
          <w:szCs w:val="24"/>
        </w:rPr>
      </w:pPr>
      <w:r w:rsidRPr="002A5D59">
        <w:rPr>
          <w:b/>
          <w:i/>
          <w:sz w:val="24"/>
          <w:szCs w:val="24"/>
        </w:rPr>
        <w:t>4.2. Исполнитель обязан:</w:t>
      </w:r>
    </w:p>
    <w:p w14:paraId="38688F1A" w14:textId="17847A4C" w:rsidR="006910A8" w:rsidRDefault="006910A8" w:rsidP="006910A8">
      <w:pPr>
        <w:spacing w:line="240" w:lineRule="auto"/>
        <w:ind w:firstLine="709"/>
        <w:contextualSpacing/>
        <w:rPr>
          <w:bCs/>
          <w:sz w:val="24"/>
          <w:szCs w:val="24"/>
        </w:rPr>
      </w:pPr>
      <w:r w:rsidRPr="002A5D59">
        <w:rPr>
          <w:bCs/>
          <w:sz w:val="24"/>
          <w:szCs w:val="24"/>
        </w:rPr>
        <w:lastRenderedPageBreak/>
        <w:t>4.2.1. Оказать услуги в соответствии с требованиями Технического задания, собственными силами с использованием своего оборудования, технических средств и расходных материалов.</w:t>
      </w:r>
    </w:p>
    <w:p w14:paraId="6B91CCF0" w14:textId="7241524A" w:rsidR="00C24C08" w:rsidRDefault="00C24C08" w:rsidP="00ED11D2">
      <w:pPr>
        <w:tabs>
          <w:tab w:val="left" w:pos="360"/>
        </w:tabs>
        <w:spacing w:line="240" w:lineRule="auto"/>
        <w:ind w:firstLine="709"/>
        <w:contextualSpacing/>
        <w:rPr>
          <w:sz w:val="24"/>
          <w:szCs w:val="24"/>
        </w:rPr>
      </w:pPr>
      <w:r>
        <w:rPr>
          <w:sz w:val="24"/>
          <w:szCs w:val="24"/>
        </w:rPr>
        <w:t xml:space="preserve">4.2.2. </w:t>
      </w:r>
      <w:r w:rsidRPr="002A5D59">
        <w:rPr>
          <w:bCs/>
          <w:sz w:val="24"/>
          <w:szCs w:val="24"/>
        </w:rPr>
        <w:t xml:space="preserve">В течение одного рабочего дня </w:t>
      </w:r>
      <w:r w:rsidRPr="00C24C08">
        <w:rPr>
          <w:sz w:val="24"/>
          <w:szCs w:val="24"/>
        </w:rPr>
        <w:t xml:space="preserve">с момента </w:t>
      </w:r>
      <w:r>
        <w:rPr>
          <w:sz w:val="24"/>
          <w:szCs w:val="24"/>
        </w:rPr>
        <w:t>заключения</w:t>
      </w:r>
      <w:r w:rsidRPr="00C24C08">
        <w:rPr>
          <w:sz w:val="24"/>
          <w:szCs w:val="24"/>
        </w:rPr>
        <w:t xml:space="preserve"> настоящего Договора </w:t>
      </w:r>
      <w:r w:rsidR="00ED11D2">
        <w:rPr>
          <w:sz w:val="24"/>
          <w:szCs w:val="24"/>
        </w:rPr>
        <w:t>представить</w:t>
      </w:r>
      <w:r w:rsidR="00386063" w:rsidRPr="002A5D59">
        <w:rPr>
          <w:sz w:val="24"/>
          <w:szCs w:val="24"/>
        </w:rPr>
        <w:t xml:space="preserve"> список работников Исполнителя, которые будут оказывать услуги по уборке и штатную расстановку, с указанием паспортных данных, а также согласие указанных работников на</w:t>
      </w:r>
      <w:r w:rsidR="00ED11D2">
        <w:rPr>
          <w:sz w:val="24"/>
          <w:szCs w:val="24"/>
        </w:rPr>
        <w:t xml:space="preserve"> обработку персональных данных, </w:t>
      </w:r>
      <w:r>
        <w:rPr>
          <w:sz w:val="24"/>
          <w:szCs w:val="24"/>
        </w:rPr>
        <w:t xml:space="preserve">а также </w:t>
      </w:r>
      <w:r w:rsidRPr="002A5D59">
        <w:rPr>
          <w:bCs/>
          <w:sz w:val="24"/>
          <w:szCs w:val="24"/>
        </w:rPr>
        <w:t>завести журнал учета выполнения ежедневных/еженедельных работ и фиксировать в журнале: время и дату выполнения работ с указанием периода, фамилию выполняющего работы сотрудника, отметку представителя Заказчика о качестве выполненных работ.</w:t>
      </w:r>
    </w:p>
    <w:p w14:paraId="10446C2C" w14:textId="69831640" w:rsidR="00C24C08" w:rsidRPr="00C24C08" w:rsidRDefault="00C24C08" w:rsidP="00C24C08">
      <w:pPr>
        <w:shd w:val="clear" w:color="auto" w:fill="FFFFFF"/>
        <w:tabs>
          <w:tab w:val="left" w:pos="567"/>
          <w:tab w:val="left" w:pos="1260"/>
          <w:tab w:val="left" w:pos="1498"/>
        </w:tabs>
        <w:spacing w:line="240" w:lineRule="auto"/>
        <w:ind w:firstLine="709"/>
        <w:rPr>
          <w:sz w:val="24"/>
          <w:szCs w:val="24"/>
        </w:rPr>
      </w:pPr>
      <w:r>
        <w:rPr>
          <w:sz w:val="24"/>
          <w:szCs w:val="24"/>
        </w:rPr>
        <w:t xml:space="preserve">Данная информация направляется в адрес </w:t>
      </w:r>
      <w:r w:rsidRPr="00C24C08">
        <w:rPr>
          <w:sz w:val="24"/>
          <w:szCs w:val="24"/>
        </w:rPr>
        <w:t>Заказчика,</w:t>
      </w:r>
      <w:r>
        <w:rPr>
          <w:sz w:val="24"/>
          <w:szCs w:val="24"/>
        </w:rPr>
        <w:t xml:space="preserve"> </w:t>
      </w:r>
      <w:r w:rsidRPr="00C24C08">
        <w:rPr>
          <w:sz w:val="24"/>
          <w:szCs w:val="24"/>
        </w:rPr>
        <w:t>по электронной почте</w:t>
      </w:r>
      <w:r w:rsidR="00386063">
        <w:rPr>
          <w:sz w:val="24"/>
          <w:szCs w:val="24"/>
        </w:rPr>
        <w:t xml:space="preserve">, указанной </w:t>
      </w:r>
      <w:r w:rsidR="00386063">
        <w:rPr>
          <w:sz w:val="24"/>
          <w:szCs w:val="24"/>
        </w:rPr>
        <w:br/>
        <w:t>в п.</w:t>
      </w:r>
      <w:r w:rsidRPr="00C24C08">
        <w:rPr>
          <w:sz w:val="24"/>
          <w:szCs w:val="24"/>
        </w:rPr>
        <w:t xml:space="preserve"> 1</w:t>
      </w:r>
      <w:r w:rsidR="002C7E2E">
        <w:rPr>
          <w:sz w:val="24"/>
          <w:szCs w:val="24"/>
        </w:rPr>
        <w:t>5</w:t>
      </w:r>
      <w:r w:rsidRPr="00C24C08">
        <w:rPr>
          <w:sz w:val="24"/>
          <w:szCs w:val="24"/>
        </w:rPr>
        <w:t xml:space="preserve"> настоящего Договора.</w:t>
      </w:r>
    </w:p>
    <w:p w14:paraId="1597B5B5" w14:textId="77777777" w:rsidR="006910A8" w:rsidRPr="002A5D59" w:rsidRDefault="006910A8" w:rsidP="006910A8">
      <w:pPr>
        <w:spacing w:line="240" w:lineRule="auto"/>
        <w:ind w:firstLine="709"/>
        <w:contextualSpacing/>
        <w:rPr>
          <w:bCs/>
          <w:sz w:val="24"/>
          <w:szCs w:val="24"/>
        </w:rPr>
      </w:pPr>
      <w:r w:rsidRPr="002A5D59">
        <w:rPr>
          <w:bCs/>
          <w:sz w:val="24"/>
          <w:szCs w:val="24"/>
        </w:rPr>
        <w:t>4.2.3. В течение одного рабочего дня с момента заключения настоящего Договора доставить к месту нахождения помещений, указанному в п. 1 Технического задания, оборудование, средства малой механизации и расходные материалы – инвентарь. Моющие средства, средства индивидуальной защиты с предоставлением сертификатов качества и соответствия.</w:t>
      </w:r>
    </w:p>
    <w:p w14:paraId="7822A649" w14:textId="77777777" w:rsidR="006910A8" w:rsidRPr="002A5D59" w:rsidRDefault="006910A8" w:rsidP="006910A8">
      <w:pPr>
        <w:spacing w:line="240" w:lineRule="auto"/>
        <w:ind w:firstLine="709"/>
        <w:contextualSpacing/>
        <w:rPr>
          <w:bCs/>
          <w:sz w:val="24"/>
          <w:szCs w:val="24"/>
        </w:rPr>
      </w:pPr>
      <w:r w:rsidRPr="002A5D59">
        <w:rPr>
          <w:bCs/>
          <w:sz w:val="24"/>
          <w:szCs w:val="24"/>
        </w:rPr>
        <w:t xml:space="preserve">4.2.4. В течение </w:t>
      </w:r>
      <w:r>
        <w:rPr>
          <w:bCs/>
          <w:sz w:val="24"/>
          <w:szCs w:val="24"/>
        </w:rPr>
        <w:t>7 (</w:t>
      </w:r>
      <w:r w:rsidRPr="002A5D59">
        <w:rPr>
          <w:bCs/>
          <w:sz w:val="24"/>
          <w:szCs w:val="24"/>
        </w:rPr>
        <w:t>семи</w:t>
      </w:r>
      <w:r>
        <w:rPr>
          <w:bCs/>
          <w:sz w:val="24"/>
          <w:szCs w:val="24"/>
        </w:rPr>
        <w:t xml:space="preserve">) </w:t>
      </w:r>
      <w:r w:rsidRPr="002A5D59">
        <w:rPr>
          <w:bCs/>
          <w:sz w:val="24"/>
          <w:szCs w:val="24"/>
        </w:rPr>
        <w:t>календарных дней с момента поступления соответствующего запроса Заказчика предоставить следующие документы:</w:t>
      </w:r>
    </w:p>
    <w:p w14:paraId="3FB92DEC" w14:textId="77777777" w:rsidR="006910A8" w:rsidRPr="002A5D59" w:rsidRDefault="006910A8" w:rsidP="006910A8">
      <w:pPr>
        <w:tabs>
          <w:tab w:val="left" w:pos="360"/>
        </w:tabs>
        <w:spacing w:line="240" w:lineRule="auto"/>
        <w:ind w:firstLine="709"/>
        <w:contextualSpacing/>
        <w:rPr>
          <w:sz w:val="24"/>
          <w:szCs w:val="24"/>
        </w:rPr>
      </w:pPr>
      <w:r w:rsidRPr="002A5D59">
        <w:rPr>
          <w:sz w:val="24"/>
          <w:szCs w:val="24"/>
        </w:rPr>
        <w:t>- копии сертификата о прививках, с обязательной вакцинацией от дифтерии, и справки о прохождении флюорографического обследования, сроком не более 1 года к моменту начала оказания услуг по уборке на каждого сотрудника;</w:t>
      </w:r>
    </w:p>
    <w:p w14:paraId="3E23997E" w14:textId="77777777" w:rsidR="006910A8" w:rsidRPr="002A5D59" w:rsidRDefault="006910A8" w:rsidP="006910A8">
      <w:pPr>
        <w:autoSpaceDE w:val="0"/>
        <w:autoSpaceDN w:val="0"/>
        <w:adjustRightInd w:val="0"/>
        <w:spacing w:line="240" w:lineRule="auto"/>
        <w:ind w:firstLine="709"/>
        <w:rPr>
          <w:sz w:val="24"/>
          <w:szCs w:val="24"/>
        </w:rPr>
      </w:pPr>
      <w:r w:rsidRPr="002A5D59">
        <w:rPr>
          <w:sz w:val="24"/>
          <w:szCs w:val="24"/>
        </w:rPr>
        <w:t>- медицинские допуски, в соответствии с требованиями Правил по охр</w:t>
      </w:r>
      <w:r>
        <w:rPr>
          <w:sz w:val="24"/>
          <w:szCs w:val="24"/>
        </w:rPr>
        <w:t>ане труда при работе на высоте</w:t>
      </w:r>
      <w:r w:rsidRPr="002A5D59">
        <w:rPr>
          <w:snapToGrid/>
          <w:sz w:val="24"/>
          <w:szCs w:val="24"/>
        </w:rPr>
        <w:t xml:space="preserve"> </w:t>
      </w:r>
      <w:r w:rsidRPr="002A5D59">
        <w:rPr>
          <w:sz w:val="24"/>
          <w:szCs w:val="24"/>
        </w:rPr>
        <w:t>на сотрудников, оказывающих услуги по чистке верхов, мытью окон, люстр, светильников на высоте – при возникновении потребности в таких услугах;</w:t>
      </w:r>
    </w:p>
    <w:p w14:paraId="76C439AE" w14:textId="77777777" w:rsidR="006910A8" w:rsidRPr="002A5D59" w:rsidRDefault="006910A8" w:rsidP="006910A8">
      <w:pPr>
        <w:tabs>
          <w:tab w:val="left" w:pos="360"/>
        </w:tabs>
        <w:spacing w:line="240" w:lineRule="auto"/>
        <w:ind w:firstLine="709"/>
        <w:contextualSpacing/>
        <w:rPr>
          <w:sz w:val="24"/>
          <w:szCs w:val="24"/>
        </w:rPr>
      </w:pPr>
      <w:r w:rsidRPr="002A5D59">
        <w:rPr>
          <w:sz w:val="24"/>
          <w:szCs w:val="24"/>
        </w:rPr>
        <w:t>- оформленные в установленном порядке патенты на работу в РФ на работников, не являющимися гражданами РФ.</w:t>
      </w:r>
    </w:p>
    <w:p w14:paraId="60E5D047" w14:textId="77777777" w:rsidR="006910A8" w:rsidRPr="002A5D59" w:rsidRDefault="006910A8" w:rsidP="006910A8">
      <w:pPr>
        <w:tabs>
          <w:tab w:val="left" w:pos="360"/>
        </w:tabs>
        <w:spacing w:line="240" w:lineRule="auto"/>
        <w:ind w:firstLine="709"/>
        <w:contextualSpacing/>
        <w:rPr>
          <w:sz w:val="24"/>
          <w:szCs w:val="24"/>
        </w:rPr>
      </w:pPr>
      <w:r w:rsidRPr="002A5D59">
        <w:rPr>
          <w:sz w:val="24"/>
          <w:szCs w:val="24"/>
        </w:rPr>
        <w:t>4.2.5. Исполнять полученные в ходе оказания услуг указания и предписания Заказчика, а также в срок, установленный Заказчиком, безвозмездно устранять обнаруженные им недостатки услуг за счет собственных средств.</w:t>
      </w:r>
    </w:p>
    <w:p w14:paraId="6B742E99" w14:textId="77777777" w:rsidR="006910A8" w:rsidRPr="002A5D59" w:rsidRDefault="006910A8" w:rsidP="006910A8">
      <w:pPr>
        <w:spacing w:line="240" w:lineRule="auto"/>
        <w:ind w:firstLine="709"/>
        <w:contextualSpacing/>
        <w:rPr>
          <w:bCs/>
          <w:sz w:val="24"/>
          <w:szCs w:val="24"/>
        </w:rPr>
      </w:pPr>
      <w:r w:rsidRPr="002A5D59">
        <w:rPr>
          <w:bCs/>
          <w:sz w:val="24"/>
          <w:szCs w:val="24"/>
        </w:rPr>
        <w:t xml:space="preserve"> </w:t>
      </w:r>
    </w:p>
    <w:p w14:paraId="632C989E" w14:textId="77777777" w:rsidR="006910A8" w:rsidRPr="002A5D59" w:rsidRDefault="006910A8" w:rsidP="006910A8">
      <w:pPr>
        <w:spacing w:line="240" w:lineRule="auto"/>
        <w:ind w:firstLine="709"/>
        <w:contextualSpacing/>
        <w:rPr>
          <w:b/>
          <w:bCs/>
          <w:sz w:val="24"/>
          <w:szCs w:val="24"/>
        </w:rPr>
      </w:pPr>
      <w:r w:rsidRPr="002A5D59">
        <w:rPr>
          <w:b/>
          <w:bCs/>
          <w:sz w:val="24"/>
          <w:szCs w:val="24"/>
        </w:rPr>
        <w:t>5. Порядок сдачи-приемки оказанных услуг</w:t>
      </w:r>
    </w:p>
    <w:p w14:paraId="40E7DB1C" w14:textId="77777777" w:rsidR="006910A8" w:rsidRPr="002A5D59" w:rsidRDefault="006910A8" w:rsidP="006910A8">
      <w:pPr>
        <w:spacing w:line="240" w:lineRule="auto"/>
        <w:ind w:firstLine="709"/>
        <w:contextualSpacing/>
        <w:rPr>
          <w:bCs/>
          <w:sz w:val="24"/>
          <w:szCs w:val="24"/>
        </w:rPr>
      </w:pPr>
      <w:r w:rsidRPr="002A5D59">
        <w:rPr>
          <w:bCs/>
          <w:sz w:val="24"/>
          <w:szCs w:val="24"/>
        </w:rPr>
        <w:t xml:space="preserve">5.1. В течение 5 </w:t>
      </w:r>
      <w:r>
        <w:rPr>
          <w:bCs/>
          <w:sz w:val="24"/>
          <w:szCs w:val="24"/>
        </w:rPr>
        <w:t xml:space="preserve">(пяти) </w:t>
      </w:r>
      <w:r w:rsidRPr="002A5D59">
        <w:rPr>
          <w:bCs/>
          <w:sz w:val="24"/>
          <w:szCs w:val="24"/>
        </w:rPr>
        <w:t>рабочих дней после окончания отчетного периода (календарный месяц) Исполнитель предоставляет Заказчику акт сдачи-приемки оказанных услуг, подписанный со своей стороны, счет – фактуру (при наличии) в двух экземплярах и счет на оплату.</w:t>
      </w:r>
    </w:p>
    <w:p w14:paraId="19CDA8BA" w14:textId="77777777" w:rsidR="006910A8" w:rsidRPr="002A5D59" w:rsidRDefault="006910A8" w:rsidP="006910A8">
      <w:pPr>
        <w:spacing w:line="240" w:lineRule="auto"/>
        <w:ind w:firstLine="709"/>
        <w:contextualSpacing/>
        <w:rPr>
          <w:bCs/>
          <w:sz w:val="24"/>
          <w:szCs w:val="24"/>
        </w:rPr>
      </w:pPr>
      <w:r w:rsidRPr="002A5D59">
        <w:rPr>
          <w:bCs/>
          <w:sz w:val="24"/>
          <w:szCs w:val="24"/>
        </w:rPr>
        <w:t xml:space="preserve">5.2. Заказчик, в течение 3 </w:t>
      </w:r>
      <w:r>
        <w:rPr>
          <w:bCs/>
          <w:sz w:val="24"/>
          <w:szCs w:val="24"/>
        </w:rPr>
        <w:t xml:space="preserve">(трех) </w:t>
      </w:r>
      <w:r w:rsidRPr="002A5D59">
        <w:rPr>
          <w:bCs/>
          <w:sz w:val="24"/>
          <w:szCs w:val="24"/>
        </w:rPr>
        <w:t>рабочих дней со дня получения от Исполнителя актов сдачи-приемки оказанных услуг, подписывает их и направляет один экземпляр Исполнителю или, в случае отказа от приемки услуг, направляет Исполнителю мотивированный отказ от приемки услуг с обоснованием причин отказа (претензию).</w:t>
      </w:r>
    </w:p>
    <w:p w14:paraId="01CE9C19" w14:textId="77777777" w:rsidR="006910A8" w:rsidRPr="002A5D59" w:rsidRDefault="006910A8" w:rsidP="006910A8">
      <w:pPr>
        <w:spacing w:line="240" w:lineRule="auto"/>
        <w:ind w:firstLine="709"/>
        <w:contextualSpacing/>
        <w:rPr>
          <w:bCs/>
          <w:sz w:val="24"/>
          <w:szCs w:val="24"/>
        </w:rPr>
      </w:pPr>
      <w:r w:rsidRPr="002A5D59">
        <w:rPr>
          <w:bCs/>
          <w:sz w:val="24"/>
          <w:szCs w:val="24"/>
        </w:rPr>
        <w:t>5.3. В случае отказа Заказчика от приемки услуг в отсутствие поступившего в 5-дневный срок возражения Исполнителя на претензию Заказчика, Заказчик вправе не оплачивать не принятые услуги.</w:t>
      </w:r>
    </w:p>
    <w:p w14:paraId="6E472B38" w14:textId="77777777" w:rsidR="006910A8" w:rsidRPr="002A5D59" w:rsidRDefault="006910A8" w:rsidP="006910A8">
      <w:pPr>
        <w:spacing w:line="240" w:lineRule="auto"/>
        <w:ind w:firstLine="709"/>
        <w:contextualSpacing/>
        <w:rPr>
          <w:bCs/>
          <w:sz w:val="24"/>
          <w:szCs w:val="24"/>
        </w:rPr>
      </w:pPr>
      <w:r w:rsidRPr="002A5D59">
        <w:rPr>
          <w:bCs/>
          <w:sz w:val="24"/>
          <w:szCs w:val="24"/>
        </w:rPr>
        <w:t>5.4. В случае не подписания Заказчиком в срок, установленный в п.5.2. настоящего Договора акта сдачи-приемки оказанных услуг и не направления Исполнителю претензии, услуги считаются принятыми и подлежат оплате в полном объеме.</w:t>
      </w:r>
    </w:p>
    <w:p w14:paraId="3B51EFC5" w14:textId="77777777" w:rsidR="006910A8" w:rsidRPr="002A5D59" w:rsidRDefault="006910A8" w:rsidP="006910A8">
      <w:pPr>
        <w:spacing w:line="240" w:lineRule="auto"/>
        <w:ind w:firstLine="709"/>
        <w:contextualSpacing/>
        <w:rPr>
          <w:b/>
          <w:bCs/>
          <w:sz w:val="24"/>
          <w:szCs w:val="24"/>
        </w:rPr>
      </w:pPr>
    </w:p>
    <w:p w14:paraId="51681CAD" w14:textId="77777777" w:rsidR="006910A8" w:rsidRPr="002A5D59" w:rsidRDefault="006910A8" w:rsidP="006910A8">
      <w:pPr>
        <w:pStyle w:val="3"/>
        <w:spacing w:before="0" w:after="0" w:line="240" w:lineRule="auto"/>
        <w:ind w:firstLine="709"/>
        <w:rPr>
          <w:rFonts w:ascii="Times New Roman" w:hAnsi="Times New Roman" w:cs="Times New Roman"/>
          <w:snapToGrid/>
          <w:sz w:val="24"/>
          <w:szCs w:val="24"/>
        </w:rPr>
      </w:pPr>
      <w:r w:rsidRPr="002A5D59">
        <w:rPr>
          <w:rFonts w:ascii="Times New Roman" w:hAnsi="Times New Roman" w:cs="Times New Roman"/>
          <w:sz w:val="24"/>
          <w:szCs w:val="24"/>
        </w:rPr>
        <w:t>6. Условия оказания услуг</w:t>
      </w:r>
    </w:p>
    <w:p w14:paraId="2220F6F6" w14:textId="77777777" w:rsidR="006910A8" w:rsidRPr="002A5D59" w:rsidRDefault="006910A8" w:rsidP="006910A8">
      <w:pPr>
        <w:pStyle w:val="ab"/>
        <w:spacing w:before="0" w:beforeAutospacing="0" w:after="0" w:afterAutospacing="0"/>
        <w:ind w:firstLine="709"/>
        <w:jc w:val="both"/>
      </w:pPr>
      <w:r w:rsidRPr="002A5D59">
        <w:t>6.1. В ходе оказания услуг по настоящему Договору, Стороны обязуются надлежащим образом выполнять взятые на себя обязательства по настоящему Договору.</w:t>
      </w:r>
    </w:p>
    <w:p w14:paraId="65AEF43C" w14:textId="77777777" w:rsidR="006910A8" w:rsidRPr="002A5D59" w:rsidRDefault="006910A8" w:rsidP="006910A8">
      <w:pPr>
        <w:spacing w:line="240" w:lineRule="auto"/>
        <w:ind w:firstLine="0"/>
        <w:rPr>
          <w:snapToGrid/>
          <w:sz w:val="24"/>
          <w:szCs w:val="24"/>
        </w:rPr>
      </w:pPr>
      <w:r>
        <w:rPr>
          <w:sz w:val="24"/>
          <w:szCs w:val="24"/>
        </w:rPr>
        <w:t xml:space="preserve">            6.2. </w:t>
      </w:r>
      <w:r w:rsidRPr="002A5D59">
        <w:rPr>
          <w:sz w:val="24"/>
          <w:szCs w:val="24"/>
        </w:rPr>
        <w:t>Заказчик вправе в любое время проверить качеств</w:t>
      </w:r>
      <w:r>
        <w:rPr>
          <w:sz w:val="24"/>
          <w:szCs w:val="24"/>
        </w:rPr>
        <w:t>о</w:t>
      </w:r>
      <w:r w:rsidRPr="002A5D59">
        <w:rPr>
          <w:sz w:val="24"/>
          <w:szCs w:val="24"/>
        </w:rPr>
        <w:t xml:space="preserve"> оказываемых Исполнителем услуг, не вмешиваясь в деятельность последнего.</w:t>
      </w:r>
    </w:p>
    <w:p w14:paraId="03DC9CD5" w14:textId="77777777" w:rsidR="006910A8" w:rsidRPr="002A5D59" w:rsidRDefault="006910A8" w:rsidP="006910A8">
      <w:pPr>
        <w:pStyle w:val="ab"/>
        <w:spacing w:before="0" w:beforeAutospacing="0" w:after="0" w:afterAutospacing="0"/>
        <w:ind w:firstLine="709"/>
        <w:jc w:val="both"/>
      </w:pPr>
      <w:r w:rsidRPr="002A5D59">
        <w:t>6.3. Стороны обязуются незамедлительно информировать друг друга о затруднениях, препятствующих надлежащему исполнению своих обязательств по настоящему Договору, для своевременного принятия мер по устранению данных затруднений.</w:t>
      </w:r>
    </w:p>
    <w:p w14:paraId="41795498" w14:textId="77777777" w:rsidR="006910A8" w:rsidRPr="002A5D59" w:rsidRDefault="006910A8" w:rsidP="006910A8">
      <w:pPr>
        <w:pStyle w:val="ab"/>
        <w:spacing w:before="0" w:beforeAutospacing="0" w:after="0" w:afterAutospacing="0"/>
        <w:ind w:firstLine="709"/>
        <w:jc w:val="both"/>
      </w:pPr>
      <w:r w:rsidRPr="002A5D59">
        <w:t xml:space="preserve">6.4. При наличии замечаний к качеству оказываемых Исполнителем услуг, Стороны составляют письменный двусторонний Акт, с указанием вида/зоны оказываемых услуг и сроков </w:t>
      </w:r>
      <w:r w:rsidRPr="002A5D59">
        <w:lastRenderedPageBreak/>
        <w:t>устранения выявленных недостатков в срок не позднее суток, следующих за датой выявленных нарушений.</w:t>
      </w:r>
    </w:p>
    <w:p w14:paraId="66AF346B" w14:textId="77777777" w:rsidR="006910A8" w:rsidRPr="002A5D59" w:rsidRDefault="006910A8" w:rsidP="006910A8">
      <w:pPr>
        <w:pStyle w:val="ab"/>
        <w:spacing w:before="0" w:beforeAutospacing="0" w:after="0" w:afterAutospacing="0"/>
        <w:ind w:firstLine="709"/>
        <w:jc w:val="both"/>
      </w:pPr>
      <w:r w:rsidRPr="002A5D59">
        <w:t xml:space="preserve">6.5. Исполнитель несет ответственность за сохранность личных вещей и документов Заказчика, находящихся в период проведения услуг по месту нахождения Заказчика, указанному в </w:t>
      </w:r>
      <w:r>
        <w:br/>
      </w:r>
      <w:r w:rsidRPr="002A5D59">
        <w:t>п. 1 Технического задан</w:t>
      </w:r>
      <w:r>
        <w:t>ия</w:t>
      </w:r>
      <w:r w:rsidRPr="002A5D59">
        <w:t>.</w:t>
      </w:r>
    </w:p>
    <w:p w14:paraId="6A7AC79B" w14:textId="77777777" w:rsidR="006910A8" w:rsidRPr="002A5D59" w:rsidRDefault="006910A8" w:rsidP="006910A8">
      <w:pPr>
        <w:pStyle w:val="ab"/>
        <w:spacing w:before="0" w:beforeAutospacing="0" w:after="0" w:afterAutospacing="0"/>
        <w:ind w:firstLine="709"/>
        <w:jc w:val="both"/>
      </w:pPr>
      <w:r w:rsidRPr="002A5D59">
        <w:t>6.6. Если проведение какого-либо вида работ по уборке помещения может вызвать порчу очищаемых поверхностей, Исполнитель обязан проинформировать об этом Заказчика и приступить к работе после письменного распоряжения Заказчика. В случае отказа Заказчика от составления письменного распоряжения, Исполнитель не несет ответственности за результат работ.</w:t>
      </w:r>
    </w:p>
    <w:p w14:paraId="0348843E" w14:textId="77777777" w:rsidR="006910A8" w:rsidRPr="002A5D59" w:rsidRDefault="006910A8" w:rsidP="006910A8">
      <w:pPr>
        <w:spacing w:line="240" w:lineRule="auto"/>
        <w:ind w:firstLine="709"/>
        <w:contextualSpacing/>
        <w:rPr>
          <w:b/>
          <w:bCs/>
          <w:sz w:val="24"/>
          <w:szCs w:val="24"/>
          <w:lang w:val="x-none"/>
        </w:rPr>
      </w:pPr>
    </w:p>
    <w:p w14:paraId="1005E677" w14:textId="77777777" w:rsidR="006910A8" w:rsidRPr="002A5D59" w:rsidRDefault="006910A8" w:rsidP="006910A8">
      <w:pPr>
        <w:spacing w:line="240" w:lineRule="auto"/>
        <w:ind w:firstLine="709"/>
        <w:contextualSpacing/>
        <w:rPr>
          <w:b/>
          <w:bCs/>
          <w:sz w:val="24"/>
          <w:szCs w:val="24"/>
        </w:rPr>
      </w:pPr>
      <w:r w:rsidRPr="002A5D59">
        <w:rPr>
          <w:b/>
          <w:bCs/>
          <w:sz w:val="24"/>
          <w:szCs w:val="24"/>
        </w:rPr>
        <w:t>7. Ответственность Сторон</w:t>
      </w:r>
    </w:p>
    <w:p w14:paraId="4D670F97" w14:textId="77777777" w:rsidR="006910A8" w:rsidRPr="002A5D59" w:rsidRDefault="006910A8" w:rsidP="006910A8">
      <w:pPr>
        <w:spacing w:line="240" w:lineRule="auto"/>
        <w:ind w:firstLine="709"/>
        <w:contextualSpacing/>
        <w:rPr>
          <w:sz w:val="24"/>
          <w:szCs w:val="24"/>
        </w:rPr>
      </w:pPr>
      <w:r w:rsidRPr="002A5D59">
        <w:rPr>
          <w:color w:val="000000"/>
          <w:spacing w:val="-4"/>
          <w:sz w:val="24"/>
          <w:szCs w:val="24"/>
        </w:rPr>
        <w:t xml:space="preserve">7.1. </w:t>
      </w:r>
      <w:r w:rsidRPr="002A5D59">
        <w:rPr>
          <w:sz w:val="24"/>
          <w:szCs w:val="24"/>
        </w:rPr>
        <w:t xml:space="preserve">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p>
    <w:p w14:paraId="05CDF2B8" w14:textId="77777777" w:rsidR="006910A8" w:rsidRPr="002A5D59" w:rsidRDefault="006910A8" w:rsidP="006910A8">
      <w:pPr>
        <w:tabs>
          <w:tab w:val="left" w:pos="142"/>
          <w:tab w:val="left" w:pos="851"/>
          <w:tab w:val="num" w:pos="12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firstLine="709"/>
        <w:contextualSpacing/>
        <w:rPr>
          <w:sz w:val="24"/>
          <w:szCs w:val="24"/>
        </w:rPr>
      </w:pPr>
      <w:r w:rsidRPr="002A5D59">
        <w:rPr>
          <w:bCs/>
          <w:spacing w:val="-2"/>
          <w:sz w:val="24"/>
          <w:szCs w:val="24"/>
        </w:rPr>
        <w:t>7.2.</w:t>
      </w:r>
      <w:r w:rsidRPr="002A5D59">
        <w:rPr>
          <w:spacing w:val="-2"/>
          <w:sz w:val="24"/>
          <w:szCs w:val="24"/>
        </w:rPr>
        <w:t xml:space="preserve"> </w:t>
      </w:r>
      <w:r w:rsidRPr="002A5D59">
        <w:rPr>
          <w:sz w:val="24"/>
          <w:szCs w:val="24"/>
        </w:rPr>
        <w:t xml:space="preserve">В случае просрочки исполнения Заказчиком обязательств, предусмотренных </w:t>
      </w:r>
      <w:r>
        <w:rPr>
          <w:sz w:val="24"/>
          <w:szCs w:val="24"/>
        </w:rPr>
        <w:t xml:space="preserve">п.4.1.1. </w:t>
      </w:r>
      <w:r w:rsidRPr="002A5D59">
        <w:rPr>
          <w:sz w:val="24"/>
          <w:szCs w:val="24"/>
        </w:rPr>
        <w:t>настоящ</w:t>
      </w:r>
      <w:r>
        <w:rPr>
          <w:sz w:val="24"/>
          <w:szCs w:val="24"/>
        </w:rPr>
        <w:t>его</w:t>
      </w:r>
      <w:r w:rsidRPr="002A5D59">
        <w:rPr>
          <w:sz w:val="24"/>
          <w:szCs w:val="24"/>
        </w:rPr>
        <w:t xml:space="preserve"> Договор</w:t>
      </w:r>
      <w:r>
        <w:rPr>
          <w:sz w:val="24"/>
          <w:szCs w:val="24"/>
        </w:rPr>
        <w:t>а</w:t>
      </w:r>
      <w:r w:rsidRPr="002A5D59">
        <w:rPr>
          <w:sz w:val="24"/>
          <w:szCs w:val="24"/>
        </w:rPr>
        <w:t xml:space="preserve">, Исполнитель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 исчисляется от суммы неисполненного обязательства. </w:t>
      </w:r>
    </w:p>
    <w:p w14:paraId="48E52EAC" w14:textId="77777777" w:rsidR="006910A8" w:rsidRPr="002A5D59" w:rsidRDefault="006910A8" w:rsidP="006910A8">
      <w:pPr>
        <w:spacing w:line="240" w:lineRule="auto"/>
        <w:ind w:firstLine="709"/>
        <w:contextualSpacing/>
        <w:rPr>
          <w:sz w:val="24"/>
          <w:szCs w:val="24"/>
          <w:highlight w:val="red"/>
        </w:rPr>
      </w:pPr>
      <w:r w:rsidRPr="002A5D59">
        <w:rPr>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1B3C4E4F" w14:textId="77777777" w:rsidR="006910A8" w:rsidRPr="009C07B2" w:rsidRDefault="006910A8" w:rsidP="006910A8">
      <w:pPr>
        <w:tabs>
          <w:tab w:val="left" w:pos="0"/>
          <w:tab w:val="left" w:pos="6379"/>
        </w:tabs>
        <w:suppressAutoHyphens/>
        <w:spacing w:line="240" w:lineRule="auto"/>
        <w:ind w:firstLine="709"/>
        <w:rPr>
          <w:b/>
          <w:sz w:val="23"/>
          <w:szCs w:val="23"/>
        </w:rPr>
      </w:pPr>
      <w:bookmarkStart w:id="21" w:name="OLE_LINK32"/>
      <w:bookmarkEnd w:id="21"/>
      <w:r w:rsidRPr="002A5D59">
        <w:rPr>
          <w:bCs/>
          <w:sz w:val="24"/>
          <w:szCs w:val="24"/>
        </w:rPr>
        <w:t>7.3.</w:t>
      </w:r>
      <w:r>
        <w:rPr>
          <w:sz w:val="24"/>
          <w:szCs w:val="24"/>
        </w:rPr>
        <w:t xml:space="preserve"> За нарушение сроков исполнения</w:t>
      </w:r>
      <w:r w:rsidRPr="002A5D59">
        <w:rPr>
          <w:sz w:val="24"/>
          <w:szCs w:val="24"/>
        </w:rPr>
        <w:t xml:space="preserve"> Исполнителем своих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срока исполнения обязательства. Размер такой неустойки устанавливается настоящим Договором в </w:t>
      </w:r>
      <w:r w:rsidRPr="009057CB">
        <w:rPr>
          <w:sz w:val="24"/>
          <w:szCs w:val="24"/>
        </w:rPr>
        <w:t xml:space="preserve">размере </w:t>
      </w:r>
      <w:r w:rsidRPr="009C07B2">
        <w:rPr>
          <w:sz w:val="24"/>
          <w:szCs w:val="24"/>
        </w:rPr>
        <w:t>0,2 %</w:t>
      </w:r>
      <w:r w:rsidRPr="009057CB">
        <w:rPr>
          <w:sz w:val="24"/>
          <w:szCs w:val="24"/>
        </w:rPr>
        <w:t xml:space="preserve"> от</w:t>
      </w:r>
      <w:r w:rsidRPr="002A5D59">
        <w:rPr>
          <w:sz w:val="24"/>
          <w:szCs w:val="24"/>
        </w:rPr>
        <w:t xml:space="preserve"> общей стоимости услуг по настоящему Договору. </w:t>
      </w:r>
    </w:p>
    <w:p w14:paraId="7394EDA9" w14:textId="77777777" w:rsidR="006910A8" w:rsidRPr="00972E9C" w:rsidRDefault="006910A8" w:rsidP="006910A8">
      <w:pPr>
        <w:spacing w:line="240" w:lineRule="auto"/>
        <w:ind w:firstLine="709"/>
        <w:contextualSpacing/>
        <w:rPr>
          <w:b/>
          <w:sz w:val="24"/>
          <w:szCs w:val="24"/>
        </w:rPr>
      </w:pPr>
      <w:r w:rsidRPr="00972E9C">
        <w:rPr>
          <w:sz w:val="24"/>
          <w:szCs w:val="24"/>
        </w:rPr>
        <w:t xml:space="preserve">7.4. За ненадлежащее исполнение Исполнителем своих обязательств, предусмотренных настоящим Договором и </w:t>
      </w:r>
      <w:r w:rsidRPr="00972E9C">
        <w:rPr>
          <w:bCs/>
          <w:sz w:val="24"/>
          <w:szCs w:val="24"/>
        </w:rPr>
        <w:t>Техническим заданием (Приложение № 1 к Договору)</w:t>
      </w:r>
      <w:r w:rsidRPr="00972E9C">
        <w:rPr>
          <w:sz w:val="24"/>
          <w:szCs w:val="24"/>
        </w:rPr>
        <w:t xml:space="preserve">, Исполнитель </w:t>
      </w:r>
      <w:r>
        <w:rPr>
          <w:sz w:val="24"/>
          <w:szCs w:val="24"/>
        </w:rPr>
        <w:t>выплачивает</w:t>
      </w:r>
      <w:r w:rsidRPr="00972E9C">
        <w:rPr>
          <w:sz w:val="24"/>
          <w:szCs w:val="24"/>
        </w:rPr>
        <w:t xml:space="preserve"> Заказчик</w:t>
      </w:r>
      <w:r>
        <w:rPr>
          <w:sz w:val="24"/>
          <w:szCs w:val="24"/>
        </w:rPr>
        <w:t>у</w:t>
      </w:r>
      <w:r w:rsidRPr="00972E9C">
        <w:rPr>
          <w:sz w:val="24"/>
          <w:szCs w:val="24"/>
        </w:rPr>
        <w:t xml:space="preserve"> штраф. Размер штрафа устанавливается в виде фиксированной суммы – </w:t>
      </w:r>
      <w:r w:rsidRPr="009C07B2">
        <w:rPr>
          <w:sz w:val="24"/>
          <w:szCs w:val="24"/>
        </w:rPr>
        <w:t xml:space="preserve">15 000 (пятнадцать тысяч) рублей 00 копеек </w:t>
      </w:r>
      <w:r w:rsidRPr="009057CB">
        <w:rPr>
          <w:sz w:val="24"/>
          <w:szCs w:val="24"/>
        </w:rPr>
        <w:t>за каждый случай (день, объект) ненадлежащего</w:t>
      </w:r>
      <w:r w:rsidRPr="00972E9C">
        <w:rPr>
          <w:sz w:val="24"/>
          <w:szCs w:val="24"/>
        </w:rPr>
        <w:t xml:space="preserve"> исполнения обязательств Исполнителем</w:t>
      </w:r>
      <w:r w:rsidRPr="00972E9C">
        <w:rPr>
          <w:b/>
          <w:sz w:val="24"/>
          <w:szCs w:val="24"/>
        </w:rPr>
        <w:t xml:space="preserve">. </w:t>
      </w:r>
    </w:p>
    <w:p w14:paraId="336E58BE" w14:textId="77777777" w:rsidR="006910A8" w:rsidRDefault="006910A8" w:rsidP="006910A8">
      <w:pPr>
        <w:spacing w:line="240" w:lineRule="auto"/>
        <w:ind w:firstLine="709"/>
        <w:contextualSpacing/>
        <w:rPr>
          <w:sz w:val="24"/>
          <w:szCs w:val="24"/>
        </w:rPr>
      </w:pPr>
      <w:r>
        <w:rPr>
          <w:sz w:val="24"/>
          <w:szCs w:val="24"/>
        </w:rPr>
        <w:t xml:space="preserve">7.5. </w:t>
      </w:r>
      <w:r w:rsidRPr="006D243C">
        <w:rPr>
          <w:sz w:val="24"/>
          <w:szCs w:val="24"/>
        </w:rPr>
        <w:t>По каждому факту неисполнения и/или ненадлежащего исполнения Исполнителем</w:t>
      </w:r>
      <w:r>
        <w:rPr>
          <w:sz w:val="24"/>
          <w:szCs w:val="24"/>
        </w:rPr>
        <w:t xml:space="preserve"> своих </w:t>
      </w:r>
      <w:r w:rsidRPr="006D243C">
        <w:rPr>
          <w:sz w:val="24"/>
          <w:szCs w:val="24"/>
        </w:rPr>
        <w:t xml:space="preserve">обязательств, предусмотренных </w:t>
      </w:r>
      <w:r>
        <w:rPr>
          <w:sz w:val="24"/>
          <w:szCs w:val="24"/>
        </w:rPr>
        <w:t xml:space="preserve">настоящим </w:t>
      </w:r>
      <w:r w:rsidRPr="006D243C">
        <w:rPr>
          <w:sz w:val="24"/>
          <w:szCs w:val="24"/>
        </w:rPr>
        <w:t>Договором</w:t>
      </w:r>
      <w:r>
        <w:rPr>
          <w:sz w:val="24"/>
          <w:szCs w:val="24"/>
        </w:rPr>
        <w:t xml:space="preserve"> и </w:t>
      </w:r>
      <w:r w:rsidRPr="003A4206">
        <w:rPr>
          <w:bCs/>
          <w:sz w:val="24"/>
          <w:szCs w:val="24"/>
        </w:rPr>
        <w:t>Техническим заданием</w:t>
      </w:r>
      <w:r w:rsidRPr="006D243C">
        <w:rPr>
          <w:sz w:val="24"/>
          <w:szCs w:val="24"/>
        </w:rPr>
        <w:t xml:space="preserve">, Заказчиком составляется Акт с указанием сведений о допущенном </w:t>
      </w:r>
      <w:r>
        <w:rPr>
          <w:sz w:val="24"/>
          <w:szCs w:val="24"/>
        </w:rPr>
        <w:t>нарушении и уведомляет Исполнителя.</w:t>
      </w:r>
      <w:r w:rsidRPr="001A5C8F">
        <w:rPr>
          <w:sz w:val="24"/>
          <w:szCs w:val="24"/>
        </w:rPr>
        <w:t xml:space="preserve"> </w:t>
      </w:r>
      <w:r>
        <w:rPr>
          <w:sz w:val="24"/>
          <w:szCs w:val="24"/>
        </w:rPr>
        <w:t xml:space="preserve">  </w:t>
      </w:r>
    </w:p>
    <w:p w14:paraId="2B4F3DAD" w14:textId="77777777" w:rsidR="006910A8" w:rsidRDefault="006910A8" w:rsidP="006910A8">
      <w:pPr>
        <w:tabs>
          <w:tab w:val="left" w:pos="142"/>
          <w:tab w:val="left" w:pos="851"/>
          <w:tab w:val="num" w:pos="12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firstLine="709"/>
        <w:contextualSpacing/>
        <w:rPr>
          <w:sz w:val="24"/>
          <w:szCs w:val="24"/>
        </w:rPr>
      </w:pPr>
      <w:r w:rsidRPr="002A5D59">
        <w:rPr>
          <w:sz w:val="24"/>
          <w:szCs w:val="24"/>
        </w:rPr>
        <w:t>Исполнитель освобождается от уплаты неустойки</w:t>
      </w:r>
      <w:r>
        <w:rPr>
          <w:sz w:val="24"/>
          <w:szCs w:val="24"/>
        </w:rPr>
        <w:t xml:space="preserve"> и штрафа</w:t>
      </w:r>
      <w:r w:rsidRPr="002A5D59">
        <w:rPr>
          <w:sz w:val="24"/>
          <w:szCs w:val="24"/>
        </w:rPr>
        <w:t>, если докажет, что просрочка исполнения указанного обязательства произошла вследствие непреодолимой силы или по вине Заказчика.</w:t>
      </w:r>
    </w:p>
    <w:p w14:paraId="19FDE8B9" w14:textId="77777777" w:rsidR="006910A8" w:rsidRPr="003A4206" w:rsidRDefault="006910A8" w:rsidP="006910A8">
      <w:pPr>
        <w:tabs>
          <w:tab w:val="left" w:pos="142"/>
          <w:tab w:val="left" w:pos="851"/>
          <w:tab w:val="num" w:pos="12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firstLine="709"/>
        <w:contextualSpacing/>
        <w:rPr>
          <w:spacing w:val="-2"/>
          <w:sz w:val="24"/>
          <w:szCs w:val="24"/>
        </w:rPr>
      </w:pPr>
      <w:r w:rsidRPr="003A4206">
        <w:rPr>
          <w:bCs/>
          <w:spacing w:val="-2"/>
          <w:sz w:val="24"/>
          <w:szCs w:val="24"/>
        </w:rPr>
        <w:t>7.</w:t>
      </w:r>
      <w:r>
        <w:rPr>
          <w:bCs/>
          <w:spacing w:val="-2"/>
          <w:sz w:val="24"/>
          <w:szCs w:val="24"/>
        </w:rPr>
        <w:t>6</w:t>
      </w:r>
      <w:r w:rsidRPr="003A4206">
        <w:rPr>
          <w:bCs/>
          <w:spacing w:val="-2"/>
          <w:sz w:val="24"/>
          <w:szCs w:val="24"/>
        </w:rPr>
        <w:t>.</w:t>
      </w:r>
      <w:r w:rsidRPr="003A4206">
        <w:rPr>
          <w:spacing w:val="-2"/>
          <w:sz w:val="24"/>
          <w:szCs w:val="24"/>
        </w:rPr>
        <w:t xml:space="preserve"> Уплата штрафных санкций не освобождает Стороны от выполнения возложенных на них обязательств по настоящему Договору.</w:t>
      </w:r>
    </w:p>
    <w:p w14:paraId="3CD5B0A3" w14:textId="77777777" w:rsidR="006910A8" w:rsidRPr="009C07B2" w:rsidRDefault="006910A8" w:rsidP="006910A8">
      <w:pPr>
        <w:tabs>
          <w:tab w:val="left" w:pos="0"/>
          <w:tab w:val="left" w:pos="6379"/>
        </w:tabs>
        <w:suppressAutoHyphens/>
        <w:spacing w:line="240" w:lineRule="auto"/>
        <w:ind w:firstLine="709"/>
        <w:rPr>
          <w:snapToGrid/>
          <w:sz w:val="24"/>
          <w:szCs w:val="24"/>
          <w:lang w:eastAsia="en-US"/>
        </w:rPr>
      </w:pPr>
      <w:r w:rsidRPr="009C07B2">
        <w:rPr>
          <w:spacing w:val="-2"/>
          <w:sz w:val="24"/>
          <w:szCs w:val="24"/>
        </w:rPr>
        <w:t>7.</w:t>
      </w:r>
      <w:r>
        <w:rPr>
          <w:spacing w:val="-2"/>
          <w:sz w:val="24"/>
          <w:szCs w:val="24"/>
        </w:rPr>
        <w:t>7</w:t>
      </w:r>
      <w:r w:rsidRPr="003A4206">
        <w:rPr>
          <w:spacing w:val="-2"/>
          <w:sz w:val="24"/>
          <w:szCs w:val="24"/>
        </w:rPr>
        <w:t xml:space="preserve">. </w:t>
      </w:r>
      <w:r w:rsidRPr="009C07B2">
        <w:rPr>
          <w:snapToGrid/>
          <w:sz w:val="24"/>
          <w:szCs w:val="24"/>
          <w:lang w:eastAsia="en-US"/>
        </w:rPr>
        <w:t xml:space="preserve">При </w:t>
      </w:r>
      <w:r>
        <w:rPr>
          <w:snapToGrid/>
          <w:sz w:val="24"/>
          <w:szCs w:val="24"/>
          <w:lang w:eastAsia="en-US"/>
        </w:rPr>
        <w:t xml:space="preserve">систематическом (два и более раз) </w:t>
      </w:r>
      <w:r w:rsidRPr="003A4206">
        <w:rPr>
          <w:sz w:val="24"/>
          <w:szCs w:val="24"/>
        </w:rPr>
        <w:t xml:space="preserve">неисполнении и/или ненадлежащем исполнении </w:t>
      </w:r>
      <w:r w:rsidRPr="006D243C">
        <w:rPr>
          <w:snapToGrid/>
          <w:sz w:val="24"/>
          <w:szCs w:val="24"/>
          <w:lang w:eastAsia="en-US"/>
        </w:rPr>
        <w:t xml:space="preserve">Исполнителем услуг, </w:t>
      </w:r>
      <w:r w:rsidRPr="006D243C">
        <w:rPr>
          <w:sz w:val="24"/>
          <w:szCs w:val="24"/>
        </w:rPr>
        <w:t>предусмотренных</w:t>
      </w:r>
      <w:r w:rsidRPr="003A4206">
        <w:rPr>
          <w:snapToGrid/>
          <w:sz w:val="24"/>
          <w:szCs w:val="24"/>
          <w:lang w:eastAsia="en-US"/>
        </w:rPr>
        <w:t xml:space="preserve"> настоящ</w:t>
      </w:r>
      <w:r>
        <w:rPr>
          <w:snapToGrid/>
          <w:sz w:val="24"/>
          <w:szCs w:val="24"/>
          <w:lang w:eastAsia="en-US"/>
        </w:rPr>
        <w:t>им</w:t>
      </w:r>
      <w:r w:rsidRPr="009C07B2">
        <w:rPr>
          <w:snapToGrid/>
          <w:sz w:val="24"/>
          <w:szCs w:val="24"/>
          <w:lang w:eastAsia="en-US"/>
        </w:rPr>
        <w:t xml:space="preserve"> </w:t>
      </w:r>
      <w:r w:rsidRPr="003A4206">
        <w:rPr>
          <w:snapToGrid/>
          <w:sz w:val="24"/>
          <w:szCs w:val="24"/>
          <w:lang w:eastAsia="en-US"/>
        </w:rPr>
        <w:t>Договор</w:t>
      </w:r>
      <w:r>
        <w:rPr>
          <w:snapToGrid/>
          <w:sz w:val="24"/>
          <w:szCs w:val="24"/>
          <w:lang w:eastAsia="en-US"/>
        </w:rPr>
        <w:t>ом</w:t>
      </w:r>
      <w:r w:rsidRPr="003A4206">
        <w:rPr>
          <w:snapToGrid/>
          <w:sz w:val="24"/>
          <w:szCs w:val="24"/>
          <w:lang w:eastAsia="en-US"/>
        </w:rPr>
        <w:t xml:space="preserve"> и Т</w:t>
      </w:r>
      <w:r w:rsidRPr="009C07B2">
        <w:rPr>
          <w:snapToGrid/>
          <w:sz w:val="24"/>
          <w:szCs w:val="24"/>
          <w:lang w:eastAsia="en-US"/>
        </w:rPr>
        <w:t>ехническ</w:t>
      </w:r>
      <w:r>
        <w:rPr>
          <w:snapToGrid/>
          <w:sz w:val="24"/>
          <w:szCs w:val="24"/>
          <w:lang w:eastAsia="en-US"/>
        </w:rPr>
        <w:t>им</w:t>
      </w:r>
      <w:r w:rsidRPr="009C07B2">
        <w:rPr>
          <w:snapToGrid/>
          <w:sz w:val="24"/>
          <w:szCs w:val="24"/>
          <w:lang w:eastAsia="en-US"/>
        </w:rPr>
        <w:t xml:space="preserve"> задани</w:t>
      </w:r>
      <w:r>
        <w:rPr>
          <w:snapToGrid/>
          <w:sz w:val="24"/>
          <w:szCs w:val="24"/>
          <w:lang w:eastAsia="en-US"/>
        </w:rPr>
        <w:t>ем</w:t>
      </w:r>
      <w:r w:rsidRPr="009C07B2">
        <w:rPr>
          <w:snapToGrid/>
          <w:sz w:val="24"/>
          <w:szCs w:val="24"/>
          <w:lang w:eastAsia="en-US"/>
        </w:rPr>
        <w:t xml:space="preserve"> Заказчик вправе расторгнуть Договор в одностороннем порядке</w:t>
      </w:r>
      <w:r w:rsidRPr="00972E9C">
        <w:rPr>
          <w:sz w:val="24"/>
          <w:szCs w:val="24"/>
        </w:rPr>
        <w:t xml:space="preserve"> </w:t>
      </w:r>
      <w:r w:rsidRPr="005A3B0D">
        <w:rPr>
          <w:sz w:val="24"/>
          <w:szCs w:val="24"/>
        </w:rPr>
        <w:t xml:space="preserve">путем направления </w:t>
      </w:r>
      <w:r>
        <w:rPr>
          <w:sz w:val="24"/>
          <w:szCs w:val="24"/>
        </w:rPr>
        <w:t>Исполнителю</w:t>
      </w:r>
      <w:r w:rsidRPr="005A3B0D">
        <w:rPr>
          <w:sz w:val="24"/>
          <w:szCs w:val="24"/>
        </w:rPr>
        <w:t xml:space="preserve"> письменного уведомления</w:t>
      </w:r>
      <w:r>
        <w:rPr>
          <w:sz w:val="24"/>
          <w:szCs w:val="24"/>
        </w:rPr>
        <w:t xml:space="preserve">. </w:t>
      </w:r>
      <w:r w:rsidRPr="00DA6F91">
        <w:rPr>
          <w:sz w:val="24"/>
          <w:szCs w:val="24"/>
        </w:rPr>
        <w:t xml:space="preserve">Договор </w:t>
      </w:r>
      <w:r>
        <w:rPr>
          <w:sz w:val="24"/>
          <w:szCs w:val="24"/>
        </w:rPr>
        <w:t xml:space="preserve">будет считаться </w:t>
      </w:r>
      <w:r w:rsidRPr="00DA6F91">
        <w:rPr>
          <w:sz w:val="24"/>
          <w:szCs w:val="24"/>
        </w:rPr>
        <w:t xml:space="preserve">расторгнутым с момента получения </w:t>
      </w:r>
      <w:r>
        <w:rPr>
          <w:sz w:val="24"/>
          <w:szCs w:val="24"/>
        </w:rPr>
        <w:t>Исполнителем</w:t>
      </w:r>
      <w:r w:rsidRPr="00DA6F91">
        <w:rPr>
          <w:sz w:val="24"/>
          <w:szCs w:val="24"/>
        </w:rPr>
        <w:t xml:space="preserve"> уведомления</w:t>
      </w:r>
      <w:r>
        <w:rPr>
          <w:sz w:val="24"/>
          <w:szCs w:val="24"/>
        </w:rPr>
        <w:t>.</w:t>
      </w:r>
      <w:r w:rsidRPr="00DA6F91">
        <w:rPr>
          <w:snapToGrid/>
          <w:sz w:val="24"/>
          <w:szCs w:val="24"/>
          <w:lang w:eastAsia="en-US"/>
        </w:rPr>
        <w:t xml:space="preserve"> </w:t>
      </w:r>
      <w:r w:rsidRPr="00246AA5">
        <w:rPr>
          <w:snapToGrid/>
          <w:sz w:val="24"/>
          <w:szCs w:val="24"/>
          <w:lang w:eastAsia="en-US"/>
        </w:rPr>
        <w:t>Моментом получения уведомления является момент фактического его получения, а в случае неполучения либо уклонения от его получения – истечение 10 (десяти) календарных дней с даты отправления данного уведомления заказным письмом</w:t>
      </w:r>
      <w:r>
        <w:rPr>
          <w:snapToGrid/>
          <w:sz w:val="24"/>
          <w:szCs w:val="24"/>
          <w:lang w:eastAsia="en-US"/>
        </w:rPr>
        <w:t>.</w:t>
      </w:r>
    </w:p>
    <w:p w14:paraId="6CE6363A" w14:textId="77777777" w:rsidR="006910A8" w:rsidRPr="002A5D59" w:rsidRDefault="006910A8" w:rsidP="006910A8">
      <w:pPr>
        <w:spacing w:line="240" w:lineRule="auto"/>
        <w:ind w:firstLine="709"/>
        <w:contextualSpacing/>
        <w:rPr>
          <w:bCs/>
          <w:sz w:val="24"/>
          <w:szCs w:val="24"/>
        </w:rPr>
      </w:pPr>
    </w:p>
    <w:p w14:paraId="56BB472E" w14:textId="77777777" w:rsidR="006910A8" w:rsidRPr="002A5D59" w:rsidRDefault="006910A8" w:rsidP="006910A8">
      <w:pPr>
        <w:spacing w:line="240" w:lineRule="auto"/>
        <w:ind w:firstLine="709"/>
        <w:contextualSpacing/>
        <w:rPr>
          <w:b/>
          <w:bCs/>
          <w:sz w:val="24"/>
          <w:szCs w:val="24"/>
        </w:rPr>
      </w:pPr>
      <w:r w:rsidRPr="002A5D59">
        <w:rPr>
          <w:b/>
          <w:bCs/>
          <w:sz w:val="24"/>
          <w:szCs w:val="24"/>
        </w:rPr>
        <w:t>8. Обстоятельства непреодолимой силы</w:t>
      </w:r>
    </w:p>
    <w:p w14:paraId="69A69024" w14:textId="77777777" w:rsidR="006910A8" w:rsidRPr="002A5D59" w:rsidRDefault="006910A8" w:rsidP="006910A8">
      <w:pPr>
        <w:spacing w:line="240" w:lineRule="auto"/>
        <w:ind w:firstLine="709"/>
        <w:contextualSpacing/>
        <w:rPr>
          <w:bCs/>
          <w:sz w:val="24"/>
          <w:szCs w:val="24"/>
        </w:rPr>
      </w:pPr>
      <w:r w:rsidRPr="002A5D59">
        <w:rPr>
          <w:bCs/>
          <w:sz w:val="24"/>
          <w:szCs w:val="24"/>
        </w:rPr>
        <w:t>8.1.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или действий объективных внешних факторов, подтвержденных документально, непосредственно повлиявших на ход оказания Услуг по настоящему Договору.</w:t>
      </w:r>
    </w:p>
    <w:p w14:paraId="35F4AC84" w14:textId="77777777" w:rsidR="006910A8" w:rsidRPr="002A5D59" w:rsidRDefault="006910A8" w:rsidP="006910A8">
      <w:pPr>
        <w:pStyle w:val="affb"/>
        <w:widowControl w:val="0"/>
        <w:shd w:val="clear" w:color="auto" w:fill="FFFFFF"/>
        <w:tabs>
          <w:tab w:val="left" w:pos="1134"/>
        </w:tabs>
        <w:adjustRightInd w:val="0"/>
        <w:ind w:left="0" w:firstLine="709"/>
        <w:contextualSpacing w:val="0"/>
        <w:jc w:val="both"/>
        <w:rPr>
          <w:bCs/>
          <w:snapToGrid w:val="0"/>
        </w:rPr>
      </w:pPr>
      <w:r w:rsidRPr="002A5D59">
        <w:rPr>
          <w:bCs/>
          <w:snapToGrid w:val="0"/>
        </w:rPr>
        <w:lastRenderedPageBreak/>
        <w:t>8.2.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Не извещение или несвоевременное извещение другой Стороны о наступлении обстоятельств непреодолимой силы влечет утрату права ссылаться на такие обстоятельства.</w:t>
      </w:r>
    </w:p>
    <w:p w14:paraId="068B0BF7" w14:textId="77777777" w:rsidR="006910A8" w:rsidRPr="002A5D59" w:rsidRDefault="006910A8" w:rsidP="006910A8">
      <w:pPr>
        <w:spacing w:line="240" w:lineRule="auto"/>
        <w:ind w:firstLine="709"/>
        <w:contextualSpacing/>
        <w:rPr>
          <w:bCs/>
          <w:sz w:val="24"/>
          <w:szCs w:val="24"/>
        </w:rPr>
      </w:pPr>
      <w:r w:rsidRPr="002A5D59">
        <w:rPr>
          <w:bCs/>
          <w:sz w:val="24"/>
          <w:szCs w:val="24"/>
        </w:rPr>
        <w:t>8.3.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5682AEF" w14:textId="77777777" w:rsidR="00025504" w:rsidRDefault="00025504" w:rsidP="006910A8">
      <w:pPr>
        <w:spacing w:line="240" w:lineRule="auto"/>
        <w:ind w:firstLine="709"/>
        <w:contextualSpacing/>
        <w:rPr>
          <w:b/>
          <w:bCs/>
          <w:sz w:val="24"/>
          <w:szCs w:val="24"/>
        </w:rPr>
      </w:pPr>
    </w:p>
    <w:p w14:paraId="5A0C5E48" w14:textId="3CC38F95" w:rsidR="006910A8" w:rsidRPr="002A5D59" w:rsidRDefault="006910A8" w:rsidP="006910A8">
      <w:pPr>
        <w:spacing w:line="240" w:lineRule="auto"/>
        <w:ind w:firstLine="709"/>
        <w:contextualSpacing/>
        <w:rPr>
          <w:b/>
          <w:bCs/>
          <w:sz w:val="24"/>
          <w:szCs w:val="24"/>
        </w:rPr>
      </w:pPr>
      <w:r w:rsidRPr="002A5D59">
        <w:rPr>
          <w:b/>
          <w:bCs/>
          <w:sz w:val="24"/>
          <w:szCs w:val="24"/>
        </w:rPr>
        <w:t>9. Разрешение споров</w:t>
      </w:r>
    </w:p>
    <w:p w14:paraId="2789D84F" w14:textId="77777777" w:rsidR="006910A8" w:rsidRPr="002A5D59" w:rsidRDefault="006910A8" w:rsidP="006910A8">
      <w:pPr>
        <w:spacing w:line="240" w:lineRule="auto"/>
        <w:ind w:firstLine="709"/>
        <w:contextualSpacing/>
        <w:rPr>
          <w:bCs/>
          <w:sz w:val="24"/>
          <w:szCs w:val="24"/>
        </w:rPr>
      </w:pPr>
      <w:r w:rsidRPr="002A5D59">
        <w:rPr>
          <w:bCs/>
          <w:sz w:val="24"/>
          <w:szCs w:val="24"/>
        </w:rPr>
        <w:t>9.1. Споры и разногласия, которые могут возникнуть между Сторонами, разрешаются путем переговоров и/или направления претензий. Сторона, получившая претензию, обязана направить ответ по существу претензии в течение 10 (десяти) рабочих дней с момента получения претензии.</w:t>
      </w:r>
    </w:p>
    <w:p w14:paraId="6E3C149B" w14:textId="73736A8D" w:rsidR="006910A8" w:rsidRPr="002A5D59" w:rsidRDefault="006910A8" w:rsidP="006910A8">
      <w:pPr>
        <w:spacing w:line="240" w:lineRule="auto"/>
        <w:ind w:firstLine="709"/>
        <w:contextualSpacing/>
        <w:rPr>
          <w:bCs/>
          <w:sz w:val="24"/>
          <w:szCs w:val="24"/>
        </w:rPr>
      </w:pPr>
      <w:r w:rsidRPr="002A5D59">
        <w:rPr>
          <w:bCs/>
          <w:sz w:val="24"/>
          <w:szCs w:val="24"/>
        </w:rPr>
        <w:t xml:space="preserve">9.2. В случае, когда споры не урегулированы Сторонами во внесудебном порядке, они разрешаются в соответствии с законодательством Российской Федерации в Арбитражном суде </w:t>
      </w:r>
      <w:r w:rsidR="00640CE4">
        <w:rPr>
          <w:bCs/>
          <w:sz w:val="24"/>
          <w:szCs w:val="24"/>
        </w:rPr>
        <w:br/>
      </w:r>
      <w:r w:rsidRPr="002A5D59">
        <w:rPr>
          <w:bCs/>
          <w:sz w:val="24"/>
          <w:szCs w:val="24"/>
        </w:rPr>
        <w:t>г. Санкт- Петербурга и Ленинградской области.</w:t>
      </w:r>
    </w:p>
    <w:p w14:paraId="11EF6A35" w14:textId="77777777" w:rsidR="006910A8" w:rsidRPr="002A5D59" w:rsidRDefault="006910A8" w:rsidP="006910A8">
      <w:pPr>
        <w:spacing w:line="240" w:lineRule="auto"/>
        <w:ind w:firstLine="709"/>
        <w:contextualSpacing/>
        <w:rPr>
          <w:b/>
          <w:bCs/>
          <w:sz w:val="24"/>
          <w:szCs w:val="24"/>
        </w:rPr>
      </w:pPr>
    </w:p>
    <w:p w14:paraId="28CA3C50" w14:textId="77777777" w:rsidR="006910A8" w:rsidRPr="002A5D59" w:rsidRDefault="006910A8" w:rsidP="006910A8">
      <w:pPr>
        <w:spacing w:line="240" w:lineRule="auto"/>
        <w:ind w:firstLine="709"/>
        <w:contextualSpacing/>
        <w:rPr>
          <w:b/>
          <w:bCs/>
          <w:sz w:val="24"/>
          <w:szCs w:val="24"/>
        </w:rPr>
      </w:pPr>
      <w:r w:rsidRPr="002A5D59">
        <w:rPr>
          <w:b/>
          <w:bCs/>
          <w:sz w:val="24"/>
          <w:szCs w:val="24"/>
        </w:rPr>
        <w:t>10. Порядок внесения изменений, дополнений в Договор и его расторжения</w:t>
      </w:r>
    </w:p>
    <w:p w14:paraId="7178805B" w14:textId="77777777" w:rsidR="006910A8" w:rsidRPr="002A5D59" w:rsidRDefault="006910A8" w:rsidP="006910A8">
      <w:pPr>
        <w:spacing w:line="240" w:lineRule="auto"/>
        <w:ind w:firstLine="709"/>
        <w:contextualSpacing/>
        <w:rPr>
          <w:bCs/>
          <w:sz w:val="24"/>
          <w:szCs w:val="24"/>
        </w:rPr>
      </w:pPr>
      <w:r w:rsidRPr="002A5D59">
        <w:rPr>
          <w:bCs/>
          <w:sz w:val="24"/>
          <w:szCs w:val="24"/>
        </w:rPr>
        <w:t>10.1. Все приложения, изменения и дополнения к настоящему Договору являются его неотъемлемой и действительны только в случае, когда они совершены в письменной форме и подписаны уполномоченными представителями Сторон.</w:t>
      </w:r>
    </w:p>
    <w:p w14:paraId="36E12536" w14:textId="77777777" w:rsidR="006910A8" w:rsidRPr="002A5D59" w:rsidRDefault="006910A8" w:rsidP="006910A8">
      <w:pPr>
        <w:spacing w:line="240" w:lineRule="auto"/>
        <w:ind w:firstLine="709"/>
        <w:contextualSpacing/>
        <w:rPr>
          <w:bCs/>
          <w:sz w:val="24"/>
          <w:szCs w:val="24"/>
        </w:rPr>
      </w:pPr>
      <w:r w:rsidRPr="002A5D59">
        <w:rPr>
          <w:bCs/>
          <w:sz w:val="24"/>
          <w:szCs w:val="24"/>
        </w:rPr>
        <w:t>10.2. Настоящий Договор может быть расторгнут по соглашению Сторон, либо в случае одностороннего отказа от договора одной из Сторон по основаниям, предусмотренным действующим законодательством РФ. При этом Сторона, решившая расторгнуть Договор, направляет другой Стороне письменное уведомление не менее чем за 20 (двадцать) рабочих дней до даты предполагаемого расторжения, с изложением обоснования. В случае одностороннего отказа от Договора, Договор будет считаться расторгнутым с момента получения другой Стороной соответствующего уведомления.</w:t>
      </w:r>
    </w:p>
    <w:p w14:paraId="765D4FB9" w14:textId="77777777" w:rsidR="006910A8" w:rsidRPr="002A5D59" w:rsidRDefault="006910A8" w:rsidP="006910A8">
      <w:pPr>
        <w:spacing w:line="240" w:lineRule="auto"/>
        <w:ind w:firstLine="709"/>
        <w:contextualSpacing/>
        <w:rPr>
          <w:b/>
          <w:bCs/>
          <w:sz w:val="24"/>
          <w:szCs w:val="24"/>
        </w:rPr>
      </w:pPr>
    </w:p>
    <w:p w14:paraId="74C85481" w14:textId="77777777" w:rsidR="006910A8" w:rsidRPr="002A5D59" w:rsidRDefault="006910A8" w:rsidP="006910A8">
      <w:pPr>
        <w:spacing w:line="240" w:lineRule="auto"/>
        <w:ind w:firstLine="709"/>
        <w:contextualSpacing/>
        <w:rPr>
          <w:b/>
          <w:bCs/>
          <w:sz w:val="24"/>
          <w:szCs w:val="24"/>
        </w:rPr>
      </w:pPr>
      <w:r w:rsidRPr="002A5D59">
        <w:rPr>
          <w:b/>
          <w:bCs/>
          <w:sz w:val="24"/>
          <w:szCs w:val="24"/>
        </w:rPr>
        <w:t>11. Срок действия Договора</w:t>
      </w:r>
    </w:p>
    <w:p w14:paraId="445ED312" w14:textId="77777777" w:rsidR="006910A8" w:rsidRPr="002A5D59" w:rsidRDefault="006910A8" w:rsidP="006910A8">
      <w:pPr>
        <w:pStyle w:val="Standard"/>
        <w:spacing w:after="0" w:line="240" w:lineRule="auto"/>
        <w:ind w:firstLine="709"/>
        <w:jc w:val="both"/>
        <w:rPr>
          <w:rFonts w:cs="Times New Roman"/>
          <w:sz w:val="24"/>
          <w:szCs w:val="24"/>
        </w:rPr>
      </w:pPr>
      <w:r w:rsidRPr="002A5D59">
        <w:rPr>
          <w:bCs/>
          <w:sz w:val="24"/>
          <w:szCs w:val="24"/>
        </w:rPr>
        <w:t>11.1.</w:t>
      </w:r>
      <w:r w:rsidRPr="002A5D59">
        <w:rPr>
          <w:sz w:val="24"/>
          <w:szCs w:val="24"/>
        </w:rPr>
        <w:t> </w:t>
      </w:r>
      <w:r w:rsidRPr="002A5D59">
        <w:rPr>
          <w:rFonts w:cs="Times New Roman"/>
          <w:sz w:val="24"/>
          <w:szCs w:val="24"/>
        </w:rPr>
        <w:t xml:space="preserve">Настоящий Договор вступает в силу с момента его подписания двумя Сторонами и действует </w:t>
      </w:r>
      <w:r>
        <w:rPr>
          <w:sz w:val="24"/>
          <w:szCs w:val="24"/>
        </w:rPr>
        <w:t>до полного исполнения своих обязательств обеими Сторонами.</w:t>
      </w:r>
    </w:p>
    <w:p w14:paraId="04D43D46" w14:textId="77777777" w:rsidR="006910A8" w:rsidRPr="002A5D59" w:rsidRDefault="006910A8" w:rsidP="006910A8">
      <w:pPr>
        <w:spacing w:line="240" w:lineRule="auto"/>
        <w:ind w:firstLine="709"/>
        <w:contextualSpacing/>
        <w:rPr>
          <w:sz w:val="24"/>
          <w:szCs w:val="24"/>
        </w:rPr>
      </w:pPr>
    </w:p>
    <w:p w14:paraId="5D3F50D6" w14:textId="77777777" w:rsidR="006910A8" w:rsidRPr="002A5D59" w:rsidRDefault="006910A8" w:rsidP="006910A8">
      <w:pPr>
        <w:spacing w:line="240" w:lineRule="auto"/>
        <w:ind w:firstLine="709"/>
        <w:contextualSpacing/>
        <w:rPr>
          <w:b/>
          <w:sz w:val="24"/>
          <w:szCs w:val="24"/>
        </w:rPr>
      </w:pPr>
      <w:r w:rsidRPr="002A5D59">
        <w:rPr>
          <w:b/>
          <w:sz w:val="24"/>
          <w:szCs w:val="24"/>
        </w:rPr>
        <w:t>12. Конфиденциальность.</w:t>
      </w:r>
    </w:p>
    <w:p w14:paraId="610D1A9A" w14:textId="77777777" w:rsidR="006910A8" w:rsidRPr="002A5D59" w:rsidRDefault="006910A8" w:rsidP="006910A8">
      <w:pPr>
        <w:pStyle w:val="affb"/>
        <w:ind w:left="0" w:firstLine="709"/>
        <w:jc w:val="both"/>
      </w:pPr>
      <w:r w:rsidRPr="002A5D59">
        <w:t>12.1. Стороны обязуются соблюдать конфиденциальность в отношении информации, полученной друг от друга или ставшей известной им в ходе оказания Услуг по настоящему Договору, в том числе информацию о порядке и состоянии у Заказчика защиты служебной или коммерческой тайны, о порядке и состоянии охраны, системы сигнализации, пропускном режиме;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4EC25F42" w14:textId="77777777" w:rsidR="006910A8" w:rsidRPr="002A5D59" w:rsidRDefault="006910A8" w:rsidP="006910A8">
      <w:pPr>
        <w:pStyle w:val="affb"/>
        <w:ind w:left="0" w:firstLine="709"/>
        <w:jc w:val="both"/>
      </w:pPr>
      <w:r w:rsidRPr="002A5D59">
        <w:t>12.2. Стороны установили, что ставшая известной в течение срока действия, а также в течение 3 (трех) лет после окончания срока действия настоящего Договора, информация о хозяйственной деятельности Сторон, отнесенная к разряду конфиденциальной в силу действующего законодательства РФ, не подлежит разглашению третьим лицам.</w:t>
      </w:r>
    </w:p>
    <w:p w14:paraId="11CD549A" w14:textId="77777777" w:rsidR="006910A8" w:rsidRPr="002A5D59" w:rsidRDefault="006910A8" w:rsidP="006910A8">
      <w:pPr>
        <w:pStyle w:val="affb"/>
        <w:ind w:left="0" w:firstLine="709"/>
        <w:jc w:val="both"/>
      </w:pPr>
      <w:r w:rsidRPr="002A5D59">
        <w:t>12.3. Любой ущерб, причиненный Стороне несоблюдением требований п.12 Договора, подлежит полному возмещению виновной Стороной.</w:t>
      </w:r>
    </w:p>
    <w:p w14:paraId="0D334176" w14:textId="77777777" w:rsidR="006910A8" w:rsidRPr="002A5D59" w:rsidRDefault="006910A8" w:rsidP="006910A8">
      <w:pPr>
        <w:pStyle w:val="affb"/>
        <w:ind w:left="0" w:firstLine="709"/>
        <w:jc w:val="both"/>
      </w:pPr>
    </w:p>
    <w:p w14:paraId="0891FFE5" w14:textId="549389C0" w:rsidR="006910A8" w:rsidRPr="009C07B2" w:rsidRDefault="00640CE4" w:rsidP="006910A8">
      <w:pPr>
        <w:spacing w:line="240" w:lineRule="auto"/>
        <w:ind w:firstLine="709"/>
        <w:rPr>
          <w:b/>
          <w:sz w:val="24"/>
          <w:szCs w:val="24"/>
        </w:rPr>
      </w:pPr>
      <w:r>
        <w:rPr>
          <w:b/>
          <w:sz w:val="24"/>
          <w:szCs w:val="24"/>
        </w:rPr>
        <w:t>13</w:t>
      </w:r>
      <w:r w:rsidR="006910A8" w:rsidRPr="009C07B2">
        <w:rPr>
          <w:b/>
          <w:sz w:val="24"/>
          <w:szCs w:val="24"/>
        </w:rPr>
        <w:t>. Антикоррупционн</w:t>
      </w:r>
      <w:r w:rsidR="006910A8">
        <w:rPr>
          <w:b/>
          <w:sz w:val="24"/>
          <w:szCs w:val="24"/>
        </w:rPr>
        <w:t>ая</w:t>
      </w:r>
      <w:r w:rsidR="006910A8" w:rsidRPr="009C07B2">
        <w:rPr>
          <w:b/>
          <w:sz w:val="24"/>
          <w:szCs w:val="24"/>
        </w:rPr>
        <w:t xml:space="preserve"> </w:t>
      </w:r>
      <w:r w:rsidR="006910A8">
        <w:rPr>
          <w:b/>
          <w:sz w:val="24"/>
          <w:szCs w:val="24"/>
        </w:rPr>
        <w:t>оговорка</w:t>
      </w:r>
    </w:p>
    <w:p w14:paraId="6412A6C4" w14:textId="596B9CA7" w:rsidR="006910A8" w:rsidRPr="00EA6D72" w:rsidRDefault="00640CE4" w:rsidP="006910A8">
      <w:pPr>
        <w:spacing w:line="240" w:lineRule="auto"/>
        <w:ind w:firstLine="709"/>
        <w:rPr>
          <w:sz w:val="24"/>
          <w:szCs w:val="24"/>
        </w:rPr>
      </w:pPr>
      <w:r>
        <w:rPr>
          <w:sz w:val="24"/>
          <w:szCs w:val="24"/>
        </w:rPr>
        <w:t>13</w:t>
      </w:r>
      <w:r w:rsidR="006910A8">
        <w:rPr>
          <w:sz w:val="24"/>
          <w:szCs w:val="24"/>
        </w:rPr>
        <w:t xml:space="preserve">.1. </w:t>
      </w:r>
      <w:r w:rsidR="006910A8" w:rsidRPr="00EA6D72">
        <w:rPr>
          <w:sz w:val="24"/>
          <w:szCs w:val="24"/>
        </w:rPr>
        <w:t xml:space="preserve">Настоящим Стороны подтверждают соблюдение ими требований законодательства Российской Федерации о противодействии коррупции. Стороны,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настоящего Договора, а также не предоставляли, не предлагали предоставить и не будут предоставлять или предлагать предоставить </w:t>
      </w:r>
      <w:r w:rsidR="006910A8" w:rsidRPr="00EA6D72">
        <w:rPr>
          <w:sz w:val="24"/>
          <w:szCs w:val="24"/>
        </w:rPr>
        <w:lastRenderedPageBreak/>
        <w:t>денежные средства или иные блага любым лицам для оказания влияния на их действия и/или решения для достижения неправомерных целей в связи с настоящим Договором.</w:t>
      </w:r>
    </w:p>
    <w:p w14:paraId="3A949E58" w14:textId="0EB4D6F2" w:rsidR="006910A8" w:rsidRPr="00EA6D72" w:rsidRDefault="00640CE4" w:rsidP="006910A8">
      <w:pPr>
        <w:spacing w:line="240" w:lineRule="auto"/>
        <w:ind w:firstLine="709"/>
        <w:rPr>
          <w:sz w:val="24"/>
          <w:szCs w:val="24"/>
        </w:rPr>
      </w:pPr>
      <w:r>
        <w:rPr>
          <w:sz w:val="24"/>
          <w:szCs w:val="24"/>
        </w:rPr>
        <w:t>13</w:t>
      </w:r>
      <w:r w:rsidR="006910A8">
        <w:rPr>
          <w:sz w:val="24"/>
          <w:szCs w:val="24"/>
        </w:rPr>
        <w:t xml:space="preserve">.2. </w:t>
      </w:r>
      <w:r w:rsidR="006910A8" w:rsidRPr="00EA6D72">
        <w:rPr>
          <w:sz w:val="24"/>
          <w:szCs w:val="24"/>
        </w:rPr>
        <w:t>При установлении факта нарушения пункта</w:t>
      </w:r>
      <w:r>
        <w:rPr>
          <w:sz w:val="24"/>
          <w:szCs w:val="24"/>
        </w:rPr>
        <w:t xml:space="preserve"> 13</w:t>
      </w:r>
      <w:r w:rsidR="006910A8">
        <w:rPr>
          <w:sz w:val="24"/>
          <w:szCs w:val="24"/>
        </w:rPr>
        <w:t>.1.</w:t>
      </w:r>
      <w:r w:rsidR="006910A8" w:rsidRPr="00EA6D72">
        <w:rPr>
          <w:sz w:val="24"/>
          <w:szCs w:val="24"/>
        </w:rPr>
        <w:t xml:space="preserve"> или возникновения риска такого нарушения Сторона обязуется письменно сообщить об этом другой Стороне с приложением документов, дающих основания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w:t>
      </w:r>
    </w:p>
    <w:p w14:paraId="728B7A72" w14:textId="4BE5726A" w:rsidR="006910A8" w:rsidRPr="002A5D59" w:rsidRDefault="00640CE4" w:rsidP="006910A8">
      <w:pPr>
        <w:spacing w:line="240" w:lineRule="auto"/>
        <w:ind w:firstLine="709"/>
        <w:rPr>
          <w:sz w:val="24"/>
          <w:szCs w:val="24"/>
        </w:rPr>
      </w:pPr>
      <w:r>
        <w:rPr>
          <w:sz w:val="24"/>
          <w:szCs w:val="24"/>
        </w:rPr>
        <w:t>13</w:t>
      </w:r>
      <w:r w:rsidR="006910A8">
        <w:rPr>
          <w:sz w:val="24"/>
          <w:szCs w:val="24"/>
        </w:rPr>
        <w:t xml:space="preserve">.3. </w:t>
      </w:r>
      <w:r w:rsidR="006910A8" w:rsidRPr="00EA6D72">
        <w:rPr>
          <w:sz w:val="24"/>
          <w:szCs w:val="24"/>
        </w:rPr>
        <w:t>В случае нарушения одной Стороной положений пункта</w:t>
      </w:r>
      <w:r w:rsidR="006910A8">
        <w:rPr>
          <w:sz w:val="24"/>
          <w:szCs w:val="24"/>
        </w:rPr>
        <w:t xml:space="preserve"> 1</w:t>
      </w:r>
      <w:r>
        <w:rPr>
          <w:sz w:val="24"/>
          <w:szCs w:val="24"/>
        </w:rPr>
        <w:t>3</w:t>
      </w:r>
      <w:r w:rsidR="006910A8">
        <w:rPr>
          <w:sz w:val="24"/>
          <w:szCs w:val="24"/>
        </w:rPr>
        <w:t>.1.</w:t>
      </w:r>
      <w:r w:rsidR="006910A8" w:rsidRPr="00EA6D72">
        <w:rPr>
          <w:sz w:val="24"/>
          <w:szCs w:val="24"/>
        </w:rPr>
        <w:t xml:space="preserve"> и/или неполучения другой Стороной ответа на указанное в настоящем пункте Сообщение в течение 10 (десяти) дней со дня его доставки, другая Сторона вправе отказаться от исполнения Договора в одностороннем порядке, а также требовать возмещения причиненных ей убытков.</w:t>
      </w:r>
    </w:p>
    <w:p w14:paraId="6BE55781" w14:textId="77777777" w:rsidR="006910A8" w:rsidRDefault="006910A8" w:rsidP="006910A8">
      <w:pPr>
        <w:spacing w:line="240" w:lineRule="auto"/>
        <w:ind w:firstLine="709"/>
        <w:contextualSpacing/>
        <w:rPr>
          <w:bCs/>
          <w:sz w:val="24"/>
          <w:szCs w:val="24"/>
        </w:rPr>
      </w:pPr>
    </w:p>
    <w:p w14:paraId="7AE1F9E6" w14:textId="2AC59CD0" w:rsidR="00640CE4" w:rsidRPr="002A5D59" w:rsidRDefault="00640CE4" w:rsidP="00640CE4">
      <w:pPr>
        <w:spacing w:line="240" w:lineRule="auto"/>
        <w:ind w:firstLine="709"/>
        <w:contextualSpacing/>
        <w:rPr>
          <w:b/>
          <w:bCs/>
          <w:sz w:val="24"/>
          <w:szCs w:val="24"/>
        </w:rPr>
      </w:pPr>
      <w:r>
        <w:rPr>
          <w:b/>
          <w:bCs/>
          <w:sz w:val="24"/>
          <w:szCs w:val="24"/>
        </w:rPr>
        <w:t>14</w:t>
      </w:r>
      <w:r w:rsidRPr="002A5D59">
        <w:rPr>
          <w:b/>
          <w:bCs/>
          <w:sz w:val="24"/>
          <w:szCs w:val="24"/>
        </w:rPr>
        <w:t>. Прочие условия</w:t>
      </w:r>
    </w:p>
    <w:p w14:paraId="4A3CDC33" w14:textId="531A0C97" w:rsidR="00640CE4" w:rsidRPr="00A4214A" w:rsidRDefault="00640CE4" w:rsidP="00640CE4">
      <w:pPr>
        <w:autoSpaceDE w:val="0"/>
        <w:autoSpaceDN w:val="0"/>
        <w:adjustRightInd w:val="0"/>
        <w:spacing w:line="240" w:lineRule="auto"/>
        <w:ind w:firstLine="709"/>
        <w:rPr>
          <w:snapToGrid/>
          <w:sz w:val="24"/>
          <w:szCs w:val="24"/>
          <w:lang w:eastAsia="en-US"/>
        </w:rPr>
      </w:pPr>
      <w:r>
        <w:rPr>
          <w:sz w:val="24"/>
          <w:szCs w:val="24"/>
        </w:rPr>
        <w:t>14</w:t>
      </w:r>
      <w:r w:rsidRPr="002A5D59">
        <w:rPr>
          <w:sz w:val="24"/>
          <w:szCs w:val="24"/>
        </w:rPr>
        <w:t xml:space="preserve">.1. </w:t>
      </w:r>
      <w:r w:rsidRPr="00A4214A">
        <w:rPr>
          <w:snapToGrid/>
          <w:sz w:val="24"/>
          <w:szCs w:val="24"/>
          <w:lang w:eastAsia="en-US"/>
        </w:rPr>
        <w:t>Исполнитель гарантирует, что на момент заключения настоящего Договора, а также в течение всего срока его действия он:</w:t>
      </w:r>
    </w:p>
    <w:p w14:paraId="1BD85CE2" w14:textId="1B013F04" w:rsidR="00640CE4" w:rsidRPr="00A4214A" w:rsidRDefault="00640CE4" w:rsidP="00640CE4">
      <w:pPr>
        <w:tabs>
          <w:tab w:val="left" w:pos="540"/>
        </w:tabs>
        <w:autoSpaceDE w:val="0"/>
        <w:autoSpaceDN w:val="0"/>
        <w:adjustRightInd w:val="0"/>
        <w:spacing w:line="240" w:lineRule="auto"/>
        <w:ind w:firstLine="709"/>
        <w:rPr>
          <w:snapToGrid/>
          <w:sz w:val="24"/>
          <w:szCs w:val="24"/>
          <w:lang w:eastAsia="en-US"/>
        </w:rPr>
      </w:pPr>
      <w:r>
        <w:rPr>
          <w:snapToGrid/>
          <w:sz w:val="24"/>
          <w:szCs w:val="24"/>
          <w:lang w:eastAsia="en-US"/>
        </w:rPr>
        <w:t xml:space="preserve">- </w:t>
      </w:r>
      <w:r w:rsidRPr="00A4214A">
        <w:rPr>
          <w:snapToGrid/>
          <w:sz w:val="24"/>
          <w:szCs w:val="24"/>
          <w:lang w:eastAsia="en-US"/>
        </w:rPr>
        <w:t>своевременно и в полном объеме уплачивает налоги, сборы и страховые взносы;</w:t>
      </w:r>
    </w:p>
    <w:p w14:paraId="56700119" w14:textId="51E52F23" w:rsidR="00640CE4" w:rsidRPr="00A4214A" w:rsidRDefault="00640CE4" w:rsidP="00640CE4">
      <w:pPr>
        <w:tabs>
          <w:tab w:val="left" w:pos="540"/>
        </w:tabs>
        <w:autoSpaceDE w:val="0"/>
        <w:autoSpaceDN w:val="0"/>
        <w:adjustRightInd w:val="0"/>
        <w:spacing w:line="240" w:lineRule="auto"/>
        <w:ind w:firstLine="709"/>
        <w:rPr>
          <w:snapToGrid/>
          <w:sz w:val="24"/>
          <w:szCs w:val="24"/>
          <w:lang w:eastAsia="en-US"/>
        </w:rPr>
      </w:pPr>
      <w:r>
        <w:rPr>
          <w:snapToGrid/>
          <w:sz w:val="24"/>
          <w:szCs w:val="24"/>
          <w:lang w:eastAsia="en-US"/>
        </w:rPr>
        <w:t xml:space="preserve">- </w:t>
      </w:r>
      <w:r w:rsidRPr="00A4214A">
        <w:rPr>
          <w:snapToGrid/>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1E7025C" w14:textId="5BC9B360" w:rsidR="00640CE4" w:rsidRPr="00A4214A" w:rsidRDefault="00640CE4" w:rsidP="00640CE4">
      <w:pPr>
        <w:tabs>
          <w:tab w:val="left" w:pos="540"/>
        </w:tabs>
        <w:autoSpaceDE w:val="0"/>
        <w:autoSpaceDN w:val="0"/>
        <w:adjustRightInd w:val="0"/>
        <w:spacing w:line="240" w:lineRule="auto"/>
        <w:ind w:firstLine="709"/>
        <w:rPr>
          <w:snapToGrid/>
          <w:sz w:val="24"/>
          <w:szCs w:val="24"/>
          <w:lang w:eastAsia="en-US"/>
        </w:rPr>
      </w:pPr>
      <w:r>
        <w:rPr>
          <w:snapToGrid/>
          <w:sz w:val="24"/>
          <w:szCs w:val="24"/>
          <w:lang w:eastAsia="en-US"/>
        </w:rPr>
        <w:t xml:space="preserve">- </w:t>
      </w:r>
      <w:r w:rsidRPr="00A4214A">
        <w:rPr>
          <w:snapToGrid/>
          <w:sz w:val="24"/>
          <w:szCs w:val="24"/>
          <w:lang w:eastAsia="en-US"/>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36525AF0" w14:textId="3BF88042" w:rsidR="00640CE4" w:rsidRPr="00A4214A" w:rsidRDefault="00640CE4" w:rsidP="00640CE4">
      <w:pPr>
        <w:tabs>
          <w:tab w:val="left" w:pos="540"/>
        </w:tabs>
        <w:autoSpaceDE w:val="0"/>
        <w:autoSpaceDN w:val="0"/>
        <w:adjustRightInd w:val="0"/>
        <w:spacing w:line="240" w:lineRule="auto"/>
        <w:ind w:firstLine="709"/>
        <w:rPr>
          <w:snapToGrid/>
          <w:sz w:val="24"/>
          <w:szCs w:val="24"/>
          <w:lang w:eastAsia="en-US"/>
        </w:rPr>
      </w:pPr>
      <w:r>
        <w:rPr>
          <w:snapToGrid/>
          <w:sz w:val="24"/>
          <w:szCs w:val="24"/>
          <w:lang w:eastAsia="en-US"/>
        </w:rPr>
        <w:t xml:space="preserve">- </w:t>
      </w:r>
      <w:r w:rsidRPr="00A4214A">
        <w:rPr>
          <w:snapToGrid/>
          <w:sz w:val="24"/>
          <w:szCs w:val="24"/>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0778906" w14:textId="77777777" w:rsidR="00640CE4" w:rsidRDefault="00640CE4" w:rsidP="00640CE4">
      <w:pPr>
        <w:tabs>
          <w:tab w:val="left" w:pos="142"/>
        </w:tabs>
        <w:spacing w:line="240" w:lineRule="auto"/>
        <w:ind w:firstLine="709"/>
        <w:rPr>
          <w:sz w:val="24"/>
          <w:szCs w:val="24"/>
        </w:rPr>
      </w:pPr>
      <w:r w:rsidRPr="00A4214A">
        <w:rPr>
          <w:snapToGrid/>
          <w:sz w:val="24"/>
          <w:szCs w:val="24"/>
        </w:rPr>
        <w:t>Все риски, связанные с неправильным предъявлением НДС, (при наличии) лежат на Исполнителе.</w:t>
      </w:r>
    </w:p>
    <w:p w14:paraId="54D06ADE" w14:textId="060611FF" w:rsidR="00640CE4" w:rsidRPr="002A5D59" w:rsidRDefault="00640CE4" w:rsidP="00640CE4">
      <w:pPr>
        <w:tabs>
          <w:tab w:val="left" w:pos="142"/>
        </w:tabs>
        <w:spacing w:line="240" w:lineRule="auto"/>
        <w:ind w:firstLine="709"/>
        <w:rPr>
          <w:sz w:val="24"/>
          <w:szCs w:val="24"/>
        </w:rPr>
      </w:pPr>
      <w:r>
        <w:rPr>
          <w:sz w:val="24"/>
          <w:szCs w:val="24"/>
        </w:rPr>
        <w:t xml:space="preserve">14.2. </w:t>
      </w:r>
      <w:r w:rsidRPr="002A5D59">
        <w:rPr>
          <w:sz w:val="24"/>
          <w:szCs w:val="24"/>
        </w:rPr>
        <w:t>Отношения Сторон, не урегулированные условиями настоящего Договора, регулируются действующим законодательством Российской Федерации.</w:t>
      </w:r>
    </w:p>
    <w:p w14:paraId="5AA0AF9F" w14:textId="15A58C9C" w:rsidR="00640CE4" w:rsidRDefault="00640CE4" w:rsidP="00640CE4">
      <w:pPr>
        <w:spacing w:line="240" w:lineRule="auto"/>
        <w:ind w:firstLine="709"/>
        <w:rPr>
          <w:sz w:val="24"/>
          <w:szCs w:val="24"/>
        </w:rPr>
      </w:pPr>
      <w:r>
        <w:rPr>
          <w:sz w:val="24"/>
          <w:szCs w:val="24"/>
        </w:rPr>
        <w:t>14</w:t>
      </w:r>
      <w:r w:rsidRPr="002A5D59">
        <w:rPr>
          <w:sz w:val="24"/>
          <w:szCs w:val="24"/>
        </w:rPr>
        <w:t>.</w:t>
      </w:r>
      <w:r>
        <w:rPr>
          <w:sz w:val="24"/>
          <w:szCs w:val="24"/>
        </w:rPr>
        <w:t>3</w:t>
      </w:r>
      <w:r w:rsidRPr="002A5D59">
        <w:rPr>
          <w:sz w:val="24"/>
          <w:szCs w:val="24"/>
        </w:rPr>
        <w:t xml:space="preserve">. </w:t>
      </w:r>
      <w:r w:rsidRPr="00F63736">
        <w:rPr>
          <w:sz w:val="24"/>
          <w:szCs w:val="24"/>
        </w:rPr>
        <w:t xml:space="preserve">Настоящий Договор заключен по результатам </w:t>
      </w:r>
      <w:r>
        <w:rPr>
          <w:sz w:val="24"/>
          <w:szCs w:val="24"/>
        </w:rPr>
        <w:t xml:space="preserve">проведения запроса предложений </w:t>
      </w:r>
      <w:r w:rsidRPr="00F63736">
        <w:rPr>
          <w:sz w:val="24"/>
          <w:szCs w:val="24"/>
        </w:rPr>
        <w:t>в электронной форме, согласно Протокола № ______________ заседания Комиссии по закупкам Акционерного общества «Санкт-Петербургский центр доступного жилья» от ____________ г.</w:t>
      </w:r>
    </w:p>
    <w:p w14:paraId="617E52F5" w14:textId="4CD569E3" w:rsidR="00640CE4" w:rsidRPr="002A5D59" w:rsidRDefault="00640CE4" w:rsidP="00640CE4">
      <w:pPr>
        <w:spacing w:line="240" w:lineRule="auto"/>
        <w:ind w:firstLine="709"/>
        <w:rPr>
          <w:sz w:val="24"/>
          <w:szCs w:val="24"/>
        </w:rPr>
      </w:pPr>
      <w:r>
        <w:rPr>
          <w:sz w:val="24"/>
          <w:szCs w:val="24"/>
        </w:rPr>
        <w:t>14</w:t>
      </w:r>
      <w:r w:rsidRPr="002A5D59">
        <w:rPr>
          <w:sz w:val="24"/>
          <w:szCs w:val="24"/>
        </w:rPr>
        <w:t>.</w:t>
      </w:r>
      <w:r>
        <w:rPr>
          <w:sz w:val="24"/>
          <w:szCs w:val="24"/>
        </w:rPr>
        <w:t>4</w:t>
      </w:r>
      <w:r w:rsidRPr="002A5D59">
        <w:rPr>
          <w:sz w:val="24"/>
          <w:szCs w:val="24"/>
        </w:rPr>
        <w:t xml:space="preserve">. Настоящий Договор составлен в 2 (двух) экземплярах, имеющих равную юридическую силу, на русском языке, по одному скрепленному экземпляру для каждой из Сторон. </w:t>
      </w:r>
    </w:p>
    <w:p w14:paraId="464165EF" w14:textId="5A819502" w:rsidR="00640CE4" w:rsidRPr="002A5D59" w:rsidRDefault="00640CE4" w:rsidP="00640CE4">
      <w:pPr>
        <w:pStyle w:val="affb"/>
        <w:ind w:left="0" w:firstLine="709"/>
        <w:jc w:val="both"/>
      </w:pPr>
      <w:r>
        <w:t>14</w:t>
      </w:r>
      <w:r w:rsidRPr="002A5D59">
        <w:t>.</w:t>
      </w:r>
      <w:r>
        <w:t>5</w:t>
      </w:r>
      <w:r w:rsidRPr="002A5D59">
        <w:t>. Все письма, в том числе заявления, извещения, уведомления и претензии, иные письменные документы, которыми Стороны обмениваются в ходе исполнения настоящего Договора (далее - корреспонденция), должны направляться в письменной форме. Корреспонденция будет считаться направленной надлежащим образом, если она послана заказным письмом или доставлена курьером с получением под расписку по адресам Сторон, указанным в п.14 Договора, либо в уведомлении об изменении соответствующего адреса.</w:t>
      </w:r>
    </w:p>
    <w:p w14:paraId="55F04F00" w14:textId="77777777" w:rsidR="00640CE4" w:rsidRPr="002A5D59" w:rsidRDefault="00640CE4" w:rsidP="00640CE4">
      <w:pPr>
        <w:tabs>
          <w:tab w:val="left" w:pos="1134"/>
        </w:tabs>
        <w:spacing w:line="240" w:lineRule="auto"/>
        <w:ind w:firstLine="709"/>
        <w:rPr>
          <w:snapToGrid/>
          <w:sz w:val="24"/>
          <w:szCs w:val="24"/>
        </w:rPr>
      </w:pPr>
      <w:r w:rsidRPr="002A5D59">
        <w:rPr>
          <w:snapToGrid/>
          <w:sz w:val="24"/>
          <w:szCs w:val="24"/>
        </w:rPr>
        <w:t xml:space="preserve">В случае отсутствия Стороны по вышеуказанному адресу, доставка корреспонденции считается исполненной надлежащим образом. </w:t>
      </w:r>
    </w:p>
    <w:p w14:paraId="7F139048" w14:textId="77777777" w:rsidR="00640CE4" w:rsidRPr="002A5D59" w:rsidRDefault="00640CE4" w:rsidP="00640CE4">
      <w:pPr>
        <w:tabs>
          <w:tab w:val="left" w:pos="142"/>
        </w:tabs>
        <w:spacing w:line="240" w:lineRule="auto"/>
        <w:ind w:firstLine="709"/>
        <w:rPr>
          <w:sz w:val="24"/>
          <w:szCs w:val="24"/>
        </w:rPr>
      </w:pPr>
      <w:r w:rsidRPr="002A5D59">
        <w:rPr>
          <w:snapToGrid/>
          <w:sz w:val="24"/>
          <w:szCs w:val="24"/>
        </w:rPr>
        <w:t>Отказ или уклонение любой из Сторон от получения корреспонденции не допускаются.</w:t>
      </w:r>
    </w:p>
    <w:p w14:paraId="2C931FD4" w14:textId="423BAB61" w:rsidR="00640CE4" w:rsidRPr="002A5D59" w:rsidRDefault="00640CE4" w:rsidP="00640CE4">
      <w:pPr>
        <w:tabs>
          <w:tab w:val="left" w:pos="142"/>
        </w:tabs>
        <w:spacing w:line="240" w:lineRule="auto"/>
        <w:ind w:firstLine="709"/>
        <w:rPr>
          <w:sz w:val="24"/>
          <w:szCs w:val="24"/>
        </w:rPr>
      </w:pPr>
      <w:r>
        <w:rPr>
          <w:sz w:val="24"/>
          <w:szCs w:val="24"/>
        </w:rPr>
        <w:t>14</w:t>
      </w:r>
      <w:r w:rsidRPr="002A5D59">
        <w:rPr>
          <w:sz w:val="24"/>
          <w:szCs w:val="24"/>
        </w:rPr>
        <w:t>.</w:t>
      </w:r>
      <w:r>
        <w:rPr>
          <w:sz w:val="24"/>
          <w:szCs w:val="24"/>
        </w:rPr>
        <w:t>6</w:t>
      </w:r>
      <w:r w:rsidRPr="002A5D59">
        <w:rPr>
          <w:sz w:val="24"/>
          <w:szCs w:val="24"/>
        </w:rPr>
        <w:t>. Стороны обязаны в течении 3 (трех) дней сообщать друг другу об изменении реквизитов, указанных в Договоре.</w:t>
      </w:r>
    </w:p>
    <w:p w14:paraId="2338E3A8" w14:textId="59A243EA" w:rsidR="00640CE4" w:rsidRPr="002A5D59" w:rsidRDefault="00640CE4" w:rsidP="00640CE4">
      <w:pPr>
        <w:pStyle w:val="affb"/>
        <w:ind w:left="0" w:firstLine="709"/>
        <w:jc w:val="both"/>
      </w:pPr>
      <w:r>
        <w:t>14</w:t>
      </w:r>
      <w:r w:rsidRPr="002A5D59">
        <w:t>.</w:t>
      </w:r>
      <w:r>
        <w:t>7</w:t>
      </w:r>
      <w:r w:rsidRPr="002A5D59">
        <w:t>. Ни одна из Сторон не имеет права полностью или частично передавать свои права и обязанности по настоящему Договору, без письменного согласия другой Стороны.</w:t>
      </w:r>
    </w:p>
    <w:p w14:paraId="58825D20" w14:textId="3945F376" w:rsidR="00640CE4" w:rsidRPr="002A5D59" w:rsidRDefault="00640CE4" w:rsidP="00640CE4">
      <w:pPr>
        <w:spacing w:line="240" w:lineRule="auto"/>
        <w:ind w:firstLine="709"/>
        <w:rPr>
          <w:sz w:val="24"/>
          <w:szCs w:val="24"/>
        </w:rPr>
      </w:pPr>
      <w:r w:rsidRPr="002A5D59">
        <w:rPr>
          <w:sz w:val="24"/>
          <w:szCs w:val="24"/>
        </w:rPr>
        <w:t>1</w:t>
      </w:r>
      <w:r>
        <w:rPr>
          <w:sz w:val="24"/>
          <w:szCs w:val="24"/>
        </w:rPr>
        <w:t>4</w:t>
      </w:r>
      <w:r w:rsidRPr="002A5D59">
        <w:rPr>
          <w:sz w:val="24"/>
          <w:szCs w:val="24"/>
        </w:rPr>
        <w:t>.</w:t>
      </w:r>
      <w:r>
        <w:rPr>
          <w:sz w:val="24"/>
          <w:szCs w:val="24"/>
        </w:rPr>
        <w:t>8</w:t>
      </w:r>
      <w:r w:rsidRPr="002A5D59">
        <w:rPr>
          <w:sz w:val="24"/>
          <w:szCs w:val="24"/>
        </w:rPr>
        <w:t>. Неотъемлемым приложением к настоящему Договору является:</w:t>
      </w:r>
    </w:p>
    <w:p w14:paraId="619CBB73" w14:textId="77777777" w:rsidR="00A27E99" w:rsidRDefault="00A27E99" w:rsidP="00640CE4">
      <w:pPr>
        <w:spacing w:line="240" w:lineRule="auto"/>
        <w:ind w:firstLine="709"/>
        <w:rPr>
          <w:sz w:val="24"/>
          <w:szCs w:val="24"/>
        </w:rPr>
      </w:pPr>
    </w:p>
    <w:p w14:paraId="1C3B7E34" w14:textId="3B7A65B6" w:rsidR="00640CE4" w:rsidRDefault="00640CE4" w:rsidP="00640CE4">
      <w:pPr>
        <w:spacing w:line="240" w:lineRule="auto"/>
        <w:ind w:firstLine="709"/>
        <w:rPr>
          <w:sz w:val="24"/>
          <w:szCs w:val="24"/>
        </w:rPr>
      </w:pPr>
      <w:r w:rsidRPr="002A5D59">
        <w:rPr>
          <w:sz w:val="24"/>
          <w:szCs w:val="24"/>
        </w:rPr>
        <w:t>Приложение № 1- Техническое задание.</w:t>
      </w:r>
    </w:p>
    <w:p w14:paraId="316541BF" w14:textId="77777777" w:rsidR="00640CE4" w:rsidRDefault="00640CE4" w:rsidP="00640CE4">
      <w:pPr>
        <w:spacing w:line="240" w:lineRule="auto"/>
        <w:ind w:firstLine="709"/>
        <w:contextualSpacing/>
        <w:rPr>
          <w:b/>
          <w:bCs/>
          <w:sz w:val="24"/>
          <w:szCs w:val="24"/>
        </w:rPr>
      </w:pPr>
    </w:p>
    <w:p w14:paraId="42FFD862" w14:textId="77777777" w:rsidR="00A27E99" w:rsidRDefault="00A27E99" w:rsidP="006910A8">
      <w:pPr>
        <w:spacing w:line="240" w:lineRule="auto"/>
        <w:ind w:left="710" w:firstLine="0"/>
        <w:contextualSpacing/>
        <w:rPr>
          <w:b/>
          <w:bCs/>
          <w:sz w:val="24"/>
          <w:szCs w:val="24"/>
        </w:rPr>
      </w:pPr>
    </w:p>
    <w:p w14:paraId="585AE5E0" w14:textId="0C499672" w:rsidR="006910A8" w:rsidRDefault="006910A8" w:rsidP="006910A8">
      <w:pPr>
        <w:spacing w:line="240" w:lineRule="auto"/>
        <w:ind w:left="710" w:firstLine="0"/>
        <w:contextualSpacing/>
        <w:rPr>
          <w:b/>
          <w:bCs/>
          <w:sz w:val="24"/>
          <w:szCs w:val="24"/>
        </w:rPr>
      </w:pPr>
      <w:r w:rsidRPr="002A5D59">
        <w:rPr>
          <w:b/>
          <w:bCs/>
          <w:sz w:val="24"/>
          <w:szCs w:val="24"/>
        </w:rPr>
        <w:t>1</w:t>
      </w:r>
      <w:r>
        <w:rPr>
          <w:b/>
          <w:bCs/>
          <w:sz w:val="24"/>
          <w:szCs w:val="24"/>
        </w:rPr>
        <w:t>5</w:t>
      </w:r>
      <w:r w:rsidRPr="002A5D59">
        <w:rPr>
          <w:b/>
          <w:bCs/>
          <w:sz w:val="24"/>
          <w:szCs w:val="24"/>
        </w:rPr>
        <w:t>. Юридические адреса, реквизиты и подписи Сторон</w:t>
      </w:r>
    </w:p>
    <w:p w14:paraId="7E1D5918" w14:textId="4F402690" w:rsidR="00A27E99" w:rsidRDefault="00A27E99" w:rsidP="006910A8">
      <w:pPr>
        <w:spacing w:line="240" w:lineRule="auto"/>
        <w:ind w:left="710" w:firstLine="0"/>
        <w:contextualSpacing/>
        <w:rPr>
          <w:b/>
          <w:bCs/>
          <w:sz w:val="24"/>
          <w:szCs w:val="24"/>
        </w:rPr>
      </w:pPr>
    </w:p>
    <w:p w14:paraId="6B1431E2" w14:textId="77777777" w:rsidR="00A27E99" w:rsidRPr="002A5D59" w:rsidRDefault="00A27E99" w:rsidP="006910A8">
      <w:pPr>
        <w:spacing w:line="240" w:lineRule="auto"/>
        <w:ind w:left="710" w:firstLine="0"/>
        <w:contextualSpacing/>
        <w:rPr>
          <w:b/>
          <w:bCs/>
          <w:sz w:val="24"/>
          <w:szCs w:val="24"/>
        </w:rPr>
      </w:pPr>
    </w:p>
    <w:tbl>
      <w:tblPr>
        <w:tblW w:w="10678" w:type="dxa"/>
        <w:tblLook w:val="04A0" w:firstRow="1" w:lastRow="0" w:firstColumn="1" w:lastColumn="0" w:noHBand="0" w:noVBand="1"/>
      </w:tblPr>
      <w:tblGrid>
        <w:gridCol w:w="5529"/>
        <w:gridCol w:w="5149"/>
      </w:tblGrid>
      <w:tr w:rsidR="006910A8" w:rsidRPr="002A5D59" w14:paraId="6199D122" w14:textId="77777777" w:rsidTr="006910A8">
        <w:tc>
          <w:tcPr>
            <w:tcW w:w="5529" w:type="dxa"/>
            <w:shd w:val="clear" w:color="auto" w:fill="auto"/>
          </w:tcPr>
          <w:p w14:paraId="7340023E" w14:textId="77777777" w:rsidR="006910A8" w:rsidRPr="002A5D59" w:rsidRDefault="006910A8" w:rsidP="006910A8">
            <w:pPr>
              <w:spacing w:line="240" w:lineRule="auto"/>
              <w:ind w:firstLine="0"/>
              <w:rPr>
                <w:b/>
                <w:sz w:val="24"/>
                <w:szCs w:val="24"/>
              </w:rPr>
            </w:pPr>
            <w:r w:rsidRPr="002A5D59">
              <w:rPr>
                <w:b/>
                <w:sz w:val="24"/>
                <w:szCs w:val="24"/>
              </w:rPr>
              <w:t>ЗАКАЗЧИК:</w:t>
            </w:r>
          </w:p>
          <w:p w14:paraId="79A30998" w14:textId="77777777" w:rsidR="006910A8" w:rsidRPr="002A5D59" w:rsidRDefault="006910A8" w:rsidP="006910A8">
            <w:pPr>
              <w:keepNext/>
              <w:spacing w:line="240" w:lineRule="auto"/>
              <w:ind w:firstLine="0"/>
              <w:jc w:val="left"/>
              <w:rPr>
                <w:b/>
                <w:bCs/>
                <w:sz w:val="24"/>
                <w:szCs w:val="24"/>
              </w:rPr>
            </w:pPr>
            <w:r w:rsidRPr="002A5D59">
              <w:rPr>
                <w:b/>
                <w:bCs/>
                <w:sz w:val="24"/>
                <w:szCs w:val="24"/>
              </w:rPr>
              <w:t>Акционерное общество</w:t>
            </w:r>
          </w:p>
          <w:p w14:paraId="7EB3FCD5" w14:textId="77777777" w:rsidR="006910A8" w:rsidRDefault="006910A8" w:rsidP="006910A8">
            <w:pPr>
              <w:keepNext/>
              <w:spacing w:line="240" w:lineRule="auto"/>
              <w:ind w:firstLine="0"/>
              <w:jc w:val="left"/>
              <w:rPr>
                <w:b/>
                <w:bCs/>
                <w:sz w:val="24"/>
                <w:szCs w:val="24"/>
              </w:rPr>
            </w:pPr>
            <w:r w:rsidRPr="002A5D59">
              <w:rPr>
                <w:b/>
                <w:bCs/>
                <w:sz w:val="24"/>
                <w:szCs w:val="24"/>
              </w:rPr>
              <w:t xml:space="preserve">«Санкт-Петербургский центр </w:t>
            </w:r>
          </w:p>
          <w:p w14:paraId="59F777E1" w14:textId="77777777" w:rsidR="006910A8" w:rsidRPr="002A5D59" w:rsidRDefault="006910A8" w:rsidP="006910A8">
            <w:pPr>
              <w:keepNext/>
              <w:spacing w:line="240" w:lineRule="auto"/>
              <w:ind w:firstLine="0"/>
              <w:jc w:val="left"/>
              <w:rPr>
                <w:b/>
                <w:bCs/>
                <w:sz w:val="24"/>
                <w:szCs w:val="24"/>
              </w:rPr>
            </w:pPr>
            <w:r w:rsidRPr="002A5D59">
              <w:rPr>
                <w:b/>
                <w:bCs/>
                <w:sz w:val="24"/>
                <w:szCs w:val="24"/>
              </w:rPr>
              <w:t>доступного жилья»</w:t>
            </w:r>
          </w:p>
          <w:p w14:paraId="05BEE05D" w14:textId="77777777" w:rsidR="006910A8" w:rsidRPr="002A5D59" w:rsidRDefault="006910A8" w:rsidP="006910A8">
            <w:pPr>
              <w:keepNext/>
              <w:spacing w:line="240" w:lineRule="auto"/>
              <w:ind w:firstLine="0"/>
              <w:jc w:val="left"/>
              <w:rPr>
                <w:b/>
                <w:sz w:val="24"/>
                <w:szCs w:val="24"/>
              </w:rPr>
            </w:pPr>
          </w:p>
          <w:p w14:paraId="06B1F94D" w14:textId="77777777" w:rsidR="006910A8" w:rsidRPr="002A5D59" w:rsidRDefault="006910A8" w:rsidP="006910A8">
            <w:pPr>
              <w:keepNext/>
              <w:spacing w:line="240" w:lineRule="auto"/>
              <w:ind w:firstLine="0"/>
              <w:jc w:val="left"/>
              <w:rPr>
                <w:sz w:val="24"/>
                <w:szCs w:val="24"/>
              </w:rPr>
            </w:pPr>
            <w:r w:rsidRPr="002A5D59">
              <w:rPr>
                <w:sz w:val="24"/>
                <w:szCs w:val="24"/>
              </w:rPr>
              <w:t>190031, г. Санкт-Петербург,</w:t>
            </w:r>
          </w:p>
          <w:p w14:paraId="74B5A436" w14:textId="77777777" w:rsidR="006910A8" w:rsidRPr="002A5D59" w:rsidRDefault="006910A8" w:rsidP="006910A8">
            <w:pPr>
              <w:keepNext/>
              <w:spacing w:line="240" w:lineRule="auto"/>
              <w:ind w:firstLine="0"/>
              <w:jc w:val="left"/>
              <w:rPr>
                <w:sz w:val="24"/>
                <w:szCs w:val="24"/>
              </w:rPr>
            </w:pPr>
            <w:r w:rsidRPr="002A5D59">
              <w:rPr>
                <w:sz w:val="24"/>
                <w:szCs w:val="24"/>
              </w:rPr>
              <w:t>пер. Гривцова, д.20, литера В</w:t>
            </w:r>
          </w:p>
          <w:p w14:paraId="77699005" w14:textId="77777777" w:rsidR="006910A8" w:rsidRPr="002A5D59" w:rsidRDefault="006910A8" w:rsidP="006910A8">
            <w:pPr>
              <w:keepNext/>
              <w:spacing w:line="240" w:lineRule="auto"/>
              <w:ind w:firstLine="0"/>
              <w:jc w:val="left"/>
              <w:rPr>
                <w:sz w:val="24"/>
                <w:szCs w:val="24"/>
              </w:rPr>
            </w:pPr>
            <w:r w:rsidRPr="002A5D59">
              <w:rPr>
                <w:sz w:val="24"/>
                <w:szCs w:val="24"/>
              </w:rPr>
              <w:t>ИНН 7838469428, КПП 783801001</w:t>
            </w:r>
          </w:p>
          <w:p w14:paraId="27C6F8F1" w14:textId="77777777" w:rsidR="006910A8" w:rsidRPr="002A5D59" w:rsidRDefault="006910A8" w:rsidP="006910A8">
            <w:pPr>
              <w:keepNext/>
              <w:spacing w:line="240" w:lineRule="auto"/>
              <w:ind w:firstLine="0"/>
              <w:jc w:val="left"/>
              <w:rPr>
                <w:sz w:val="24"/>
                <w:szCs w:val="24"/>
              </w:rPr>
            </w:pPr>
            <w:r w:rsidRPr="002A5D59">
              <w:rPr>
                <w:sz w:val="24"/>
                <w:szCs w:val="24"/>
              </w:rPr>
              <w:t>р/с № 40702810039000007039</w:t>
            </w:r>
          </w:p>
          <w:p w14:paraId="17490966" w14:textId="77777777" w:rsidR="006910A8" w:rsidRPr="00386063" w:rsidRDefault="006910A8" w:rsidP="006910A8">
            <w:pPr>
              <w:keepNext/>
              <w:spacing w:line="240" w:lineRule="auto"/>
              <w:ind w:firstLine="0"/>
              <w:jc w:val="left"/>
              <w:rPr>
                <w:sz w:val="24"/>
                <w:szCs w:val="24"/>
              </w:rPr>
            </w:pPr>
            <w:r w:rsidRPr="002A5D59">
              <w:rPr>
                <w:sz w:val="24"/>
                <w:szCs w:val="24"/>
              </w:rPr>
              <w:t>в Ф.</w:t>
            </w:r>
            <w:r w:rsidRPr="00386063">
              <w:rPr>
                <w:sz w:val="24"/>
                <w:szCs w:val="24"/>
              </w:rPr>
              <w:t>ОПЕРУ Банка ВТБ (ПАО)</w:t>
            </w:r>
          </w:p>
          <w:p w14:paraId="67FA4B58" w14:textId="77777777" w:rsidR="006910A8" w:rsidRPr="00386063" w:rsidRDefault="006910A8" w:rsidP="006910A8">
            <w:pPr>
              <w:keepNext/>
              <w:spacing w:line="240" w:lineRule="auto"/>
              <w:ind w:firstLine="0"/>
              <w:jc w:val="left"/>
              <w:rPr>
                <w:sz w:val="24"/>
                <w:szCs w:val="24"/>
              </w:rPr>
            </w:pPr>
            <w:r w:rsidRPr="00386063">
              <w:rPr>
                <w:sz w:val="24"/>
                <w:szCs w:val="24"/>
              </w:rPr>
              <w:t>в Санкт-Петербурге, г. Санкт-Петербург</w:t>
            </w:r>
          </w:p>
          <w:p w14:paraId="08295F24" w14:textId="77777777" w:rsidR="006910A8" w:rsidRPr="00386063" w:rsidRDefault="006910A8" w:rsidP="006910A8">
            <w:pPr>
              <w:keepNext/>
              <w:spacing w:line="240" w:lineRule="auto"/>
              <w:ind w:firstLine="0"/>
              <w:jc w:val="left"/>
              <w:rPr>
                <w:sz w:val="24"/>
                <w:szCs w:val="24"/>
              </w:rPr>
            </w:pPr>
            <w:r w:rsidRPr="00386063">
              <w:rPr>
                <w:sz w:val="24"/>
                <w:szCs w:val="24"/>
              </w:rPr>
              <w:t>К/с 30101810200000000704</w:t>
            </w:r>
          </w:p>
          <w:p w14:paraId="36339855" w14:textId="77777777" w:rsidR="006910A8" w:rsidRPr="00386063" w:rsidRDefault="006910A8" w:rsidP="006910A8">
            <w:pPr>
              <w:keepNext/>
              <w:autoSpaceDE w:val="0"/>
              <w:autoSpaceDN w:val="0"/>
              <w:spacing w:line="240" w:lineRule="auto"/>
              <w:ind w:firstLine="0"/>
              <w:jc w:val="left"/>
              <w:rPr>
                <w:sz w:val="24"/>
                <w:szCs w:val="24"/>
              </w:rPr>
            </w:pPr>
            <w:r w:rsidRPr="00386063">
              <w:rPr>
                <w:sz w:val="24"/>
                <w:szCs w:val="24"/>
              </w:rPr>
              <w:t>БИК 044030704</w:t>
            </w:r>
          </w:p>
          <w:p w14:paraId="7467CDD1" w14:textId="7CD16A34" w:rsidR="006910A8" w:rsidRPr="00386063" w:rsidRDefault="006910A8" w:rsidP="006910A8">
            <w:pPr>
              <w:spacing w:line="240" w:lineRule="auto"/>
              <w:ind w:firstLine="0"/>
              <w:jc w:val="left"/>
              <w:rPr>
                <w:sz w:val="24"/>
                <w:szCs w:val="24"/>
              </w:rPr>
            </w:pPr>
            <w:r w:rsidRPr="00386063">
              <w:rPr>
                <w:sz w:val="24"/>
                <w:szCs w:val="24"/>
              </w:rPr>
              <w:t>тел. (812) 640-57-22</w:t>
            </w:r>
          </w:p>
          <w:p w14:paraId="477790F9" w14:textId="77777777" w:rsidR="00386063" w:rsidRPr="00386063" w:rsidRDefault="00386063" w:rsidP="00386063">
            <w:pPr>
              <w:ind w:firstLine="0"/>
              <w:rPr>
                <w:snapToGrid/>
                <w:sz w:val="24"/>
                <w:szCs w:val="24"/>
              </w:rPr>
            </w:pPr>
            <w:r w:rsidRPr="00386063">
              <w:rPr>
                <w:sz w:val="24"/>
                <w:szCs w:val="24"/>
              </w:rPr>
              <w:t xml:space="preserve">e-mail: </w:t>
            </w:r>
            <w:hyperlink r:id="rId15" w:history="1">
              <w:r w:rsidRPr="00386063">
                <w:rPr>
                  <w:rStyle w:val="af1"/>
                  <w:sz w:val="24"/>
                  <w:szCs w:val="24"/>
                </w:rPr>
                <w:t>zayavka@spb</w:t>
              </w:r>
              <w:r w:rsidRPr="00386063">
                <w:rPr>
                  <w:rStyle w:val="af1"/>
                  <w:sz w:val="24"/>
                  <w:szCs w:val="24"/>
                  <w:lang w:val="en-US"/>
                </w:rPr>
                <w:t>cdg</w:t>
              </w:r>
              <w:r w:rsidRPr="00386063">
                <w:rPr>
                  <w:rStyle w:val="af1"/>
                  <w:sz w:val="24"/>
                  <w:szCs w:val="24"/>
                </w:rPr>
                <w:t>.ru</w:t>
              </w:r>
            </w:hyperlink>
          </w:p>
          <w:p w14:paraId="08E43EA3" w14:textId="77777777" w:rsidR="00386063" w:rsidRDefault="00386063" w:rsidP="006910A8">
            <w:pPr>
              <w:spacing w:line="240" w:lineRule="auto"/>
              <w:ind w:firstLine="0"/>
              <w:jc w:val="left"/>
              <w:rPr>
                <w:sz w:val="24"/>
                <w:szCs w:val="24"/>
              </w:rPr>
            </w:pPr>
          </w:p>
          <w:p w14:paraId="4D4FBC11" w14:textId="77777777" w:rsidR="006910A8" w:rsidRDefault="006910A8" w:rsidP="006910A8">
            <w:pPr>
              <w:spacing w:line="240" w:lineRule="auto"/>
              <w:ind w:firstLine="0"/>
              <w:jc w:val="left"/>
              <w:rPr>
                <w:sz w:val="24"/>
                <w:szCs w:val="24"/>
              </w:rPr>
            </w:pPr>
          </w:p>
          <w:p w14:paraId="06EEBCCF" w14:textId="77777777" w:rsidR="006910A8" w:rsidRPr="002A5D59" w:rsidRDefault="006910A8" w:rsidP="006910A8">
            <w:pPr>
              <w:spacing w:line="240" w:lineRule="auto"/>
              <w:ind w:firstLine="0"/>
              <w:jc w:val="left"/>
              <w:rPr>
                <w:sz w:val="24"/>
                <w:szCs w:val="24"/>
              </w:rPr>
            </w:pPr>
          </w:p>
          <w:p w14:paraId="0FCE0281" w14:textId="77777777" w:rsidR="006910A8" w:rsidRDefault="006910A8" w:rsidP="006910A8">
            <w:pPr>
              <w:shd w:val="clear" w:color="auto" w:fill="FFFFFF"/>
              <w:tabs>
                <w:tab w:val="left" w:pos="5006"/>
              </w:tabs>
              <w:spacing w:line="240" w:lineRule="auto"/>
              <w:jc w:val="left"/>
              <w:rPr>
                <w:b/>
                <w:bCs/>
                <w:sz w:val="24"/>
                <w:szCs w:val="24"/>
              </w:rPr>
            </w:pPr>
          </w:p>
          <w:p w14:paraId="6D42D644" w14:textId="77777777" w:rsidR="006910A8" w:rsidRPr="00BB6F67" w:rsidRDefault="006910A8" w:rsidP="006910A8">
            <w:pPr>
              <w:widowControl w:val="0"/>
              <w:autoSpaceDE w:val="0"/>
              <w:autoSpaceDN w:val="0"/>
              <w:adjustRightInd w:val="0"/>
              <w:spacing w:line="240" w:lineRule="auto"/>
              <w:ind w:firstLine="0"/>
              <w:jc w:val="left"/>
              <w:rPr>
                <w:b/>
                <w:color w:val="000000"/>
                <w:sz w:val="22"/>
                <w:szCs w:val="22"/>
              </w:rPr>
            </w:pPr>
            <w:r w:rsidRPr="00BB6F67">
              <w:rPr>
                <w:b/>
                <w:color w:val="000000"/>
                <w:sz w:val="22"/>
                <w:szCs w:val="22"/>
              </w:rPr>
              <w:t>Директор административного департамента</w:t>
            </w:r>
          </w:p>
          <w:p w14:paraId="3822F2E1" w14:textId="77777777" w:rsidR="006910A8" w:rsidRPr="002A5D59" w:rsidRDefault="006910A8" w:rsidP="006910A8">
            <w:pPr>
              <w:shd w:val="clear" w:color="auto" w:fill="FFFFFF"/>
              <w:tabs>
                <w:tab w:val="left" w:pos="5006"/>
              </w:tabs>
              <w:spacing w:line="240" w:lineRule="auto"/>
              <w:jc w:val="left"/>
              <w:rPr>
                <w:b/>
                <w:bCs/>
                <w:sz w:val="24"/>
                <w:szCs w:val="24"/>
              </w:rPr>
            </w:pPr>
          </w:p>
          <w:p w14:paraId="2FCC651A" w14:textId="77777777" w:rsidR="006910A8" w:rsidRPr="002A5D59" w:rsidRDefault="006910A8" w:rsidP="006910A8">
            <w:pPr>
              <w:spacing w:line="240" w:lineRule="auto"/>
              <w:jc w:val="left"/>
              <w:rPr>
                <w:b/>
                <w:bCs/>
                <w:sz w:val="24"/>
                <w:szCs w:val="24"/>
              </w:rPr>
            </w:pPr>
          </w:p>
          <w:p w14:paraId="4F4F553C" w14:textId="77777777" w:rsidR="006910A8" w:rsidRPr="002A5D59" w:rsidRDefault="006910A8" w:rsidP="006910A8">
            <w:pPr>
              <w:pStyle w:val="23"/>
              <w:keepNext/>
              <w:autoSpaceDE w:val="0"/>
              <w:autoSpaceDN w:val="0"/>
              <w:spacing w:after="0" w:line="240" w:lineRule="auto"/>
              <w:rPr>
                <w:bCs/>
              </w:rPr>
            </w:pPr>
            <w:r w:rsidRPr="002A5D59">
              <w:rPr>
                <w:bCs/>
              </w:rPr>
              <w:t>_________________ /</w:t>
            </w:r>
            <w:r>
              <w:rPr>
                <w:bCs/>
              </w:rPr>
              <w:t>С.П. Цветкова</w:t>
            </w:r>
            <w:r w:rsidRPr="002A5D59">
              <w:rPr>
                <w:bCs/>
              </w:rPr>
              <w:t>/</w:t>
            </w:r>
          </w:p>
          <w:p w14:paraId="3185C0E1" w14:textId="77777777" w:rsidR="006910A8" w:rsidRPr="002A5D59" w:rsidRDefault="006910A8" w:rsidP="006910A8">
            <w:pPr>
              <w:spacing w:line="240" w:lineRule="auto"/>
              <w:ind w:firstLine="0"/>
              <w:contextualSpacing/>
              <w:jc w:val="left"/>
              <w:rPr>
                <w:sz w:val="24"/>
                <w:szCs w:val="24"/>
              </w:rPr>
            </w:pPr>
            <w:r w:rsidRPr="002A5D59">
              <w:rPr>
                <w:bCs/>
                <w:sz w:val="24"/>
                <w:szCs w:val="24"/>
              </w:rPr>
              <w:t>М.П.</w:t>
            </w:r>
          </w:p>
          <w:p w14:paraId="734548A8" w14:textId="77777777" w:rsidR="006910A8" w:rsidRPr="002A5D59" w:rsidRDefault="006910A8" w:rsidP="006910A8">
            <w:pPr>
              <w:spacing w:line="240" w:lineRule="auto"/>
              <w:ind w:firstLine="0"/>
              <w:contextualSpacing/>
              <w:jc w:val="left"/>
              <w:rPr>
                <w:b/>
                <w:bCs/>
                <w:sz w:val="24"/>
                <w:szCs w:val="24"/>
              </w:rPr>
            </w:pPr>
          </w:p>
        </w:tc>
        <w:tc>
          <w:tcPr>
            <w:tcW w:w="5149" w:type="dxa"/>
            <w:shd w:val="clear" w:color="auto" w:fill="auto"/>
          </w:tcPr>
          <w:p w14:paraId="44015BD4" w14:textId="77777777" w:rsidR="006910A8" w:rsidRPr="002A5D59" w:rsidRDefault="006910A8" w:rsidP="006910A8">
            <w:pPr>
              <w:spacing w:line="240" w:lineRule="auto"/>
              <w:ind w:firstLine="0"/>
              <w:contextualSpacing/>
              <w:jc w:val="center"/>
              <w:rPr>
                <w:b/>
                <w:bCs/>
                <w:sz w:val="24"/>
                <w:szCs w:val="24"/>
              </w:rPr>
            </w:pPr>
          </w:p>
          <w:p w14:paraId="032CA52B" w14:textId="77777777" w:rsidR="006910A8" w:rsidRDefault="006910A8" w:rsidP="006910A8">
            <w:pPr>
              <w:spacing w:line="240" w:lineRule="auto"/>
              <w:ind w:firstLine="0"/>
              <w:contextualSpacing/>
              <w:jc w:val="left"/>
              <w:rPr>
                <w:b/>
                <w:bCs/>
                <w:sz w:val="24"/>
                <w:szCs w:val="24"/>
              </w:rPr>
            </w:pPr>
            <w:r w:rsidRPr="002A5D59">
              <w:rPr>
                <w:b/>
                <w:bCs/>
                <w:sz w:val="24"/>
                <w:szCs w:val="24"/>
              </w:rPr>
              <w:t>ИСПОЛНИТЕЛЬ:</w:t>
            </w:r>
          </w:p>
          <w:p w14:paraId="62C90B3B" w14:textId="77777777" w:rsidR="006910A8" w:rsidRDefault="006910A8" w:rsidP="006910A8">
            <w:pPr>
              <w:spacing w:line="240" w:lineRule="auto"/>
              <w:ind w:firstLine="0"/>
              <w:jc w:val="left"/>
              <w:rPr>
                <w:bCs/>
                <w:sz w:val="24"/>
                <w:szCs w:val="24"/>
              </w:rPr>
            </w:pPr>
          </w:p>
          <w:p w14:paraId="55C0C182" w14:textId="77777777" w:rsidR="006910A8" w:rsidRDefault="006910A8" w:rsidP="006910A8">
            <w:pPr>
              <w:spacing w:line="240" w:lineRule="auto"/>
              <w:ind w:firstLine="0"/>
              <w:jc w:val="left"/>
              <w:rPr>
                <w:bCs/>
                <w:sz w:val="24"/>
                <w:szCs w:val="24"/>
              </w:rPr>
            </w:pPr>
          </w:p>
          <w:p w14:paraId="5ECC785C" w14:textId="77777777" w:rsidR="006910A8" w:rsidRDefault="006910A8" w:rsidP="006910A8">
            <w:pPr>
              <w:spacing w:line="240" w:lineRule="auto"/>
              <w:ind w:firstLine="0"/>
              <w:jc w:val="left"/>
              <w:rPr>
                <w:bCs/>
                <w:sz w:val="24"/>
                <w:szCs w:val="24"/>
              </w:rPr>
            </w:pPr>
          </w:p>
          <w:p w14:paraId="65323CFB" w14:textId="77777777" w:rsidR="006910A8" w:rsidRDefault="006910A8" w:rsidP="006910A8">
            <w:pPr>
              <w:spacing w:line="240" w:lineRule="auto"/>
              <w:ind w:firstLine="0"/>
              <w:jc w:val="left"/>
              <w:rPr>
                <w:bCs/>
                <w:sz w:val="24"/>
                <w:szCs w:val="24"/>
              </w:rPr>
            </w:pPr>
          </w:p>
          <w:p w14:paraId="535A6809" w14:textId="77777777" w:rsidR="006910A8" w:rsidRDefault="006910A8" w:rsidP="006910A8">
            <w:pPr>
              <w:spacing w:line="240" w:lineRule="auto"/>
              <w:ind w:firstLine="0"/>
              <w:jc w:val="left"/>
              <w:rPr>
                <w:bCs/>
                <w:sz w:val="24"/>
                <w:szCs w:val="24"/>
              </w:rPr>
            </w:pPr>
          </w:p>
          <w:p w14:paraId="4E560EF7" w14:textId="77777777" w:rsidR="006910A8" w:rsidRDefault="006910A8" w:rsidP="006910A8">
            <w:pPr>
              <w:spacing w:line="240" w:lineRule="auto"/>
              <w:ind w:firstLine="0"/>
              <w:jc w:val="left"/>
              <w:rPr>
                <w:bCs/>
                <w:sz w:val="24"/>
                <w:szCs w:val="24"/>
              </w:rPr>
            </w:pPr>
          </w:p>
          <w:p w14:paraId="5688F092" w14:textId="77777777" w:rsidR="006910A8" w:rsidRDefault="006910A8" w:rsidP="006910A8">
            <w:pPr>
              <w:spacing w:line="240" w:lineRule="auto"/>
              <w:ind w:firstLine="0"/>
              <w:jc w:val="left"/>
              <w:rPr>
                <w:bCs/>
                <w:sz w:val="24"/>
                <w:szCs w:val="24"/>
              </w:rPr>
            </w:pPr>
          </w:p>
          <w:p w14:paraId="5E81FEE2" w14:textId="77777777" w:rsidR="006910A8" w:rsidRDefault="006910A8" w:rsidP="006910A8">
            <w:pPr>
              <w:spacing w:line="240" w:lineRule="auto"/>
              <w:ind w:firstLine="0"/>
              <w:jc w:val="left"/>
              <w:rPr>
                <w:bCs/>
                <w:sz w:val="24"/>
                <w:szCs w:val="24"/>
              </w:rPr>
            </w:pPr>
          </w:p>
          <w:p w14:paraId="3C1C08E1" w14:textId="77777777" w:rsidR="006910A8" w:rsidRDefault="006910A8" w:rsidP="006910A8">
            <w:pPr>
              <w:spacing w:line="240" w:lineRule="auto"/>
              <w:ind w:firstLine="0"/>
              <w:jc w:val="left"/>
              <w:rPr>
                <w:bCs/>
                <w:sz w:val="24"/>
                <w:szCs w:val="24"/>
              </w:rPr>
            </w:pPr>
          </w:p>
          <w:p w14:paraId="1A8D8558" w14:textId="77777777" w:rsidR="006910A8" w:rsidRDefault="006910A8" w:rsidP="006910A8">
            <w:pPr>
              <w:spacing w:line="240" w:lineRule="auto"/>
              <w:ind w:firstLine="0"/>
              <w:jc w:val="left"/>
              <w:rPr>
                <w:bCs/>
                <w:sz w:val="24"/>
                <w:szCs w:val="24"/>
              </w:rPr>
            </w:pPr>
          </w:p>
          <w:p w14:paraId="42414022" w14:textId="77777777" w:rsidR="006910A8" w:rsidRDefault="006910A8" w:rsidP="006910A8">
            <w:pPr>
              <w:spacing w:line="240" w:lineRule="auto"/>
              <w:ind w:firstLine="0"/>
              <w:jc w:val="left"/>
              <w:rPr>
                <w:bCs/>
                <w:sz w:val="24"/>
                <w:szCs w:val="24"/>
              </w:rPr>
            </w:pPr>
          </w:p>
          <w:p w14:paraId="5C4636E9" w14:textId="77777777" w:rsidR="006910A8" w:rsidRDefault="006910A8" w:rsidP="006910A8">
            <w:pPr>
              <w:spacing w:line="240" w:lineRule="auto"/>
              <w:ind w:firstLine="0"/>
              <w:jc w:val="left"/>
              <w:rPr>
                <w:bCs/>
                <w:sz w:val="24"/>
                <w:szCs w:val="24"/>
              </w:rPr>
            </w:pPr>
          </w:p>
          <w:p w14:paraId="0CB56B54" w14:textId="77777777" w:rsidR="006910A8" w:rsidRDefault="006910A8" w:rsidP="006910A8">
            <w:pPr>
              <w:spacing w:line="240" w:lineRule="auto"/>
              <w:ind w:firstLine="0"/>
              <w:jc w:val="left"/>
              <w:rPr>
                <w:bCs/>
                <w:sz w:val="24"/>
                <w:szCs w:val="24"/>
              </w:rPr>
            </w:pPr>
          </w:p>
          <w:p w14:paraId="26E33176" w14:textId="77777777" w:rsidR="006910A8" w:rsidRDefault="006910A8" w:rsidP="006910A8">
            <w:pPr>
              <w:spacing w:line="240" w:lineRule="auto"/>
              <w:ind w:firstLine="0"/>
              <w:jc w:val="left"/>
              <w:rPr>
                <w:bCs/>
                <w:sz w:val="24"/>
                <w:szCs w:val="24"/>
              </w:rPr>
            </w:pPr>
          </w:p>
          <w:p w14:paraId="74ED3B54" w14:textId="77777777" w:rsidR="006910A8" w:rsidRDefault="006910A8" w:rsidP="006910A8">
            <w:pPr>
              <w:spacing w:line="240" w:lineRule="auto"/>
              <w:ind w:firstLine="0"/>
              <w:jc w:val="left"/>
              <w:rPr>
                <w:bCs/>
                <w:sz w:val="24"/>
                <w:szCs w:val="24"/>
              </w:rPr>
            </w:pPr>
          </w:p>
          <w:p w14:paraId="4C09FFF3" w14:textId="77777777" w:rsidR="006910A8" w:rsidRDefault="006910A8" w:rsidP="006910A8">
            <w:pPr>
              <w:spacing w:line="240" w:lineRule="auto"/>
              <w:ind w:firstLine="0"/>
              <w:jc w:val="left"/>
              <w:rPr>
                <w:bCs/>
                <w:sz w:val="24"/>
                <w:szCs w:val="24"/>
              </w:rPr>
            </w:pPr>
          </w:p>
          <w:p w14:paraId="36ACDFA0" w14:textId="77777777" w:rsidR="006910A8" w:rsidRPr="00BB6F67" w:rsidRDefault="006910A8" w:rsidP="006910A8">
            <w:pPr>
              <w:widowControl w:val="0"/>
              <w:autoSpaceDE w:val="0"/>
              <w:autoSpaceDN w:val="0"/>
              <w:adjustRightInd w:val="0"/>
              <w:spacing w:line="240" w:lineRule="auto"/>
              <w:ind w:firstLine="0"/>
              <w:rPr>
                <w:b/>
                <w:color w:val="000000"/>
                <w:sz w:val="22"/>
                <w:szCs w:val="22"/>
              </w:rPr>
            </w:pPr>
            <w:r w:rsidRPr="00BB6F67">
              <w:rPr>
                <w:b/>
                <w:color w:val="000000"/>
                <w:sz w:val="22"/>
                <w:szCs w:val="22"/>
              </w:rPr>
              <w:t>Генеральный директор</w:t>
            </w:r>
          </w:p>
          <w:p w14:paraId="210BC881" w14:textId="77777777" w:rsidR="006910A8" w:rsidRPr="00164055" w:rsidRDefault="006910A8" w:rsidP="006910A8">
            <w:pPr>
              <w:spacing w:line="240" w:lineRule="auto"/>
              <w:ind w:firstLine="0"/>
              <w:jc w:val="left"/>
              <w:rPr>
                <w:bCs/>
                <w:sz w:val="24"/>
                <w:szCs w:val="24"/>
              </w:rPr>
            </w:pPr>
          </w:p>
          <w:p w14:paraId="5C17CC5C" w14:textId="77777777" w:rsidR="006910A8" w:rsidRDefault="006910A8" w:rsidP="006910A8">
            <w:pPr>
              <w:spacing w:line="240" w:lineRule="auto"/>
              <w:ind w:firstLine="0"/>
              <w:contextualSpacing/>
              <w:rPr>
                <w:b/>
                <w:bCs/>
                <w:sz w:val="24"/>
                <w:szCs w:val="24"/>
              </w:rPr>
            </w:pPr>
          </w:p>
          <w:p w14:paraId="1807DAEA" w14:textId="77777777" w:rsidR="006910A8" w:rsidRPr="00AC1DFE" w:rsidRDefault="006910A8" w:rsidP="006910A8">
            <w:pPr>
              <w:spacing w:line="240" w:lineRule="auto"/>
              <w:ind w:firstLine="0"/>
              <w:jc w:val="left"/>
              <w:rPr>
                <w:bCs/>
                <w:sz w:val="24"/>
                <w:szCs w:val="24"/>
              </w:rPr>
            </w:pPr>
            <w:r w:rsidRPr="00AC1DFE">
              <w:rPr>
                <w:bCs/>
                <w:sz w:val="24"/>
                <w:szCs w:val="24"/>
              </w:rPr>
              <w:t>____________________ /</w:t>
            </w:r>
            <w:r>
              <w:rPr>
                <w:bCs/>
                <w:sz w:val="24"/>
                <w:szCs w:val="24"/>
              </w:rPr>
              <w:t xml:space="preserve"> ______________ </w:t>
            </w:r>
            <w:r w:rsidRPr="00AC1DFE">
              <w:rPr>
                <w:bCs/>
                <w:sz w:val="24"/>
                <w:szCs w:val="24"/>
              </w:rPr>
              <w:t>/</w:t>
            </w:r>
          </w:p>
          <w:p w14:paraId="0065EF4B" w14:textId="77777777" w:rsidR="006910A8" w:rsidRPr="002A5D59" w:rsidRDefault="006910A8" w:rsidP="006910A8">
            <w:pPr>
              <w:spacing w:line="240" w:lineRule="auto"/>
              <w:ind w:firstLine="0"/>
              <w:contextualSpacing/>
              <w:jc w:val="left"/>
              <w:rPr>
                <w:b/>
                <w:bCs/>
                <w:sz w:val="24"/>
                <w:szCs w:val="24"/>
              </w:rPr>
            </w:pPr>
          </w:p>
        </w:tc>
      </w:tr>
    </w:tbl>
    <w:p w14:paraId="64F8EABB" w14:textId="77777777" w:rsidR="006910A8" w:rsidRPr="002A5D59" w:rsidRDefault="006910A8" w:rsidP="006910A8">
      <w:pPr>
        <w:spacing w:line="240" w:lineRule="auto"/>
        <w:ind w:left="1070" w:firstLine="0"/>
        <w:contextualSpacing/>
        <w:rPr>
          <w:b/>
          <w:bCs/>
          <w:sz w:val="24"/>
          <w:szCs w:val="24"/>
        </w:rPr>
      </w:pPr>
    </w:p>
    <w:p w14:paraId="3C51E6F1" w14:textId="77777777" w:rsidR="006910A8" w:rsidRDefault="006910A8" w:rsidP="006910A8">
      <w:pPr>
        <w:spacing w:line="240" w:lineRule="auto"/>
        <w:ind w:left="1070" w:firstLine="0"/>
        <w:contextualSpacing/>
        <w:rPr>
          <w:b/>
          <w:bCs/>
          <w:sz w:val="24"/>
          <w:szCs w:val="24"/>
        </w:rPr>
      </w:pPr>
    </w:p>
    <w:tbl>
      <w:tblPr>
        <w:tblW w:w="0" w:type="auto"/>
        <w:tblLook w:val="04A0" w:firstRow="1" w:lastRow="0" w:firstColumn="1" w:lastColumn="0" w:noHBand="0" w:noVBand="1"/>
      </w:tblPr>
      <w:tblGrid>
        <w:gridCol w:w="5102"/>
        <w:gridCol w:w="5102"/>
      </w:tblGrid>
      <w:tr w:rsidR="006910A8" w:rsidRPr="00B24F44" w14:paraId="3DECF275" w14:textId="77777777" w:rsidTr="006910A8">
        <w:tc>
          <w:tcPr>
            <w:tcW w:w="5148" w:type="dxa"/>
            <w:shd w:val="clear" w:color="auto" w:fill="auto"/>
          </w:tcPr>
          <w:p w14:paraId="2D1591AE" w14:textId="77777777" w:rsidR="006910A8" w:rsidRPr="00B24F44" w:rsidRDefault="006910A8" w:rsidP="006910A8">
            <w:pPr>
              <w:spacing w:line="240" w:lineRule="auto"/>
              <w:ind w:firstLine="0"/>
              <w:contextualSpacing/>
              <w:jc w:val="left"/>
              <w:rPr>
                <w:b/>
                <w:bCs/>
                <w:sz w:val="24"/>
                <w:szCs w:val="24"/>
              </w:rPr>
            </w:pPr>
          </w:p>
        </w:tc>
        <w:tc>
          <w:tcPr>
            <w:tcW w:w="5149" w:type="dxa"/>
            <w:shd w:val="clear" w:color="auto" w:fill="auto"/>
          </w:tcPr>
          <w:p w14:paraId="2F8289CB" w14:textId="77777777" w:rsidR="006910A8" w:rsidRPr="001672A0" w:rsidRDefault="006910A8" w:rsidP="006910A8">
            <w:pPr>
              <w:spacing w:line="240" w:lineRule="auto"/>
              <w:ind w:firstLine="0"/>
              <w:contextualSpacing/>
              <w:jc w:val="left"/>
              <w:rPr>
                <w:b/>
                <w:bCs/>
                <w:sz w:val="22"/>
                <w:szCs w:val="22"/>
              </w:rPr>
            </w:pPr>
          </w:p>
        </w:tc>
      </w:tr>
    </w:tbl>
    <w:p w14:paraId="461E57CF" w14:textId="77777777" w:rsidR="006910A8" w:rsidRDefault="006910A8" w:rsidP="006910A8">
      <w:pPr>
        <w:shd w:val="clear" w:color="auto" w:fill="FFFFFF"/>
        <w:spacing w:line="240" w:lineRule="atLeast"/>
        <w:jc w:val="right"/>
        <w:rPr>
          <w:bCs/>
          <w:sz w:val="24"/>
          <w:szCs w:val="24"/>
        </w:rPr>
      </w:pPr>
    </w:p>
    <w:p w14:paraId="151B69DB" w14:textId="77777777" w:rsidR="006910A8" w:rsidRDefault="006910A8" w:rsidP="006910A8">
      <w:pPr>
        <w:shd w:val="clear" w:color="auto" w:fill="FFFFFF"/>
        <w:spacing w:line="240" w:lineRule="atLeast"/>
        <w:jc w:val="right"/>
        <w:rPr>
          <w:bCs/>
          <w:sz w:val="24"/>
          <w:szCs w:val="24"/>
        </w:rPr>
      </w:pPr>
    </w:p>
    <w:p w14:paraId="57B8BF3D" w14:textId="77777777" w:rsidR="006910A8" w:rsidRDefault="006910A8" w:rsidP="006910A8">
      <w:pPr>
        <w:shd w:val="clear" w:color="auto" w:fill="FFFFFF"/>
        <w:spacing w:line="240" w:lineRule="atLeast"/>
        <w:jc w:val="right"/>
        <w:rPr>
          <w:bCs/>
          <w:sz w:val="24"/>
          <w:szCs w:val="24"/>
        </w:rPr>
      </w:pPr>
    </w:p>
    <w:p w14:paraId="658D6857" w14:textId="77777777" w:rsidR="006910A8" w:rsidRDefault="006910A8" w:rsidP="006910A8">
      <w:pPr>
        <w:shd w:val="clear" w:color="auto" w:fill="FFFFFF"/>
        <w:spacing w:line="240" w:lineRule="atLeast"/>
        <w:jc w:val="right"/>
        <w:rPr>
          <w:bCs/>
          <w:sz w:val="24"/>
          <w:szCs w:val="24"/>
        </w:rPr>
      </w:pPr>
    </w:p>
    <w:p w14:paraId="7CE8C1FF" w14:textId="77777777" w:rsidR="006910A8" w:rsidRDefault="006910A8" w:rsidP="006910A8">
      <w:pPr>
        <w:shd w:val="clear" w:color="auto" w:fill="FFFFFF"/>
        <w:spacing w:line="240" w:lineRule="atLeast"/>
        <w:jc w:val="right"/>
        <w:rPr>
          <w:bCs/>
          <w:sz w:val="24"/>
          <w:szCs w:val="24"/>
        </w:rPr>
      </w:pPr>
    </w:p>
    <w:p w14:paraId="08673F2A" w14:textId="77777777" w:rsidR="006910A8" w:rsidRDefault="006910A8" w:rsidP="006910A8">
      <w:pPr>
        <w:shd w:val="clear" w:color="auto" w:fill="FFFFFF"/>
        <w:spacing w:line="240" w:lineRule="atLeast"/>
        <w:jc w:val="right"/>
        <w:rPr>
          <w:bCs/>
          <w:sz w:val="24"/>
          <w:szCs w:val="24"/>
        </w:rPr>
      </w:pPr>
    </w:p>
    <w:p w14:paraId="7BEED48B" w14:textId="77777777" w:rsidR="006910A8" w:rsidRDefault="006910A8" w:rsidP="006910A8">
      <w:pPr>
        <w:shd w:val="clear" w:color="auto" w:fill="FFFFFF"/>
        <w:spacing w:line="240" w:lineRule="atLeast"/>
        <w:jc w:val="right"/>
        <w:rPr>
          <w:bCs/>
          <w:sz w:val="24"/>
          <w:szCs w:val="24"/>
        </w:rPr>
      </w:pPr>
    </w:p>
    <w:p w14:paraId="145CD1BC" w14:textId="77777777" w:rsidR="006910A8" w:rsidRDefault="006910A8" w:rsidP="006910A8">
      <w:pPr>
        <w:shd w:val="clear" w:color="auto" w:fill="FFFFFF"/>
        <w:spacing w:line="240" w:lineRule="atLeast"/>
        <w:jc w:val="right"/>
        <w:rPr>
          <w:bCs/>
          <w:sz w:val="24"/>
          <w:szCs w:val="24"/>
        </w:rPr>
      </w:pPr>
    </w:p>
    <w:p w14:paraId="47E6C8E0" w14:textId="77777777" w:rsidR="006910A8" w:rsidRDefault="006910A8" w:rsidP="006910A8">
      <w:pPr>
        <w:shd w:val="clear" w:color="auto" w:fill="FFFFFF"/>
        <w:spacing w:line="240" w:lineRule="atLeast"/>
        <w:jc w:val="right"/>
        <w:rPr>
          <w:bCs/>
          <w:sz w:val="24"/>
          <w:szCs w:val="24"/>
        </w:rPr>
      </w:pPr>
    </w:p>
    <w:p w14:paraId="7BB52053" w14:textId="77777777" w:rsidR="006910A8" w:rsidRDefault="006910A8" w:rsidP="006910A8">
      <w:pPr>
        <w:shd w:val="clear" w:color="auto" w:fill="FFFFFF"/>
        <w:spacing w:line="240" w:lineRule="atLeast"/>
        <w:jc w:val="right"/>
        <w:rPr>
          <w:bCs/>
          <w:sz w:val="24"/>
          <w:szCs w:val="24"/>
        </w:rPr>
      </w:pPr>
    </w:p>
    <w:p w14:paraId="6EA60005" w14:textId="77777777" w:rsidR="006910A8" w:rsidRDefault="006910A8" w:rsidP="006910A8">
      <w:pPr>
        <w:shd w:val="clear" w:color="auto" w:fill="FFFFFF"/>
        <w:spacing w:line="240" w:lineRule="atLeast"/>
        <w:jc w:val="right"/>
        <w:rPr>
          <w:bCs/>
          <w:sz w:val="24"/>
          <w:szCs w:val="24"/>
        </w:rPr>
      </w:pPr>
    </w:p>
    <w:p w14:paraId="715BA0FF" w14:textId="77777777" w:rsidR="006910A8" w:rsidRDefault="006910A8" w:rsidP="006910A8">
      <w:pPr>
        <w:shd w:val="clear" w:color="auto" w:fill="FFFFFF"/>
        <w:spacing w:line="240" w:lineRule="atLeast"/>
        <w:jc w:val="right"/>
        <w:rPr>
          <w:bCs/>
          <w:sz w:val="24"/>
          <w:szCs w:val="24"/>
        </w:rPr>
      </w:pPr>
    </w:p>
    <w:p w14:paraId="633C471A" w14:textId="77777777" w:rsidR="006910A8" w:rsidRDefault="006910A8" w:rsidP="006910A8">
      <w:pPr>
        <w:shd w:val="clear" w:color="auto" w:fill="FFFFFF"/>
        <w:spacing w:line="240" w:lineRule="atLeast"/>
        <w:jc w:val="right"/>
        <w:rPr>
          <w:bCs/>
          <w:sz w:val="24"/>
          <w:szCs w:val="24"/>
        </w:rPr>
      </w:pPr>
    </w:p>
    <w:p w14:paraId="1A80A303" w14:textId="77777777" w:rsidR="006910A8" w:rsidRDefault="006910A8" w:rsidP="006910A8">
      <w:pPr>
        <w:shd w:val="clear" w:color="auto" w:fill="FFFFFF"/>
        <w:spacing w:line="240" w:lineRule="atLeast"/>
        <w:jc w:val="right"/>
        <w:rPr>
          <w:bCs/>
          <w:sz w:val="24"/>
          <w:szCs w:val="24"/>
        </w:rPr>
      </w:pPr>
    </w:p>
    <w:p w14:paraId="53FA7983" w14:textId="77777777" w:rsidR="006910A8" w:rsidRDefault="006910A8" w:rsidP="006910A8">
      <w:pPr>
        <w:shd w:val="clear" w:color="auto" w:fill="FFFFFF"/>
        <w:spacing w:line="240" w:lineRule="atLeast"/>
        <w:jc w:val="right"/>
        <w:rPr>
          <w:bCs/>
          <w:sz w:val="24"/>
          <w:szCs w:val="24"/>
        </w:rPr>
      </w:pPr>
    </w:p>
    <w:p w14:paraId="4B14851C" w14:textId="77777777" w:rsidR="006910A8" w:rsidRDefault="006910A8" w:rsidP="006910A8">
      <w:pPr>
        <w:shd w:val="clear" w:color="auto" w:fill="FFFFFF"/>
        <w:spacing w:line="240" w:lineRule="atLeast"/>
        <w:jc w:val="right"/>
        <w:rPr>
          <w:bCs/>
          <w:sz w:val="24"/>
          <w:szCs w:val="24"/>
        </w:rPr>
      </w:pPr>
    </w:p>
    <w:p w14:paraId="6D4359F0" w14:textId="77777777" w:rsidR="006910A8" w:rsidRDefault="006910A8" w:rsidP="006910A8">
      <w:pPr>
        <w:shd w:val="clear" w:color="auto" w:fill="FFFFFF"/>
        <w:spacing w:line="240" w:lineRule="atLeast"/>
        <w:jc w:val="right"/>
        <w:rPr>
          <w:bCs/>
          <w:sz w:val="24"/>
          <w:szCs w:val="24"/>
        </w:rPr>
      </w:pPr>
    </w:p>
    <w:p w14:paraId="4BDE3310" w14:textId="77777777" w:rsidR="006910A8" w:rsidRDefault="006910A8" w:rsidP="006910A8">
      <w:pPr>
        <w:shd w:val="clear" w:color="auto" w:fill="FFFFFF"/>
        <w:spacing w:line="240" w:lineRule="atLeast"/>
        <w:jc w:val="right"/>
        <w:rPr>
          <w:bCs/>
          <w:sz w:val="24"/>
          <w:szCs w:val="24"/>
        </w:rPr>
      </w:pPr>
    </w:p>
    <w:p w14:paraId="2659D5CA" w14:textId="77777777" w:rsidR="006910A8" w:rsidRDefault="006910A8" w:rsidP="006910A8">
      <w:pPr>
        <w:shd w:val="clear" w:color="auto" w:fill="FFFFFF"/>
        <w:spacing w:line="240" w:lineRule="atLeast"/>
        <w:jc w:val="right"/>
        <w:rPr>
          <w:bCs/>
          <w:sz w:val="24"/>
          <w:szCs w:val="24"/>
        </w:rPr>
      </w:pPr>
    </w:p>
    <w:p w14:paraId="5F6B6C37" w14:textId="77777777" w:rsidR="006910A8" w:rsidRDefault="006910A8" w:rsidP="006910A8">
      <w:pPr>
        <w:shd w:val="clear" w:color="auto" w:fill="FFFFFF"/>
        <w:spacing w:line="240" w:lineRule="atLeast"/>
        <w:jc w:val="right"/>
        <w:rPr>
          <w:bCs/>
          <w:sz w:val="24"/>
          <w:szCs w:val="24"/>
        </w:rPr>
      </w:pPr>
    </w:p>
    <w:p w14:paraId="37235EE9" w14:textId="77777777" w:rsidR="006910A8" w:rsidRDefault="006910A8" w:rsidP="006910A8">
      <w:pPr>
        <w:shd w:val="clear" w:color="auto" w:fill="FFFFFF"/>
        <w:spacing w:line="240" w:lineRule="atLeast"/>
        <w:jc w:val="right"/>
        <w:rPr>
          <w:bCs/>
          <w:sz w:val="24"/>
          <w:szCs w:val="24"/>
        </w:rPr>
      </w:pPr>
    </w:p>
    <w:p w14:paraId="62FCDDD2" w14:textId="77777777" w:rsidR="006910A8" w:rsidRDefault="006910A8" w:rsidP="006910A8">
      <w:pPr>
        <w:shd w:val="clear" w:color="auto" w:fill="FFFFFF"/>
        <w:spacing w:line="240" w:lineRule="atLeast"/>
        <w:jc w:val="right"/>
        <w:rPr>
          <w:bCs/>
          <w:sz w:val="24"/>
          <w:szCs w:val="24"/>
        </w:rPr>
      </w:pPr>
    </w:p>
    <w:p w14:paraId="19D69E94" w14:textId="77777777" w:rsidR="006910A8" w:rsidRDefault="006910A8" w:rsidP="006910A8">
      <w:pPr>
        <w:shd w:val="clear" w:color="auto" w:fill="FFFFFF"/>
        <w:spacing w:line="240" w:lineRule="atLeast"/>
        <w:jc w:val="right"/>
        <w:rPr>
          <w:bCs/>
          <w:sz w:val="24"/>
          <w:szCs w:val="24"/>
        </w:rPr>
      </w:pPr>
    </w:p>
    <w:p w14:paraId="4C25442E" w14:textId="77777777" w:rsidR="002F537C" w:rsidRDefault="002F537C" w:rsidP="006910A8">
      <w:pPr>
        <w:shd w:val="clear" w:color="auto" w:fill="FFFFFF"/>
        <w:spacing w:line="240" w:lineRule="atLeast"/>
        <w:jc w:val="right"/>
        <w:rPr>
          <w:bCs/>
          <w:sz w:val="24"/>
          <w:szCs w:val="24"/>
        </w:rPr>
      </w:pPr>
    </w:p>
    <w:p w14:paraId="27EB9606" w14:textId="77777777" w:rsidR="002F537C" w:rsidRDefault="002F537C" w:rsidP="002F537C">
      <w:pPr>
        <w:shd w:val="clear" w:color="auto" w:fill="FFFFFF"/>
        <w:spacing w:line="240" w:lineRule="atLeast"/>
        <w:jc w:val="right"/>
        <w:rPr>
          <w:bCs/>
          <w:sz w:val="24"/>
          <w:szCs w:val="24"/>
        </w:rPr>
      </w:pPr>
      <w:r w:rsidRPr="00D22208">
        <w:rPr>
          <w:bCs/>
          <w:sz w:val="24"/>
          <w:szCs w:val="24"/>
        </w:rPr>
        <w:lastRenderedPageBreak/>
        <w:t>Приложение №</w:t>
      </w:r>
      <w:r>
        <w:rPr>
          <w:bCs/>
          <w:sz w:val="24"/>
          <w:szCs w:val="24"/>
        </w:rPr>
        <w:t xml:space="preserve">1 </w:t>
      </w:r>
    </w:p>
    <w:p w14:paraId="13E73854" w14:textId="77777777" w:rsidR="002F537C" w:rsidRDefault="002F537C" w:rsidP="002F537C">
      <w:pPr>
        <w:shd w:val="clear" w:color="auto" w:fill="FFFFFF"/>
        <w:spacing w:line="240" w:lineRule="atLeast"/>
        <w:jc w:val="right"/>
        <w:rPr>
          <w:bCs/>
          <w:sz w:val="24"/>
          <w:szCs w:val="24"/>
        </w:rPr>
      </w:pPr>
      <w:r>
        <w:rPr>
          <w:bCs/>
          <w:sz w:val="24"/>
          <w:szCs w:val="24"/>
        </w:rPr>
        <w:t>к договору № _____________</w:t>
      </w:r>
    </w:p>
    <w:p w14:paraId="2868A152" w14:textId="51A7A736" w:rsidR="002F537C" w:rsidRPr="00D22208" w:rsidRDefault="002F537C" w:rsidP="002F537C">
      <w:pPr>
        <w:shd w:val="clear" w:color="auto" w:fill="FFFFFF"/>
        <w:spacing w:line="240" w:lineRule="atLeast"/>
        <w:jc w:val="right"/>
        <w:rPr>
          <w:bCs/>
          <w:sz w:val="24"/>
          <w:szCs w:val="24"/>
        </w:rPr>
      </w:pPr>
      <w:r>
        <w:rPr>
          <w:bCs/>
          <w:sz w:val="24"/>
          <w:szCs w:val="24"/>
        </w:rPr>
        <w:t xml:space="preserve"> </w:t>
      </w:r>
    </w:p>
    <w:p w14:paraId="49707C66" w14:textId="77777777" w:rsidR="00A27E99" w:rsidRPr="00866146" w:rsidRDefault="00A27E99" w:rsidP="00A27E99">
      <w:pPr>
        <w:shd w:val="clear" w:color="auto" w:fill="FFFFFF"/>
        <w:spacing w:line="240" w:lineRule="atLeast"/>
        <w:jc w:val="center"/>
        <w:rPr>
          <w:b/>
          <w:bCs/>
          <w:sz w:val="24"/>
          <w:szCs w:val="24"/>
        </w:rPr>
      </w:pPr>
      <w:r w:rsidRPr="00866146">
        <w:rPr>
          <w:b/>
          <w:bCs/>
          <w:sz w:val="24"/>
          <w:szCs w:val="24"/>
        </w:rPr>
        <w:t xml:space="preserve">Техническое задание </w:t>
      </w:r>
    </w:p>
    <w:p w14:paraId="7B613BDA" w14:textId="77777777" w:rsidR="00A27E99" w:rsidRPr="00866146" w:rsidRDefault="00A27E99" w:rsidP="00A27E99">
      <w:pPr>
        <w:shd w:val="clear" w:color="auto" w:fill="FFFFFF"/>
        <w:spacing w:line="240" w:lineRule="atLeast"/>
        <w:jc w:val="center"/>
        <w:rPr>
          <w:b/>
          <w:bCs/>
          <w:sz w:val="24"/>
          <w:szCs w:val="24"/>
        </w:rPr>
      </w:pPr>
      <w:r w:rsidRPr="00866146">
        <w:rPr>
          <w:b/>
          <w:bCs/>
          <w:sz w:val="24"/>
          <w:szCs w:val="24"/>
        </w:rPr>
        <w:t>на оказание услуг по уборке помещений Акционерного общества</w:t>
      </w:r>
      <w:r w:rsidRPr="00866146">
        <w:rPr>
          <w:b/>
          <w:bCs/>
          <w:sz w:val="24"/>
          <w:szCs w:val="24"/>
        </w:rPr>
        <w:br/>
        <w:t xml:space="preserve"> «Санкт-Петербургский центр доступного жилья»</w:t>
      </w:r>
    </w:p>
    <w:p w14:paraId="5C42227D" w14:textId="77777777" w:rsidR="00A27E99" w:rsidRPr="00866146" w:rsidRDefault="00A27E99" w:rsidP="00A27E99">
      <w:pPr>
        <w:shd w:val="clear" w:color="auto" w:fill="FFFFFF"/>
        <w:spacing w:line="240" w:lineRule="atLeast"/>
        <w:jc w:val="center"/>
        <w:rPr>
          <w:b/>
          <w:bCs/>
          <w:sz w:val="24"/>
          <w:szCs w:val="24"/>
        </w:rPr>
      </w:pPr>
    </w:p>
    <w:p w14:paraId="7031FED5" w14:textId="77777777" w:rsidR="00A27E99" w:rsidRPr="00866146" w:rsidRDefault="00A27E99" w:rsidP="00A27E99">
      <w:pPr>
        <w:shd w:val="clear" w:color="auto" w:fill="FFFFFF"/>
        <w:spacing w:line="240" w:lineRule="atLeast"/>
        <w:rPr>
          <w:b/>
          <w:bCs/>
          <w:sz w:val="24"/>
          <w:szCs w:val="24"/>
        </w:rPr>
      </w:pPr>
      <w:r w:rsidRPr="00866146">
        <w:rPr>
          <w:b/>
          <w:bCs/>
          <w:sz w:val="24"/>
          <w:szCs w:val="24"/>
        </w:rPr>
        <w:t>1. Характеристика помещений:</w:t>
      </w:r>
    </w:p>
    <w:tbl>
      <w:tblPr>
        <w:tblpPr w:leftFromText="180" w:rightFromText="180" w:vertAnchor="text" w:horzAnchor="margin" w:tblpXSpec="center" w:tblpY="199"/>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94"/>
        <w:gridCol w:w="4741"/>
      </w:tblGrid>
      <w:tr w:rsidR="00A27E99" w:rsidRPr="00866146" w14:paraId="1797327C" w14:textId="77777777" w:rsidTr="00C24C08">
        <w:trPr>
          <w:trHeight w:val="413"/>
        </w:trPr>
        <w:tc>
          <w:tcPr>
            <w:tcW w:w="3964" w:type="dxa"/>
            <w:tcBorders>
              <w:left w:val="single" w:sz="4" w:space="0" w:color="auto"/>
            </w:tcBorders>
            <w:vAlign w:val="center"/>
          </w:tcPr>
          <w:p w14:paraId="490A2106" w14:textId="77777777" w:rsidR="00A27E99" w:rsidRPr="00866146" w:rsidRDefault="00A27E99" w:rsidP="00C24C08">
            <w:pPr>
              <w:shd w:val="clear" w:color="auto" w:fill="FFFFFF"/>
              <w:spacing w:line="240" w:lineRule="atLeast"/>
              <w:ind w:left="147" w:firstLine="562"/>
              <w:jc w:val="center"/>
              <w:rPr>
                <w:color w:val="000000"/>
                <w:sz w:val="24"/>
                <w:szCs w:val="24"/>
              </w:rPr>
            </w:pPr>
            <w:r w:rsidRPr="00866146">
              <w:rPr>
                <w:color w:val="000000"/>
                <w:sz w:val="24"/>
                <w:szCs w:val="24"/>
              </w:rPr>
              <w:t>Местонахождение</w:t>
            </w:r>
          </w:p>
        </w:tc>
        <w:tc>
          <w:tcPr>
            <w:tcW w:w="1494" w:type="dxa"/>
            <w:vAlign w:val="center"/>
          </w:tcPr>
          <w:p w14:paraId="24A1AF89" w14:textId="77777777" w:rsidR="00A27E99" w:rsidRPr="00866146" w:rsidRDefault="00A27E99" w:rsidP="00C24C08">
            <w:pPr>
              <w:shd w:val="clear" w:color="auto" w:fill="FFFFFF"/>
              <w:spacing w:line="240" w:lineRule="atLeast"/>
              <w:ind w:firstLine="0"/>
              <w:jc w:val="center"/>
              <w:rPr>
                <w:color w:val="000000"/>
                <w:sz w:val="24"/>
                <w:szCs w:val="24"/>
              </w:rPr>
            </w:pPr>
            <w:r w:rsidRPr="00866146">
              <w:rPr>
                <w:color w:val="000000"/>
                <w:sz w:val="24"/>
                <w:szCs w:val="24"/>
              </w:rPr>
              <w:t>Площадь, м2</w:t>
            </w:r>
          </w:p>
        </w:tc>
        <w:tc>
          <w:tcPr>
            <w:tcW w:w="4741" w:type="dxa"/>
            <w:vAlign w:val="center"/>
          </w:tcPr>
          <w:p w14:paraId="69D7D1C4" w14:textId="77777777" w:rsidR="00A27E99" w:rsidRPr="00866146" w:rsidRDefault="00A27E99" w:rsidP="00C24C08">
            <w:pPr>
              <w:shd w:val="clear" w:color="auto" w:fill="FFFFFF"/>
              <w:spacing w:line="240" w:lineRule="atLeast"/>
              <w:ind w:firstLine="709"/>
              <w:jc w:val="center"/>
              <w:rPr>
                <w:color w:val="000000"/>
                <w:sz w:val="24"/>
                <w:szCs w:val="24"/>
              </w:rPr>
            </w:pPr>
            <w:r w:rsidRPr="00866146">
              <w:rPr>
                <w:color w:val="000000"/>
                <w:sz w:val="24"/>
                <w:szCs w:val="24"/>
              </w:rPr>
              <w:t>График работы</w:t>
            </w:r>
          </w:p>
        </w:tc>
      </w:tr>
      <w:tr w:rsidR="00A27E99" w:rsidRPr="00866146" w14:paraId="4FC206F7" w14:textId="77777777" w:rsidTr="00C24C08">
        <w:trPr>
          <w:trHeight w:val="4109"/>
        </w:trPr>
        <w:tc>
          <w:tcPr>
            <w:tcW w:w="3964" w:type="dxa"/>
            <w:vAlign w:val="center"/>
          </w:tcPr>
          <w:p w14:paraId="1E787034" w14:textId="77777777" w:rsidR="00A27E99" w:rsidRPr="00866146" w:rsidRDefault="00A27E99" w:rsidP="00C24C08">
            <w:pPr>
              <w:shd w:val="clear" w:color="auto" w:fill="FFFFFF"/>
              <w:spacing w:line="240" w:lineRule="atLeast"/>
              <w:ind w:left="147" w:firstLine="24"/>
              <w:rPr>
                <w:color w:val="000000"/>
                <w:sz w:val="24"/>
                <w:szCs w:val="24"/>
              </w:rPr>
            </w:pPr>
            <w:r w:rsidRPr="00866146">
              <w:rPr>
                <w:color w:val="000000"/>
                <w:sz w:val="24"/>
                <w:szCs w:val="24"/>
              </w:rPr>
              <w:t xml:space="preserve">г. Санкт-Петербург, пер. Гривцова, дом 20, литер В, помещения </w:t>
            </w:r>
          </w:p>
          <w:p w14:paraId="0D75345D" w14:textId="77777777" w:rsidR="00A27E99" w:rsidRPr="00866146" w:rsidRDefault="00A27E99" w:rsidP="00C24C08">
            <w:pPr>
              <w:shd w:val="clear" w:color="auto" w:fill="FFFFFF"/>
              <w:spacing w:line="240" w:lineRule="atLeast"/>
              <w:ind w:left="147" w:firstLine="24"/>
              <w:rPr>
                <w:color w:val="000000"/>
                <w:sz w:val="24"/>
                <w:szCs w:val="24"/>
              </w:rPr>
            </w:pPr>
            <w:r w:rsidRPr="00866146">
              <w:rPr>
                <w:color w:val="000000"/>
                <w:sz w:val="24"/>
                <w:szCs w:val="24"/>
              </w:rPr>
              <w:t>№ 3-Н, 9-Н, 10-Н, 13-Н, 14-Н</w:t>
            </w:r>
          </w:p>
        </w:tc>
        <w:tc>
          <w:tcPr>
            <w:tcW w:w="1494" w:type="dxa"/>
            <w:vAlign w:val="center"/>
          </w:tcPr>
          <w:p w14:paraId="64669379" w14:textId="77777777" w:rsidR="00A27E99" w:rsidRPr="00866146" w:rsidRDefault="00A27E99" w:rsidP="00C24C08">
            <w:pPr>
              <w:shd w:val="clear" w:color="auto" w:fill="FFFFFF"/>
              <w:spacing w:line="240" w:lineRule="atLeast"/>
              <w:ind w:firstLine="0"/>
              <w:jc w:val="center"/>
              <w:rPr>
                <w:color w:val="000000"/>
                <w:sz w:val="24"/>
                <w:szCs w:val="24"/>
              </w:rPr>
            </w:pPr>
            <w:r w:rsidRPr="00866146">
              <w:rPr>
                <w:color w:val="000000"/>
                <w:sz w:val="24"/>
                <w:szCs w:val="24"/>
              </w:rPr>
              <w:t>1 337,30 м2</w:t>
            </w:r>
          </w:p>
        </w:tc>
        <w:tc>
          <w:tcPr>
            <w:tcW w:w="4741" w:type="dxa"/>
            <w:vAlign w:val="center"/>
          </w:tcPr>
          <w:p w14:paraId="4E3471EE" w14:textId="77777777" w:rsidR="00A27E99" w:rsidRPr="00866146" w:rsidRDefault="00A27E99" w:rsidP="00A27E99">
            <w:pPr>
              <w:numPr>
                <w:ilvl w:val="0"/>
                <w:numId w:val="37"/>
              </w:numPr>
              <w:shd w:val="clear" w:color="auto" w:fill="FFFFFF"/>
              <w:spacing w:line="240" w:lineRule="atLeast"/>
              <w:contextualSpacing/>
              <w:rPr>
                <w:color w:val="000000"/>
                <w:sz w:val="24"/>
                <w:szCs w:val="24"/>
              </w:rPr>
            </w:pPr>
            <w:r w:rsidRPr="00866146">
              <w:rPr>
                <w:b/>
                <w:color w:val="000000"/>
                <w:sz w:val="24"/>
                <w:szCs w:val="24"/>
              </w:rPr>
              <w:t xml:space="preserve">Основная уборка </w:t>
            </w:r>
            <w:r w:rsidRPr="00866146">
              <w:rPr>
                <w:color w:val="000000"/>
                <w:sz w:val="24"/>
                <w:szCs w:val="24"/>
              </w:rPr>
              <w:t>(офисные помещения)</w:t>
            </w:r>
          </w:p>
          <w:p w14:paraId="4D03A3A8" w14:textId="77777777" w:rsidR="00A27E99" w:rsidRPr="00866146" w:rsidRDefault="00A27E99" w:rsidP="00C24C08">
            <w:pPr>
              <w:shd w:val="clear" w:color="auto" w:fill="FFFFFF"/>
              <w:spacing w:line="240" w:lineRule="atLeast"/>
              <w:ind w:firstLine="0"/>
              <w:rPr>
                <w:color w:val="000000"/>
                <w:sz w:val="24"/>
                <w:szCs w:val="24"/>
              </w:rPr>
            </w:pPr>
            <w:r w:rsidRPr="00866146">
              <w:rPr>
                <w:color w:val="000000"/>
                <w:sz w:val="24"/>
                <w:szCs w:val="24"/>
              </w:rPr>
              <w:t>ежедневно, 5 дней в неделю, в рабочие дни Заказчика с 06:00 до 8:00;</w:t>
            </w:r>
          </w:p>
          <w:p w14:paraId="1FAA48F6" w14:textId="77777777" w:rsidR="00A27E99" w:rsidRPr="00866146" w:rsidRDefault="00A27E99" w:rsidP="00A27E99">
            <w:pPr>
              <w:numPr>
                <w:ilvl w:val="0"/>
                <w:numId w:val="37"/>
              </w:numPr>
              <w:shd w:val="clear" w:color="auto" w:fill="FFFFFF"/>
              <w:spacing w:line="240" w:lineRule="atLeast"/>
              <w:contextualSpacing/>
              <w:rPr>
                <w:color w:val="000000"/>
                <w:sz w:val="24"/>
                <w:szCs w:val="24"/>
              </w:rPr>
            </w:pPr>
            <w:r w:rsidRPr="00866146">
              <w:rPr>
                <w:b/>
                <w:color w:val="000000"/>
                <w:sz w:val="24"/>
                <w:szCs w:val="24"/>
              </w:rPr>
              <w:t xml:space="preserve">Поддерживающая уборка </w:t>
            </w:r>
            <w:r w:rsidRPr="00866146">
              <w:rPr>
                <w:color w:val="000000"/>
                <w:sz w:val="24"/>
                <w:szCs w:val="24"/>
              </w:rPr>
              <w:t>(при необходимости)</w:t>
            </w:r>
          </w:p>
          <w:p w14:paraId="62BDD28B" w14:textId="77777777" w:rsidR="00A27E99" w:rsidRPr="00866146" w:rsidRDefault="00A27E99" w:rsidP="00C24C08">
            <w:pPr>
              <w:shd w:val="clear" w:color="auto" w:fill="FFFFFF"/>
              <w:spacing w:line="240" w:lineRule="atLeast"/>
              <w:rPr>
                <w:color w:val="000000"/>
                <w:sz w:val="24"/>
                <w:szCs w:val="24"/>
              </w:rPr>
            </w:pPr>
            <w:r w:rsidRPr="00866146">
              <w:rPr>
                <w:color w:val="000000"/>
                <w:sz w:val="24"/>
                <w:szCs w:val="24"/>
              </w:rPr>
              <w:t>- в рабочие дни с 09:00 до 19:00 (места общего пользования, холлы, коридоры, санузлы, лестницы)</w:t>
            </w:r>
          </w:p>
          <w:p w14:paraId="2742FBC9" w14:textId="77777777" w:rsidR="00A27E99" w:rsidRPr="00866146" w:rsidRDefault="00A27E99" w:rsidP="00C24C08">
            <w:pPr>
              <w:shd w:val="clear" w:color="auto" w:fill="FFFFFF"/>
              <w:spacing w:line="240" w:lineRule="atLeast"/>
              <w:rPr>
                <w:color w:val="000000"/>
                <w:sz w:val="24"/>
                <w:szCs w:val="24"/>
              </w:rPr>
            </w:pPr>
            <w:r w:rsidRPr="00866146">
              <w:rPr>
                <w:color w:val="000000"/>
                <w:sz w:val="24"/>
                <w:szCs w:val="24"/>
              </w:rPr>
              <w:t>- в выходные дни на период мероприятий, встреч, семинаров и пр. (места общего пользования, холлы, коридоры, санузлы, лестницы) по необходимости.</w:t>
            </w:r>
          </w:p>
        </w:tc>
      </w:tr>
      <w:tr w:rsidR="00A27E99" w:rsidRPr="00866146" w14:paraId="49012F2F" w14:textId="77777777" w:rsidTr="00C24C08">
        <w:trPr>
          <w:trHeight w:val="255"/>
        </w:trPr>
        <w:tc>
          <w:tcPr>
            <w:tcW w:w="3964" w:type="dxa"/>
            <w:vAlign w:val="center"/>
          </w:tcPr>
          <w:p w14:paraId="61920D5E" w14:textId="77777777" w:rsidR="00A27E99" w:rsidRPr="00866146" w:rsidRDefault="00A27E99" w:rsidP="00C24C08">
            <w:pPr>
              <w:shd w:val="clear" w:color="auto" w:fill="FFFFFF"/>
              <w:spacing w:line="240" w:lineRule="atLeast"/>
              <w:ind w:left="147" w:firstLine="24"/>
              <w:rPr>
                <w:color w:val="000000"/>
                <w:sz w:val="24"/>
                <w:szCs w:val="24"/>
              </w:rPr>
            </w:pPr>
            <w:r w:rsidRPr="00866146">
              <w:rPr>
                <w:color w:val="000000"/>
                <w:sz w:val="24"/>
                <w:szCs w:val="24"/>
              </w:rPr>
              <w:t xml:space="preserve">г. Санкт-Петербург, </w:t>
            </w:r>
          </w:p>
          <w:p w14:paraId="3B17AE9C" w14:textId="77777777" w:rsidR="00A27E99" w:rsidRPr="00866146" w:rsidRDefault="00A27E99" w:rsidP="00C24C08">
            <w:pPr>
              <w:shd w:val="clear" w:color="auto" w:fill="FFFFFF"/>
              <w:spacing w:line="240" w:lineRule="atLeast"/>
              <w:ind w:firstLine="0"/>
              <w:rPr>
                <w:color w:val="000000"/>
                <w:sz w:val="24"/>
                <w:szCs w:val="24"/>
              </w:rPr>
            </w:pPr>
            <w:r w:rsidRPr="00866146">
              <w:rPr>
                <w:color w:val="000000"/>
                <w:sz w:val="24"/>
                <w:szCs w:val="24"/>
              </w:rPr>
              <w:t xml:space="preserve">   ул. Серпуховская 2/68, литер А,</w:t>
            </w:r>
          </w:p>
          <w:p w14:paraId="169259E3" w14:textId="77777777" w:rsidR="00A27E99" w:rsidRPr="00866146" w:rsidRDefault="00A27E99" w:rsidP="00C24C08">
            <w:pPr>
              <w:shd w:val="clear" w:color="auto" w:fill="FFFFFF"/>
              <w:spacing w:line="240" w:lineRule="atLeast"/>
              <w:ind w:left="147" w:firstLine="0"/>
              <w:rPr>
                <w:color w:val="000000"/>
                <w:sz w:val="24"/>
                <w:szCs w:val="24"/>
              </w:rPr>
            </w:pPr>
            <w:r w:rsidRPr="00866146">
              <w:rPr>
                <w:color w:val="000000"/>
                <w:sz w:val="24"/>
                <w:szCs w:val="24"/>
              </w:rPr>
              <w:t>помещения № 39-Н, 41-Н, 42-Н, 43-Н, 45-Н, 46-Н</w:t>
            </w:r>
          </w:p>
        </w:tc>
        <w:tc>
          <w:tcPr>
            <w:tcW w:w="1494" w:type="dxa"/>
            <w:vAlign w:val="center"/>
          </w:tcPr>
          <w:p w14:paraId="078F0A52" w14:textId="77777777" w:rsidR="00A27E99" w:rsidRPr="00866146" w:rsidRDefault="00A27E99" w:rsidP="00C24C08">
            <w:pPr>
              <w:shd w:val="clear" w:color="auto" w:fill="FFFFFF"/>
              <w:spacing w:line="240" w:lineRule="atLeast"/>
              <w:ind w:firstLine="140"/>
              <w:jc w:val="center"/>
              <w:rPr>
                <w:color w:val="000000"/>
                <w:sz w:val="24"/>
                <w:szCs w:val="24"/>
              </w:rPr>
            </w:pPr>
            <w:r w:rsidRPr="00866146">
              <w:rPr>
                <w:color w:val="000000"/>
                <w:sz w:val="24"/>
                <w:szCs w:val="24"/>
              </w:rPr>
              <w:t>1 289,2 м2</w:t>
            </w:r>
          </w:p>
          <w:p w14:paraId="158BAFC0" w14:textId="77777777" w:rsidR="00A27E99" w:rsidRPr="00866146" w:rsidRDefault="00A27E99" w:rsidP="00C24C08">
            <w:pPr>
              <w:shd w:val="clear" w:color="auto" w:fill="FFFFFF"/>
              <w:spacing w:line="240" w:lineRule="atLeast"/>
              <w:jc w:val="center"/>
              <w:rPr>
                <w:color w:val="000000"/>
                <w:sz w:val="24"/>
                <w:szCs w:val="24"/>
              </w:rPr>
            </w:pPr>
          </w:p>
        </w:tc>
        <w:tc>
          <w:tcPr>
            <w:tcW w:w="4741" w:type="dxa"/>
            <w:vAlign w:val="center"/>
          </w:tcPr>
          <w:p w14:paraId="2AE228ED" w14:textId="77777777" w:rsidR="00A27E99" w:rsidRPr="00866146" w:rsidRDefault="00A27E99" w:rsidP="00C24C08">
            <w:pPr>
              <w:numPr>
                <w:ilvl w:val="0"/>
                <w:numId w:val="27"/>
              </w:numPr>
              <w:shd w:val="clear" w:color="auto" w:fill="FFFFFF"/>
              <w:spacing w:line="240" w:lineRule="atLeast"/>
              <w:ind w:left="70"/>
              <w:contextualSpacing/>
              <w:rPr>
                <w:b/>
                <w:color w:val="000000"/>
                <w:sz w:val="24"/>
                <w:szCs w:val="24"/>
              </w:rPr>
            </w:pPr>
            <w:r w:rsidRPr="00866146">
              <w:rPr>
                <w:b/>
                <w:color w:val="000000"/>
                <w:sz w:val="24"/>
                <w:szCs w:val="24"/>
              </w:rPr>
              <w:t xml:space="preserve">       1. Основная уборка </w:t>
            </w:r>
            <w:r w:rsidRPr="00866146">
              <w:rPr>
                <w:color w:val="000000"/>
                <w:sz w:val="24"/>
                <w:szCs w:val="24"/>
              </w:rPr>
              <w:t>(офисные помещения)</w:t>
            </w:r>
          </w:p>
          <w:p w14:paraId="4148CD36" w14:textId="77777777" w:rsidR="00A27E99" w:rsidRPr="00866146" w:rsidRDefault="00A27E99" w:rsidP="00C24C08">
            <w:pPr>
              <w:shd w:val="clear" w:color="auto" w:fill="FFFFFF"/>
              <w:spacing w:line="240" w:lineRule="atLeast"/>
              <w:ind w:firstLine="0"/>
              <w:rPr>
                <w:color w:val="000000"/>
                <w:sz w:val="24"/>
                <w:szCs w:val="24"/>
              </w:rPr>
            </w:pPr>
            <w:r w:rsidRPr="00866146">
              <w:rPr>
                <w:color w:val="000000"/>
                <w:sz w:val="24"/>
                <w:szCs w:val="24"/>
              </w:rPr>
              <w:t xml:space="preserve">ежедневно, 5 дней в неделю, в рабочие дни Заказчика с 06:00 до 8:00 </w:t>
            </w:r>
          </w:p>
          <w:p w14:paraId="20F5648A" w14:textId="77777777" w:rsidR="00A27E99" w:rsidRPr="00866146" w:rsidRDefault="00A27E99" w:rsidP="00C24C08">
            <w:pPr>
              <w:numPr>
                <w:ilvl w:val="0"/>
                <w:numId w:val="27"/>
              </w:numPr>
              <w:shd w:val="clear" w:color="auto" w:fill="FFFFFF"/>
              <w:spacing w:line="240" w:lineRule="atLeast"/>
              <w:ind w:left="70"/>
              <w:contextualSpacing/>
              <w:rPr>
                <w:b/>
                <w:color w:val="000000"/>
                <w:sz w:val="24"/>
                <w:szCs w:val="24"/>
              </w:rPr>
            </w:pPr>
            <w:r w:rsidRPr="00866146">
              <w:rPr>
                <w:b/>
                <w:color w:val="000000"/>
                <w:sz w:val="24"/>
                <w:szCs w:val="24"/>
              </w:rPr>
              <w:t xml:space="preserve">       2. Основная дневная уборка по графику:</w:t>
            </w:r>
          </w:p>
          <w:p w14:paraId="011EC666" w14:textId="77777777" w:rsidR="00A27E99" w:rsidRPr="00866146" w:rsidRDefault="00A27E99" w:rsidP="00C24C08">
            <w:pPr>
              <w:shd w:val="clear" w:color="auto" w:fill="FFFFFF"/>
              <w:spacing w:line="240" w:lineRule="atLeast"/>
              <w:ind w:firstLine="0"/>
              <w:rPr>
                <w:color w:val="000000"/>
                <w:sz w:val="24"/>
                <w:szCs w:val="24"/>
                <w:lang w:val="de-DE"/>
              </w:rPr>
            </w:pPr>
            <w:r w:rsidRPr="00866146">
              <w:rPr>
                <w:color w:val="000000"/>
                <w:sz w:val="24"/>
                <w:szCs w:val="24"/>
                <w:lang w:val="de-DE"/>
              </w:rPr>
              <w:t>с 11:00 до 18:00</w:t>
            </w:r>
          </w:p>
          <w:p w14:paraId="14ADD661" w14:textId="77777777" w:rsidR="00A27E99" w:rsidRPr="00866146" w:rsidRDefault="00A27E99" w:rsidP="00C24C08">
            <w:pPr>
              <w:shd w:val="clear" w:color="auto" w:fill="FFFFFF"/>
              <w:spacing w:line="240" w:lineRule="atLeast"/>
              <w:rPr>
                <w:b/>
                <w:bCs/>
                <w:color w:val="000000"/>
                <w:sz w:val="24"/>
                <w:szCs w:val="24"/>
              </w:rPr>
            </w:pPr>
            <w:r w:rsidRPr="00866146">
              <w:rPr>
                <w:b/>
                <w:bCs/>
                <w:color w:val="000000"/>
                <w:sz w:val="24"/>
                <w:szCs w:val="24"/>
                <w:lang w:val="de-DE"/>
              </w:rPr>
              <w:t xml:space="preserve"> - </w:t>
            </w:r>
            <w:r w:rsidRPr="00866146">
              <w:rPr>
                <w:b/>
                <w:bCs/>
                <w:color w:val="000000"/>
                <w:sz w:val="24"/>
                <w:szCs w:val="24"/>
              </w:rPr>
              <w:t>туалеты</w:t>
            </w:r>
          </w:p>
          <w:p w14:paraId="6C05F7DE" w14:textId="77777777" w:rsidR="00A27E99" w:rsidRPr="00866146" w:rsidRDefault="00A27E99" w:rsidP="00C24C08">
            <w:pPr>
              <w:shd w:val="clear" w:color="auto" w:fill="FFFFFF"/>
              <w:spacing w:line="240" w:lineRule="atLeast"/>
              <w:rPr>
                <w:color w:val="000000"/>
                <w:sz w:val="24"/>
                <w:szCs w:val="24"/>
                <w:u w:val="single"/>
                <w:lang w:val="de-DE"/>
              </w:rPr>
            </w:pPr>
            <w:r w:rsidRPr="00866146">
              <w:rPr>
                <w:color w:val="000000"/>
                <w:sz w:val="24"/>
                <w:szCs w:val="24"/>
                <w:u w:val="single"/>
                <w:lang w:val="de-DE"/>
              </w:rPr>
              <w:t xml:space="preserve">5 </w:t>
            </w:r>
            <w:r w:rsidRPr="00866146">
              <w:rPr>
                <w:color w:val="000000"/>
                <w:sz w:val="24"/>
                <w:szCs w:val="24"/>
                <w:u w:val="single"/>
              </w:rPr>
              <w:t>туалетов</w:t>
            </w:r>
            <w:r w:rsidRPr="00866146">
              <w:rPr>
                <w:color w:val="000000"/>
                <w:sz w:val="24"/>
                <w:szCs w:val="24"/>
                <w:u w:val="single"/>
                <w:lang w:val="de-DE"/>
              </w:rPr>
              <w:t xml:space="preserve"> для посетителей по графику:</w:t>
            </w:r>
          </w:p>
          <w:p w14:paraId="3C02E092" w14:textId="77777777" w:rsidR="00A27E99" w:rsidRPr="00866146" w:rsidRDefault="00A27E99" w:rsidP="00C24C08">
            <w:pPr>
              <w:shd w:val="clear" w:color="auto" w:fill="FFFFFF"/>
              <w:spacing w:line="240" w:lineRule="atLeast"/>
              <w:ind w:firstLine="0"/>
              <w:rPr>
                <w:color w:val="000000"/>
                <w:sz w:val="24"/>
                <w:szCs w:val="24"/>
                <w:lang w:val="de-DE"/>
              </w:rPr>
            </w:pPr>
            <w:r w:rsidRPr="00866146">
              <w:rPr>
                <w:color w:val="000000"/>
                <w:sz w:val="24"/>
                <w:szCs w:val="24"/>
              </w:rPr>
              <w:t xml:space="preserve">         </w:t>
            </w:r>
            <w:r w:rsidRPr="00866146">
              <w:rPr>
                <w:color w:val="000000"/>
                <w:sz w:val="24"/>
                <w:szCs w:val="24"/>
                <w:lang w:val="de-DE"/>
              </w:rPr>
              <w:t>11.00-12.00, 14.00-15.00,</w:t>
            </w:r>
            <w:r w:rsidRPr="00866146">
              <w:rPr>
                <w:color w:val="000000"/>
                <w:sz w:val="24"/>
                <w:szCs w:val="24"/>
              </w:rPr>
              <w:t xml:space="preserve"> </w:t>
            </w:r>
            <w:r w:rsidRPr="00866146">
              <w:rPr>
                <w:color w:val="000000"/>
                <w:sz w:val="24"/>
                <w:szCs w:val="24"/>
                <w:lang w:val="de-DE"/>
              </w:rPr>
              <w:t>17.00-18.00</w:t>
            </w:r>
          </w:p>
          <w:p w14:paraId="556E05E6" w14:textId="77777777" w:rsidR="00A27E99" w:rsidRPr="00866146" w:rsidRDefault="00A27E99" w:rsidP="00C24C08">
            <w:pPr>
              <w:shd w:val="clear" w:color="auto" w:fill="FFFFFF"/>
              <w:spacing w:line="240" w:lineRule="atLeast"/>
              <w:ind w:firstLine="0"/>
              <w:rPr>
                <w:color w:val="000000"/>
                <w:sz w:val="24"/>
                <w:szCs w:val="24"/>
                <w:lang w:val="de-DE"/>
              </w:rPr>
            </w:pPr>
            <w:r w:rsidRPr="00866146">
              <w:rPr>
                <w:color w:val="000000"/>
                <w:sz w:val="24"/>
                <w:szCs w:val="24"/>
              </w:rPr>
              <w:t xml:space="preserve">         </w:t>
            </w:r>
            <w:r w:rsidRPr="00866146">
              <w:rPr>
                <w:color w:val="000000"/>
                <w:sz w:val="24"/>
                <w:szCs w:val="24"/>
                <w:lang w:val="de-DE"/>
              </w:rPr>
              <w:t>(каждые 3 часа)</w:t>
            </w:r>
          </w:p>
          <w:p w14:paraId="78E51F9E" w14:textId="77777777" w:rsidR="00A27E99" w:rsidRPr="00866146" w:rsidRDefault="00A27E99" w:rsidP="00C24C08">
            <w:pPr>
              <w:shd w:val="clear" w:color="auto" w:fill="FFFFFF"/>
              <w:spacing w:line="240" w:lineRule="atLeast"/>
              <w:rPr>
                <w:color w:val="000000"/>
                <w:sz w:val="24"/>
                <w:szCs w:val="24"/>
                <w:u w:val="single"/>
                <w:lang w:val="de-DE"/>
              </w:rPr>
            </w:pPr>
            <w:r w:rsidRPr="00866146">
              <w:rPr>
                <w:color w:val="000000"/>
                <w:sz w:val="24"/>
                <w:szCs w:val="24"/>
                <w:u w:val="single"/>
                <w:lang w:val="de-DE"/>
              </w:rPr>
              <w:t xml:space="preserve">5 </w:t>
            </w:r>
            <w:r w:rsidRPr="00866146">
              <w:rPr>
                <w:color w:val="000000"/>
                <w:sz w:val="24"/>
                <w:szCs w:val="24"/>
                <w:u w:val="single"/>
              </w:rPr>
              <w:t>туалетов</w:t>
            </w:r>
            <w:r w:rsidRPr="00866146">
              <w:rPr>
                <w:color w:val="000000"/>
                <w:sz w:val="24"/>
                <w:szCs w:val="24"/>
                <w:u w:val="single"/>
                <w:lang w:val="de-DE"/>
              </w:rPr>
              <w:t xml:space="preserve"> для сотрудников по графику:</w:t>
            </w:r>
          </w:p>
          <w:p w14:paraId="08FAF327" w14:textId="77777777" w:rsidR="00A27E99" w:rsidRPr="00866146" w:rsidRDefault="00A27E99" w:rsidP="00C24C08">
            <w:pPr>
              <w:shd w:val="clear" w:color="auto" w:fill="FFFFFF"/>
              <w:spacing w:line="240" w:lineRule="atLeast"/>
              <w:rPr>
                <w:color w:val="000000"/>
                <w:sz w:val="24"/>
                <w:szCs w:val="24"/>
                <w:lang w:val="de-DE"/>
              </w:rPr>
            </w:pPr>
            <w:r w:rsidRPr="00866146">
              <w:rPr>
                <w:color w:val="000000"/>
                <w:sz w:val="24"/>
                <w:szCs w:val="24"/>
                <w:lang w:val="de-DE"/>
              </w:rPr>
              <w:t>13.00 -14.00 (1 раз в день)</w:t>
            </w:r>
          </w:p>
          <w:p w14:paraId="1E4ED14C" w14:textId="77777777" w:rsidR="00A27E99" w:rsidRPr="00866146" w:rsidRDefault="00A27E99" w:rsidP="00C24C08">
            <w:pPr>
              <w:shd w:val="clear" w:color="auto" w:fill="FFFFFF"/>
              <w:spacing w:line="240" w:lineRule="atLeast"/>
              <w:rPr>
                <w:b/>
                <w:bCs/>
                <w:color w:val="000000"/>
                <w:sz w:val="24"/>
                <w:szCs w:val="24"/>
                <w:lang w:val="de-DE"/>
              </w:rPr>
            </w:pPr>
            <w:r w:rsidRPr="00866146">
              <w:rPr>
                <w:b/>
                <w:bCs/>
                <w:color w:val="000000"/>
                <w:sz w:val="24"/>
                <w:szCs w:val="24"/>
                <w:lang w:val="de-DE"/>
              </w:rPr>
              <w:t>- общественные зоны</w:t>
            </w:r>
          </w:p>
          <w:p w14:paraId="50C017F1" w14:textId="77777777" w:rsidR="00A27E99" w:rsidRPr="00866146" w:rsidRDefault="00A27E99" w:rsidP="00C24C08">
            <w:pPr>
              <w:shd w:val="clear" w:color="auto" w:fill="FFFFFF"/>
              <w:spacing w:line="240" w:lineRule="atLeast"/>
              <w:rPr>
                <w:color w:val="000000"/>
                <w:sz w:val="24"/>
                <w:szCs w:val="24"/>
                <w:lang w:val="de-DE"/>
              </w:rPr>
            </w:pPr>
            <w:r w:rsidRPr="00866146">
              <w:rPr>
                <w:color w:val="000000"/>
                <w:sz w:val="24"/>
                <w:szCs w:val="24"/>
                <w:lang w:val="de-DE"/>
              </w:rPr>
              <w:t>12.00-13.00, 16.00-17.00</w:t>
            </w:r>
          </w:p>
          <w:p w14:paraId="74634F64" w14:textId="77777777" w:rsidR="00A27E99" w:rsidRPr="00866146" w:rsidRDefault="00A27E99" w:rsidP="00C24C08">
            <w:pPr>
              <w:shd w:val="clear" w:color="auto" w:fill="FFFFFF"/>
              <w:spacing w:line="240" w:lineRule="atLeast"/>
              <w:ind w:firstLine="0"/>
              <w:rPr>
                <w:color w:val="000000"/>
                <w:sz w:val="24"/>
                <w:szCs w:val="24"/>
              </w:rPr>
            </w:pPr>
            <w:r w:rsidRPr="00866146">
              <w:rPr>
                <w:b/>
                <w:color w:val="000000"/>
                <w:sz w:val="24"/>
                <w:szCs w:val="24"/>
              </w:rPr>
              <w:t xml:space="preserve">        3. Поддерживающая уборка </w:t>
            </w:r>
            <w:r w:rsidRPr="00866146">
              <w:rPr>
                <w:color w:val="000000"/>
                <w:sz w:val="24"/>
                <w:szCs w:val="24"/>
              </w:rPr>
              <w:t>(при необходимости)</w:t>
            </w:r>
          </w:p>
          <w:p w14:paraId="20E99D2D" w14:textId="77777777" w:rsidR="00A27E99" w:rsidRPr="00866146" w:rsidRDefault="00A27E99" w:rsidP="00C24C08">
            <w:pPr>
              <w:shd w:val="clear" w:color="auto" w:fill="FFFFFF"/>
              <w:spacing w:line="240" w:lineRule="atLeast"/>
              <w:rPr>
                <w:color w:val="000000"/>
                <w:sz w:val="24"/>
                <w:szCs w:val="24"/>
              </w:rPr>
            </w:pPr>
            <w:r w:rsidRPr="00866146">
              <w:rPr>
                <w:color w:val="000000"/>
                <w:sz w:val="24"/>
                <w:szCs w:val="24"/>
              </w:rPr>
              <w:t xml:space="preserve"> - в рабочие дни с 09:00 до 11:00 и с 18.00 до 19.00 (места общего пользования, холлы, коридоры, санузлы, лестницы)</w:t>
            </w:r>
          </w:p>
          <w:p w14:paraId="3D3F85EA" w14:textId="77777777" w:rsidR="00A27E99" w:rsidRPr="00866146" w:rsidRDefault="00A27E99" w:rsidP="00C24C08">
            <w:pPr>
              <w:shd w:val="clear" w:color="auto" w:fill="FFFFFF"/>
              <w:spacing w:line="240" w:lineRule="atLeast"/>
              <w:rPr>
                <w:color w:val="000000"/>
                <w:sz w:val="24"/>
                <w:szCs w:val="24"/>
              </w:rPr>
            </w:pPr>
            <w:r w:rsidRPr="00866146">
              <w:rPr>
                <w:color w:val="000000"/>
                <w:sz w:val="24"/>
                <w:szCs w:val="24"/>
              </w:rPr>
              <w:t>- в выходные дни на период мероприятий, встреч, семинаров и пр. (места общего пользования, холлы, коридоры, санузлы, лестницы) по необходимости</w:t>
            </w:r>
          </w:p>
        </w:tc>
      </w:tr>
      <w:tr w:rsidR="00A27E99" w:rsidRPr="00866146" w14:paraId="626DCC10" w14:textId="77777777" w:rsidTr="00C24C08">
        <w:trPr>
          <w:trHeight w:val="255"/>
        </w:trPr>
        <w:tc>
          <w:tcPr>
            <w:tcW w:w="3964" w:type="dxa"/>
            <w:vAlign w:val="center"/>
          </w:tcPr>
          <w:p w14:paraId="4D7BFB5C" w14:textId="77777777" w:rsidR="00A27E99" w:rsidRPr="00866146" w:rsidRDefault="00A27E99" w:rsidP="00C24C08">
            <w:pPr>
              <w:shd w:val="clear" w:color="auto" w:fill="FFFFFF"/>
              <w:spacing w:line="240" w:lineRule="atLeast"/>
              <w:ind w:left="147" w:firstLine="24"/>
              <w:rPr>
                <w:color w:val="000000"/>
                <w:sz w:val="24"/>
                <w:szCs w:val="24"/>
              </w:rPr>
            </w:pPr>
            <w:r w:rsidRPr="00866146">
              <w:rPr>
                <w:color w:val="000000"/>
                <w:sz w:val="24"/>
                <w:szCs w:val="24"/>
              </w:rPr>
              <w:lastRenderedPageBreak/>
              <w:t xml:space="preserve">г. </w:t>
            </w:r>
            <w:r w:rsidRPr="00A83295">
              <w:rPr>
                <w:color w:val="000000"/>
                <w:sz w:val="24"/>
                <w:szCs w:val="24"/>
              </w:rPr>
              <w:t>Санкт-Петербург, вн.</w:t>
            </w:r>
            <w:r>
              <w:rPr>
                <w:color w:val="000000"/>
                <w:sz w:val="24"/>
                <w:szCs w:val="24"/>
              </w:rPr>
              <w:t xml:space="preserve"> </w:t>
            </w:r>
            <w:r w:rsidRPr="00A83295">
              <w:rPr>
                <w:color w:val="000000"/>
                <w:sz w:val="24"/>
                <w:szCs w:val="24"/>
              </w:rPr>
              <w:t>тер.</w:t>
            </w:r>
            <w:r>
              <w:rPr>
                <w:color w:val="000000"/>
                <w:sz w:val="24"/>
                <w:szCs w:val="24"/>
              </w:rPr>
              <w:t xml:space="preserve"> </w:t>
            </w:r>
            <w:r w:rsidRPr="00A83295">
              <w:rPr>
                <w:color w:val="000000"/>
                <w:sz w:val="24"/>
                <w:szCs w:val="24"/>
              </w:rPr>
              <w:t>г. поселок Парголово, тер. Торфяное, ул</w:t>
            </w:r>
            <w:r>
              <w:rPr>
                <w:color w:val="000000"/>
                <w:sz w:val="24"/>
                <w:szCs w:val="24"/>
              </w:rPr>
              <w:t>.</w:t>
            </w:r>
            <w:r w:rsidRPr="00A83295">
              <w:rPr>
                <w:color w:val="000000"/>
                <w:sz w:val="24"/>
                <w:szCs w:val="24"/>
              </w:rPr>
              <w:t xml:space="preserve"> Кооперативная, д. 5</w:t>
            </w:r>
            <w:r>
              <w:rPr>
                <w:color w:val="000000"/>
                <w:sz w:val="24"/>
                <w:szCs w:val="24"/>
              </w:rPr>
              <w:t>,</w:t>
            </w:r>
            <w:r w:rsidRPr="00A83295">
              <w:rPr>
                <w:color w:val="000000"/>
                <w:sz w:val="24"/>
                <w:szCs w:val="24"/>
              </w:rPr>
              <w:t xml:space="preserve"> к. 2</w:t>
            </w:r>
            <w:r>
              <w:rPr>
                <w:color w:val="000000"/>
                <w:sz w:val="24"/>
                <w:szCs w:val="24"/>
              </w:rPr>
              <w:t>,</w:t>
            </w:r>
            <w:r w:rsidRPr="00A83295">
              <w:rPr>
                <w:color w:val="000000"/>
                <w:sz w:val="24"/>
                <w:szCs w:val="24"/>
              </w:rPr>
              <w:t xml:space="preserve"> стр. 1</w:t>
            </w:r>
          </w:p>
        </w:tc>
        <w:tc>
          <w:tcPr>
            <w:tcW w:w="1494" w:type="dxa"/>
            <w:vAlign w:val="center"/>
          </w:tcPr>
          <w:p w14:paraId="2866D7BC" w14:textId="77777777" w:rsidR="00A27E99" w:rsidRPr="00866146" w:rsidRDefault="00A27E99" w:rsidP="00C24C08">
            <w:pPr>
              <w:shd w:val="clear" w:color="auto" w:fill="FFFFFF"/>
              <w:spacing w:line="240" w:lineRule="atLeast"/>
              <w:ind w:firstLine="140"/>
              <w:jc w:val="center"/>
              <w:rPr>
                <w:color w:val="000000"/>
                <w:sz w:val="24"/>
                <w:szCs w:val="24"/>
              </w:rPr>
            </w:pPr>
            <w:r w:rsidRPr="00866146">
              <w:rPr>
                <w:color w:val="000000"/>
                <w:sz w:val="24"/>
                <w:szCs w:val="24"/>
              </w:rPr>
              <w:t>163,86 м2</w:t>
            </w:r>
          </w:p>
        </w:tc>
        <w:tc>
          <w:tcPr>
            <w:tcW w:w="4741" w:type="dxa"/>
            <w:vAlign w:val="center"/>
          </w:tcPr>
          <w:p w14:paraId="0C6EFC93" w14:textId="77777777" w:rsidR="00A27E99" w:rsidRPr="00866146" w:rsidRDefault="00A27E99" w:rsidP="00C24C08">
            <w:pPr>
              <w:shd w:val="clear" w:color="auto" w:fill="FFFFFF"/>
              <w:spacing w:line="240" w:lineRule="atLeast"/>
              <w:ind w:firstLine="0"/>
              <w:rPr>
                <w:b/>
                <w:color w:val="000000"/>
                <w:sz w:val="24"/>
                <w:szCs w:val="24"/>
              </w:rPr>
            </w:pPr>
            <w:r>
              <w:rPr>
                <w:b/>
                <w:color w:val="000000"/>
                <w:sz w:val="24"/>
                <w:szCs w:val="24"/>
              </w:rPr>
              <w:t xml:space="preserve">  </w:t>
            </w:r>
            <w:r w:rsidRPr="00866146">
              <w:rPr>
                <w:b/>
                <w:color w:val="000000"/>
                <w:sz w:val="24"/>
                <w:szCs w:val="24"/>
              </w:rPr>
              <w:t xml:space="preserve">1. Основная уборка </w:t>
            </w:r>
            <w:r w:rsidRPr="00866146">
              <w:rPr>
                <w:color w:val="000000"/>
                <w:sz w:val="24"/>
                <w:szCs w:val="24"/>
              </w:rPr>
              <w:t>(помещения)</w:t>
            </w:r>
          </w:p>
          <w:p w14:paraId="18DC4C80" w14:textId="77777777" w:rsidR="00A27E99" w:rsidRPr="00866146" w:rsidRDefault="00A27E99" w:rsidP="00C24C08">
            <w:pPr>
              <w:shd w:val="clear" w:color="auto" w:fill="FFFFFF"/>
              <w:spacing w:line="240" w:lineRule="atLeast"/>
              <w:ind w:firstLine="0"/>
              <w:rPr>
                <w:color w:val="000000"/>
                <w:sz w:val="24"/>
                <w:szCs w:val="24"/>
              </w:rPr>
            </w:pPr>
            <w:r w:rsidRPr="00866146">
              <w:rPr>
                <w:color w:val="000000"/>
                <w:sz w:val="24"/>
                <w:szCs w:val="24"/>
              </w:rPr>
              <w:t xml:space="preserve">ежедневно, 5 дней в неделю, в рабочие дни Заказчика с 06:00 до 08:00 </w:t>
            </w:r>
          </w:p>
          <w:p w14:paraId="566F8DB6" w14:textId="77777777" w:rsidR="00A27E99" w:rsidRPr="00866146" w:rsidRDefault="00A27E99" w:rsidP="00C24C08">
            <w:pPr>
              <w:shd w:val="clear" w:color="auto" w:fill="FFFFFF"/>
              <w:spacing w:line="240" w:lineRule="atLeast"/>
              <w:ind w:firstLine="0"/>
              <w:rPr>
                <w:b/>
                <w:color w:val="000000"/>
                <w:sz w:val="24"/>
                <w:szCs w:val="24"/>
              </w:rPr>
            </w:pPr>
            <w:r w:rsidRPr="00866146">
              <w:rPr>
                <w:b/>
                <w:color w:val="000000"/>
                <w:sz w:val="24"/>
                <w:szCs w:val="24"/>
              </w:rPr>
              <w:t xml:space="preserve">   2. Поддерживающая уборка </w:t>
            </w:r>
            <w:r w:rsidRPr="00866146">
              <w:rPr>
                <w:color w:val="000000"/>
                <w:sz w:val="24"/>
                <w:szCs w:val="24"/>
              </w:rPr>
              <w:t>(помещения)</w:t>
            </w:r>
          </w:p>
          <w:p w14:paraId="109C5656" w14:textId="77777777" w:rsidR="00A27E99" w:rsidRPr="00866146" w:rsidRDefault="00A27E99" w:rsidP="00C24C08">
            <w:pPr>
              <w:shd w:val="clear" w:color="auto" w:fill="FFFFFF"/>
              <w:spacing w:line="240" w:lineRule="atLeast"/>
              <w:ind w:firstLine="0"/>
              <w:rPr>
                <w:color w:val="000000"/>
                <w:sz w:val="24"/>
                <w:szCs w:val="24"/>
              </w:rPr>
            </w:pPr>
            <w:r w:rsidRPr="00866146">
              <w:rPr>
                <w:color w:val="000000"/>
                <w:sz w:val="24"/>
                <w:szCs w:val="24"/>
              </w:rPr>
              <w:t xml:space="preserve">ежедневно, 5 дней в неделю, в рабочие дни Заказчика с 09:00 до 15:00 </w:t>
            </w:r>
          </w:p>
          <w:p w14:paraId="58A8E533" w14:textId="77777777" w:rsidR="00A27E99" w:rsidRPr="00866146" w:rsidRDefault="00A27E99" w:rsidP="00C24C08">
            <w:pPr>
              <w:shd w:val="clear" w:color="auto" w:fill="FFFFFF"/>
              <w:spacing w:line="240" w:lineRule="atLeast"/>
              <w:ind w:firstLine="0"/>
              <w:rPr>
                <w:color w:val="000000"/>
                <w:sz w:val="24"/>
                <w:szCs w:val="24"/>
              </w:rPr>
            </w:pPr>
            <w:r w:rsidRPr="00866146">
              <w:rPr>
                <w:color w:val="000000"/>
                <w:sz w:val="24"/>
                <w:szCs w:val="24"/>
              </w:rPr>
              <w:t>и в выходные дни или на период мероприятий, встреч, семинаров и пр. (места общего пользования, санузлы) при необходимости.</w:t>
            </w:r>
          </w:p>
        </w:tc>
      </w:tr>
    </w:tbl>
    <w:p w14:paraId="293A694A" w14:textId="77777777" w:rsidR="00A27E99" w:rsidRDefault="00A27E99" w:rsidP="00A27E99">
      <w:pPr>
        <w:shd w:val="clear" w:color="auto" w:fill="FFFFFF"/>
        <w:spacing w:line="240" w:lineRule="auto"/>
        <w:ind w:firstLine="0"/>
        <w:rPr>
          <w:sz w:val="24"/>
          <w:szCs w:val="24"/>
        </w:rPr>
      </w:pPr>
    </w:p>
    <w:p w14:paraId="40E60FCE" w14:textId="77777777" w:rsidR="00A27E99" w:rsidRDefault="00A27E99" w:rsidP="00A27E99">
      <w:pPr>
        <w:shd w:val="clear" w:color="auto" w:fill="FFFFFF"/>
        <w:spacing w:line="240" w:lineRule="auto"/>
        <w:ind w:firstLine="454"/>
        <w:rPr>
          <w:sz w:val="24"/>
          <w:szCs w:val="24"/>
        </w:rPr>
      </w:pPr>
    </w:p>
    <w:p w14:paraId="54F91618" w14:textId="77777777" w:rsidR="00A27E99" w:rsidRPr="0092637D" w:rsidRDefault="00A27E99" w:rsidP="00A27E99">
      <w:pPr>
        <w:shd w:val="clear" w:color="auto" w:fill="FFFFFF"/>
        <w:spacing w:line="240" w:lineRule="auto"/>
        <w:ind w:firstLine="454"/>
        <w:rPr>
          <w:b/>
          <w:sz w:val="24"/>
          <w:szCs w:val="24"/>
        </w:rPr>
      </w:pPr>
      <w:r w:rsidRPr="0092637D">
        <w:rPr>
          <w:b/>
          <w:bCs/>
          <w:sz w:val="24"/>
          <w:szCs w:val="24"/>
        </w:rPr>
        <w:t>2.</w:t>
      </w:r>
      <w:r w:rsidRPr="0092637D">
        <w:rPr>
          <w:sz w:val="24"/>
          <w:szCs w:val="24"/>
        </w:rPr>
        <w:t xml:space="preserve"> </w:t>
      </w:r>
      <w:r w:rsidRPr="0092637D">
        <w:rPr>
          <w:b/>
          <w:sz w:val="24"/>
          <w:szCs w:val="24"/>
        </w:rPr>
        <w:t>Перечень услуг по уборке помещений:</w:t>
      </w:r>
    </w:p>
    <w:p w14:paraId="72D182C3" w14:textId="77777777" w:rsidR="00A27E99" w:rsidRPr="0092637D" w:rsidRDefault="00A27E99" w:rsidP="00A27E99">
      <w:pPr>
        <w:shd w:val="clear" w:color="auto" w:fill="FFFFFF"/>
        <w:spacing w:line="240" w:lineRule="auto"/>
        <w:ind w:firstLine="454"/>
        <w:rPr>
          <w:b/>
          <w:sz w:val="24"/>
          <w:szCs w:val="24"/>
        </w:rPr>
      </w:pPr>
    </w:p>
    <w:p w14:paraId="6A927031" w14:textId="77777777" w:rsidR="00A27E99" w:rsidRPr="0092637D" w:rsidRDefault="00A27E99" w:rsidP="00A27E99">
      <w:pPr>
        <w:spacing w:line="240" w:lineRule="auto"/>
        <w:ind w:firstLine="454"/>
        <w:rPr>
          <w:b/>
          <w:i/>
          <w:sz w:val="24"/>
          <w:szCs w:val="24"/>
          <w:u w:val="single"/>
        </w:rPr>
      </w:pPr>
      <w:r w:rsidRPr="0092637D">
        <w:rPr>
          <w:b/>
          <w:i/>
          <w:sz w:val="24"/>
          <w:szCs w:val="24"/>
          <w:u w:val="single"/>
        </w:rPr>
        <w:t xml:space="preserve">Основная уборка </w:t>
      </w:r>
      <w:r w:rsidRPr="006E3184">
        <w:rPr>
          <w:b/>
          <w:i/>
          <w:sz w:val="24"/>
          <w:szCs w:val="24"/>
          <w:u w:val="single"/>
        </w:rPr>
        <w:t>офисных</w:t>
      </w:r>
      <w:r w:rsidRPr="0092637D">
        <w:rPr>
          <w:b/>
          <w:i/>
          <w:sz w:val="24"/>
          <w:szCs w:val="24"/>
          <w:u w:val="single"/>
        </w:rPr>
        <w:t xml:space="preserve"> помещений</w:t>
      </w:r>
      <w:r w:rsidRPr="0092637D">
        <w:rPr>
          <w:i/>
          <w:sz w:val="24"/>
          <w:szCs w:val="24"/>
          <w:u w:val="single"/>
        </w:rPr>
        <w:t xml:space="preserve"> </w:t>
      </w:r>
      <w:r w:rsidRPr="0092637D">
        <w:rPr>
          <w:b/>
          <w:i/>
          <w:sz w:val="24"/>
          <w:szCs w:val="24"/>
          <w:u w:val="single"/>
        </w:rPr>
        <w:t>(с 06:00 до 8:00)</w:t>
      </w:r>
      <w:r>
        <w:rPr>
          <w:b/>
          <w:i/>
          <w:sz w:val="24"/>
          <w:szCs w:val="24"/>
          <w:u w:val="single"/>
        </w:rPr>
        <w:t>.</w:t>
      </w:r>
    </w:p>
    <w:p w14:paraId="0EE703A9" w14:textId="77777777" w:rsidR="00A27E99" w:rsidRPr="0092637D" w:rsidRDefault="00A27E99" w:rsidP="00A27E99">
      <w:pPr>
        <w:spacing w:line="240" w:lineRule="auto"/>
        <w:ind w:firstLine="454"/>
        <w:rPr>
          <w:b/>
          <w:i/>
          <w:sz w:val="24"/>
          <w:szCs w:val="24"/>
        </w:rPr>
      </w:pPr>
    </w:p>
    <w:p w14:paraId="4F842789" w14:textId="77777777" w:rsidR="00A27E99" w:rsidRPr="0092637D" w:rsidRDefault="00A27E99" w:rsidP="00A27E99">
      <w:pPr>
        <w:spacing w:line="240" w:lineRule="auto"/>
        <w:ind w:firstLine="454"/>
        <w:rPr>
          <w:b/>
          <w:i/>
          <w:sz w:val="24"/>
          <w:szCs w:val="24"/>
        </w:rPr>
      </w:pPr>
      <w:r w:rsidRPr="0092637D">
        <w:rPr>
          <w:b/>
          <w:i/>
          <w:sz w:val="24"/>
          <w:szCs w:val="24"/>
        </w:rPr>
        <w:t>2.1. Общественные зоны (коридоры):</w:t>
      </w:r>
    </w:p>
    <w:p w14:paraId="1BED9501" w14:textId="77777777" w:rsidR="00A27E99" w:rsidRPr="0092637D" w:rsidRDefault="00A27E99" w:rsidP="00A27E99">
      <w:pPr>
        <w:spacing w:line="240" w:lineRule="auto"/>
        <w:ind w:firstLine="454"/>
        <w:rPr>
          <w:b/>
          <w:bCs/>
          <w:i/>
          <w:iCs/>
          <w:sz w:val="24"/>
          <w:szCs w:val="24"/>
        </w:rPr>
      </w:pPr>
    </w:p>
    <w:p w14:paraId="0479FFDD" w14:textId="77777777" w:rsidR="00A27E99" w:rsidRPr="0092637D" w:rsidRDefault="00A27E99" w:rsidP="00A27E99">
      <w:pPr>
        <w:spacing w:line="240" w:lineRule="auto"/>
        <w:ind w:firstLine="454"/>
        <w:rPr>
          <w:b/>
          <w:bCs/>
          <w:i/>
          <w:iCs/>
          <w:sz w:val="24"/>
          <w:szCs w:val="24"/>
        </w:rPr>
      </w:pPr>
      <w:r w:rsidRPr="0092637D">
        <w:rPr>
          <w:b/>
          <w:bCs/>
          <w:i/>
          <w:iCs/>
          <w:sz w:val="24"/>
          <w:szCs w:val="24"/>
        </w:rPr>
        <w:t>Работы, проводимые ежедневно:</w:t>
      </w:r>
    </w:p>
    <w:p w14:paraId="5759731D"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Сухая чистка ковролина с применением пылесоса</w:t>
      </w:r>
    </w:p>
    <w:p w14:paraId="1DA1F15C"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Сбор мусора и перемещение его к контейнерам</w:t>
      </w:r>
    </w:p>
    <w:p w14:paraId="68B51762"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Обработка пылесосом грязезащитных ковриков</w:t>
      </w:r>
    </w:p>
    <w:p w14:paraId="064EF6F4"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Удаление локальных загрязнений со стен, дверей, доводчиков, дверных блоков, дверных ручек, высотой до 2 м.</w:t>
      </w:r>
    </w:p>
    <w:p w14:paraId="1E6494C8"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Удаление пыли, локальных загрязнений с поверхностей выключателей и розеток</w:t>
      </w:r>
    </w:p>
    <w:p w14:paraId="13AC8198"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Удаление пыли, следов пальцев и других локальных загрязнений с подоконников и оконных рам</w:t>
      </w:r>
    </w:p>
    <w:p w14:paraId="5BF45BE4"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Опорожнение мусорных корзин</w:t>
      </w:r>
      <w:r>
        <w:rPr>
          <w:sz w:val="24"/>
          <w:szCs w:val="24"/>
        </w:rPr>
        <w:t>,</w:t>
      </w:r>
      <w:r w:rsidRPr="0092637D">
        <w:rPr>
          <w:sz w:val="24"/>
          <w:szCs w:val="24"/>
        </w:rPr>
        <w:t xml:space="preserve"> </w:t>
      </w:r>
      <w:r>
        <w:rPr>
          <w:sz w:val="24"/>
          <w:szCs w:val="24"/>
        </w:rPr>
        <w:t>с заменой пакетов</w:t>
      </w:r>
    </w:p>
    <w:p w14:paraId="48761218"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Удаление пыли с горизонтальных и вертикальных поверхностей не выше 2 м.</w:t>
      </w:r>
    </w:p>
    <w:p w14:paraId="74A0FB82"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Подметание полов с твердым покрытием</w:t>
      </w:r>
    </w:p>
    <w:p w14:paraId="5EDD8D6E"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Ручная влажная уборка полов с твердым покрытием</w:t>
      </w:r>
    </w:p>
    <w:p w14:paraId="7487A1AE"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Влажная уборка и удаление пыли с радиаторов отопления,</w:t>
      </w:r>
    </w:p>
    <w:p w14:paraId="12527F8F" w14:textId="77777777" w:rsidR="00A27E99" w:rsidRPr="0092637D" w:rsidRDefault="00A27E99" w:rsidP="00A27E99">
      <w:pPr>
        <w:numPr>
          <w:ilvl w:val="0"/>
          <w:numId w:val="19"/>
        </w:numPr>
        <w:spacing w:line="240" w:lineRule="auto"/>
        <w:ind w:left="0" w:firstLine="454"/>
        <w:contextualSpacing/>
        <w:rPr>
          <w:b/>
          <w:bCs/>
          <w:i/>
          <w:sz w:val="24"/>
          <w:szCs w:val="24"/>
        </w:rPr>
      </w:pPr>
      <w:r w:rsidRPr="0092637D">
        <w:rPr>
          <w:sz w:val="24"/>
          <w:szCs w:val="24"/>
        </w:rPr>
        <w:t>Влажная уборка и удаление пыли с плинтусов,</w:t>
      </w:r>
    </w:p>
    <w:p w14:paraId="01F4416F" w14:textId="77777777" w:rsidR="00A27E99" w:rsidRPr="0092637D" w:rsidRDefault="00A27E99" w:rsidP="00A27E99">
      <w:pPr>
        <w:numPr>
          <w:ilvl w:val="0"/>
          <w:numId w:val="19"/>
        </w:numPr>
        <w:spacing w:line="240" w:lineRule="auto"/>
        <w:ind w:left="0" w:firstLine="454"/>
        <w:contextualSpacing/>
        <w:rPr>
          <w:bCs/>
          <w:sz w:val="24"/>
          <w:szCs w:val="24"/>
        </w:rPr>
      </w:pPr>
      <w:r w:rsidRPr="0092637D">
        <w:rPr>
          <w:bCs/>
          <w:sz w:val="24"/>
          <w:szCs w:val="24"/>
        </w:rPr>
        <w:t>Обработка контактных зон дезинфицирующими средствами.</w:t>
      </w:r>
    </w:p>
    <w:p w14:paraId="127EE072" w14:textId="77777777" w:rsidR="00A27E99" w:rsidRPr="0092637D" w:rsidRDefault="00A27E99" w:rsidP="00A27E99">
      <w:pPr>
        <w:spacing w:line="240" w:lineRule="auto"/>
        <w:ind w:firstLine="454"/>
        <w:rPr>
          <w:b/>
          <w:bCs/>
          <w:i/>
          <w:sz w:val="24"/>
          <w:szCs w:val="24"/>
        </w:rPr>
      </w:pPr>
    </w:p>
    <w:p w14:paraId="287533D5" w14:textId="77777777" w:rsidR="00A27E99" w:rsidRPr="0092637D" w:rsidRDefault="00A27E99" w:rsidP="00A27E99">
      <w:pPr>
        <w:spacing w:line="240" w:lineRule="auto"/>
        <w:ind w:firstLine="454"/>
        <w:rPr>
          <w:sz w:val="24"/>
          <w:szCs w:val="24"/>
        </w:rPr>
      </w:pPr>
      <w:r w:rsidRPr="0092637D">
        <w:rPr>
          <w:b/>
          <w:bCs/>
          <w:i/>
          <w:sz w:val="24"/>
          <w:szCs w:val="24"/>
        </w:rPr>
        <w:t>Работы, проводимые 1 раз в неделю:</w:t>
      </w:r>
    </w:p>
    <w:p w14:paraId="3352489F" w14:textId="77777777" w:rsidR="00A27E99" w:rsidRPr="0092637D" w:rsidRDefault="00A27E99" w:rsidP="00A27E99">
      <w:pPr>
        <w:numPr>
          <w:ilvl w:val="0"/>
          <w:numId w:val="20"/>
        </w:numPr>
        <w:spacing w:line="240" w:lineRule="auto"/>
        <w:ind w:left="0" w:firstLine="454"/>
        <w:contextualSpacing/>
        <w:rPr>
          <w:sz w:val="24"/>
          <w:szCs w:val="24"/>
        </w:rPr>
      </w:pPr>
      <w:r w:rsidRPr="0092637D">
        <w:rPr>
          <w:sz w:val="24"/>
          <w:szCs w:val="24"/>
        </w:rPr>
        <w:t>Мытье мусорных корзин бактерицидным средством</w:t>
      </w:r>
    </w:p>
    <w:p w14:paraId="76B8D838" w14:textId="77777777" w:rsidR="00A27E99" w:rsidRPr="0092637D" w:rsidRDefault="00A27E99" w:rsidP="00A27E99">
      <w:pPr>
        <w:numPr>
          <w:ilvl w:val="0"/>
          <w:numId w:val="20"/>
        </w:numPr>
        <w:spacing w:line="240" w:lineRule="auto"/>
        <w:ind w:left="0" w:firstLine="454"/>
        <w:contextualSpacing/>
        <w:rPr>
          <w:sz w:val="24"/>
          <w:szCs w:val="24"/>
        </w:rPr>
      </w:pPr>
      <w:r w:rsidRPr="0092637D">
        <w:rPr>
          <w:sz w:val="24"/>
          <w:szCs w:val="24"/>
        </w:rPr>
        <w:t>Мытье вертикальных и горизонтальных поверхностей не выше 2 м.</w:t>
      </w:r>
    </w:p>
    <w:p w14:paraId="2C4BE218" w14:textId="77777777" w:rsidR="00A27E99" w:rsidRPr="0092637D" w:rsidRDefault="00A27E99" w:rsidP="00A27E99">
      <w:pPr>
        <w:spacing w:line="240" w:lineRule="auto"/>
        <w:ind w:firstLine="454"/>
        <w:rPr>
          <w:b/>
          <w:i/>
          <w:sz w:val="24"/>
          <w:szCs w:val="24"/>
        </w:rPr>
      </w:pPr>
    </w:p>
    <w:p w14:paraId="762D6F08" w14:textId="77777777" w:rsidR="00A27E99" w:rsidRPr="0092637D" w:rsidRDefault="00A27E99" w:rsidP="00A27E99">
      <w:pPr>
        <w:spacing w:line="240" w:lineRule="auto"/>
        <w:ind w:firstLine="454"/>
        <w:rPr>
          <w:b/>
          <w:sz w:val="24"/>
          <w:szCs w:val="24"/>
        </w:rPr>
      </w:pPr>
      <w:r w:rsidRPr="0092637D">
        <w:rPr>
          <w:b/>
          <w:i/>
          <w:sz w:val="24"/>
          <w:szCs w:val="24"/>
        </w:rPr>
        <w:t xml:space="preserve">2.2.  Лестницы </w:t>
      </w:r>
      <w:r w:rsidRPr="0092637D">
        <w:rPr>
          <w:b/>
          <w:sz w:val="24"/>
          <w:szCs w:val="24"/>
        </w:rPr>
        <w:t>(06:00 до 8:00)</w:t>
      </w:r>
    </w:p>
    <w:p w14:paraId="48098E93" w14:textId="77777777" w:rsidR="00A27E99" w:rsidRPr="0092637D" w:rsidRDefault="00A27E99" w:rsidP="00A27E99">
      <w:pPr>
        <w:spacing w:line="240" w:lineRule="auto"/>
        <w:ind w:firstLine="454"/>
        <w:rPr>
          <w:b/>
          <w:i/>
          <w:sz w:val="24"/>
          <w:szCs w:val="24"/>
        </w:rPr>
      </w:pPr>
    </w:p>
    <w:p w14:paraId="31AF833B" w14:textId="77777777" w:rsidR="00A27E99" w:rsidRPr="0092637D" w:rsidRDefault="00A27E99" w:rsidP="00A27E99">
      <w:pPr>
        <w:spacing w:line="240" w:lineRule="auto"/>
        <w:ind w:firstLine="454"/>
        <w:rPr>
          <w:sz w:val="24"/>
          <w:szCs w:val="24"/>
        </w:rPr>
      </w:pPr>
      <w:r w:rsidRPr="0092637D">
        <w:rPr>
          <w:b/>
          <w:i/>
          <w:sz w:val="24"/>
          <w:szCs w:val="24"/>
        </w:rPr>
        <w:t>Работы, проводимые ежедневно:</w:t>
      </w:r>
    </w:p>
    <w:p w14:paraId="354A4281"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Сбор мусора и перемещение его к контейнерам</w:t>
      </w:r>
    </w:p>
    <w:p w14:paraId="7CE6210E"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Влажная уборка полов с твердым покрытием</w:t>
      </w:r>
    </w:p>
    <w:p w14:paraId="238F2041"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Влажная уборка и удаление пыли с плинтусов</w:t>
      </w:r>
    </w:p>
    <w:p w14:paraId="44D5355B"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 xml:space="preserve">Влажная уборка горизонтальных и вертикальных поверхностей ступенек лестниц </w:t>
      </w:r>
    </w:p>
    <w:p w14:paraId="426CB26F"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Удаление локальных загрязнений со стен высотой до 2 м</w:t>
      </w:r>
    </w:p>
    <w:p w14:paraId="5F062603"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 xml:space="preserve">Удаление пыли, локальных загрязнений, мытье перил лестниц </w:t>
      </w:r>
    </w:p>
    <w:p w14:paraId="09ED2B31"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Удаление пыли, локальных загрязнений с поверхностей выключателей и розеток</w:t>
      </w:r>
    </w:p>
    <w:p w14:paraId="6A9EB211"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Удаление пыли с радиаторов отопления</w:t>
      </w:r>
    </w:p>
    <w:p w14:paraId="65222A03" w14:textId="77777777" w:rsidR="00A27E99" w:rsidRPr="0092637D" w:rsidRDefault="00A27E99" w:rsidP="00A27E99">
      <w:pPr>
        <w:numPr>
          <w:ilvl w:val="0"/>
          <w:numId w:val="21"/>
        </w:numPr>
        <w:spacing w:line="240" w:lineRule="auto"/>
        <w:ind w:left="0" w:firstLine="454"/>
        <w:contextualSpacing/>
        <w:rPr>
          <w:sz w:val="24"/>
          <w:szCs w:val="24"/>
        </w:rPr>
      </w:pPr>
      <w:r w:rsidRPr="0092637D">
        <w:rPr>
          <w:sz w:val="24"/>
          <w:szCs w:val="24"/>
        </w:rPr>
        <w:t xml:space="preserve">Удаление пыли с вертикальных и горизонтальных поверхностей не выше 2 м  </w:t>
      </w:r>
    </w:p>
    <w:p w14:paraId="6AB2AE3F" w14:textId="77777777" w:rsidR="00A27E99" w:rsidRPr="0092637D" w:rsidRDefault="00A27E99" w:rsidP="00A27E99">
      <w:pPr>
        <w:spacing w:line="240" w:lineRule="auto"/>
        <w:ind w:firstLine="454"/>
        <w:rPr>
          <w:b/>
          <w:i/>
          <w:sz w:val="24"/>
          <w:szCs w:val="24"/>
        </w:rPr>
      </w:pPr>
    </w:p>
    <w:p w14:paraId="63D39C13" w14:textId="77777777" w:rsidR="00A27E99" w:rsidRPr="0092637D" w:rsidRDefault="00A27E99" w:rsidP="00A27E99">
      <w:pPr>
        <w:spacing w:line="240" w:lineRule="auto"/>
        <w:ind w:firstLine="454"/>
        <w:rPr>
          <w:b/>
          <w:sz w:val="24"/>
          <w:szCs w:val="24"/>
        </w:rPr>
      </w:pPr>
      <w:r w:rsidRPr="0092637D">
        <w:rPr>
          <w:b/>
          <w:i/>
          <w:sz w:val="24"/>
          <w:szCs w:val="24"/>
        </w:rPr>
        <w:t xml:space="preserve">2.3. Туалеты </w:t>
      </w:r>
      <w:r w:rsidRPr="0092637D">
        <w:rPr>
          <w:b/>
          <w:sz w:val="24"/>
          <w:szCs w:val="24"/>
        </w:rPr>
        <w:t>(06:00 до 8:00)</w:t>
      </w:r>
    </w:p>
    <w:p w14:paraId="4817620A" w14:textId="77777777" w:rsidR="00A27E99" w:rsidRPr="0092637D" w:rsidRDefault="00A27E99" w:rsidP="00A27E99">
      <w:pPr>
        <w:spacing w:line="240" w:lineRule="auto"/>
        <w:ind w:firstLine="454"/>
        <w:rPr>
          <w:b/>
          <w:i/>
          <w:sz w:val="24"/>
          <w:szCs w:val="24"/>
        </w:rPr>
      </w:pPr>
    </w:p>
    <w:p w14:paraId="4418EB01" w14:textId="77777777" w:rsidR="00A27E99" w:rsidRPr="0092637D" w:rsidRDefault="00A27E99" w:rsidP="00A27E99">
      <w:pPr>
        <w:spacing w:line="240" w:lineRule="auto"/>
        <w:ind w:firstLine="454"/>
        <w:rPr>
          <w:sz w:val="24"/>
          <w:szCs w:val="24"/>
        </w:rPr>
      </w:pPr>
      <w:r w:rsidRPr="0092637D">
        <w:rPr>
          <w:b/>
          <w:i/>
          <w:sz w:val="24"/>
          <w:szCs w:val="24"/>
        </w:rPr>
        <w:t>Работы, проводимые ежедневно:</w:t>
      </w:r>
    </w:p>
    <w:p w14:paraId="0AFC693F"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Удаление мусора из корзин, протирка, замена пакетов по мере загрязнения</w:t>
      </w:r>
    </w:p>
    <w:p w14:paraId="105E4E3C"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Удаление локальных загрязнений со стен на высоту до 2 м, дверей, доводчиков, дверных блоков, дверных ручек</w:t>
      </w:r>
    </w:p>
    <w:p w14:paraId="0CEC1E0E"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Влажная уборка полов с твердым покрытием</w:t>
      </w:r>
    </w:p>
    <w:p w14:paraId="5949B2C9"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Влажная уборка плинтусов</w:t>
      </w:r>
    </w:p>
    <w:p w14:paraId="7B5CAF98"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 xml:space="preserve">Удаление пыли, локальных загрязнений с перегородок и дверей туалетных кабинок не выше 2 м </w:t>
      </w:r>
    </w:p>
    <w:p w14:paraId="2DC94D9C"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Удаление пыли и локальных загрязнений с кафельных стен не выше 2 м</w:t>
      </w:r>
    </w:p>
    <w:p w14:paraId="1EB32906"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Полировка зеркал и стеклянных поверхностей</w:t>
      </w:r>
    </w:p>
    <w:p w14:paraId="5A398C5E"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Влажная протирка диспенсеров</w:t>
      </w:r>
    </w:p>
    <w:p w14:paraId="6CCACD09"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Влажная уборка, удаление водного и известкового камней</w:t>
      </w:r>
    </w:p>
    <w:p w14:paraId="3B28B8C6"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Удаление известкового налета с кранов</w:t>
      </w:r>
    </w:p>
    <w:p w14:paraId="244549FD"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 xml:space="preserve">Влажная уборка, удаление ржавчины, мочевого, водного и известковых камней с внутренней и внешней поверхности писсуаров и унитазов </w:t>
      </w:r>
    </w:p>
    <w:p w14:paraId="11344262"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Влажная уборка крышек и сидений унитазов</w:t>
      </w:r>
    </w:p>
    <w:p w14:paraId="1CE36A6B"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Удаление пыли с радиаторов отопления, подоконников</w:t>
      </w:r>
    </w:p>
    <w:p w14:paraId="5B7642EB"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 xml:space="preserve">Мытье писсуаров, унитазов, сидений унитазов, раковин, смесителей арматуры </w:t>
      </w:r>
    </w:p>
    <w:p w14:paraId="62F2061D" w14:textId="77777777" w:rsidR="00A27E99" w:rsidRPr="0092637D" w:rsidRDefault="00A27E99" w:rsidP="00A27E99">
      <w:pPr>
        <w:numPr>
          <w:ilvl w:val="0"/>
          <w:numId w:val="22"/>
        </w:numPr>
        <w:spacing w:line="240" w:lineRule="auto"/>
        <w:ind w:left="0" w:firstLine="454"/>
        <w:contextualSpacing/>
        <w:rPr>
          <w:sz w:val="24"/>
          <w:szCs w:val="24"/>
        </w:rPr>
      </w:pPr>
      <w:r w:rsidRPr="0092637D">
        <w:rPr>
          <w:sz w:val="24"/>
          <w:szCs w:val="24"/>
        </w:rPr>
        <w:t>Удаление пыли с вертикальных и горизонтальных поверхностей не выше 2 м.</w:t>
      </w:r>
    </w:p>
    <w:p w14:paraId="79E17114" w14:textId="77777777" w:rsidR="00A27E99" w:rsidRPr="0092637D" w:rsidRDefault="00A27E99" w:rsidP="00A27E99">
      <w:pPr>
        <w:spacing w:line="240" w:lineRule="auto"/>
        <w:ind w:firstLine="454"/>
        <w:rPr>
          <w:b/>
          <w:i/>
          <w:sz w:val="24"/>
          <w:szCs w:val="24"/>
        </w:rPr>
      </w:pPr>
    </w:p>
    <w:p w14:paraId="58BC17B5" w14:textId="77777777" w:rsidR="00A27E99" w:rsidRPr="0092637D" w:rsidRDefault="00A27E99" w:rsidP="00A27E99">
      <w:pPr>
        <w:spacing w:line="240" w:lineRule="auto"/>
        <w:ind w:firstLine="454"/>
        <w:rPr>
          <w:sz w:val="24"/>
          <w:szCs w:val="24"/>
        </w:rPr>
      </w:pPr>
      <w:r w:rsidRPr="0092637D">
        <w:rPr>
          <w:b/>
          <w:i/>
          <w:sz w:val="24"/>
          <w:szCs w:val="24"/>
        </w:rPr>
        <w:t>Работы, проводимые 1 раз в неделю:</w:t>
      </w:r>
    </w:p>
    <w:p w14:paraId="42E655F1" w14:textId="77777777" w:rsidR="00A27E99" w:rsidRPr="0092637D" w:rsidRDefault="00A27E99" w:rsidP="00A27E99">
      <w:pPr>
        <w:numPr>
          <w:ilvl w:val="0"/>
          <w:numId w:val="23"/>
        </w:numPr>
        <w:tabs>
          <w:tab w:val="num" w:pos="0"/>
        </w:tabs>
        <w:suppressAutoHyphens/>
        <w:spacing w:line="240" w:lineRule="auto"/>
        <w:ind w:left="0" w:firstLine="454"/>
        <w:contextualSpacing/>
        <w:outlineLvl w:val="2"/>
        <w:rPr>
          <w:sz w:val="24"/>
          <w:szCs w:val="24"/>
        </w:rPr>
      </w:pPr>
      <w:r w:rsidRPr="0092637D">
        <w:rPr>
          <w:sz w:val="24"/>
          <w:szCs w:val="24"/>
        </w:rPr>
        <w:t>Мытье мусорных корзин бактерицидным средством</w:t>
      </w:r>
    </w:p>
    <w:p w14:paraId="197BDA91" w14:textId="77777777" w:rsidR="00A27E99" w:rsidRPr="0092637D" w:rsidRDefault="00A27E99" w:rsidP="00A27E99">
      <w:pPr>
        <w:numPr>
          <w:ilvl w:val="0"/>
          <w:numId w:val="23"/>
        </w:numPr>
        <w:spacing w:line="240" w:lineRule="auto"/>
        <w:ind w:left="0" w:firstLine="454"/>
        <w:contextualSpacing/>
        <w:rPr>
          <w:sz w:val="24"/>
          <w:szCs w:val="24"/>
        </w:rPr>
      </w:pPr>
      <w:r w:rsidRPr="0092637D">
        <w:rPr>
          <w:sz w:val="24"/>
          <w:szCs w:val="24"/>
        </w:rPr>
        <w:t>Влажная уборка дверных полотен</w:t>
      </w:r>
    </w:p>
    <w:p w14:paraId="3F7CA240" w14:textId="77777777" w:rsidR="00A27E99" w:rsidRPr="0092637D" w:rsidRDefault="00A27E99" w:rsidP="00A27E99">
      <w:pPr>
        <w:numPr>
          <w:ilvl w:val="0"/>
          <w:numId w:val="23"/>
        </w:numPr>
        <w:spacing w:line="240" w:lineRule="auto"/>
        <w:ind w:left="0" w:firstLine="454"/>
        <w:contextualSpacing/>
        <w:rPr>
          <w:sz w:val="24"/>
          <w:szCs w:val="24"/>
        </w:rPr>
      </w:pPr>
      <w:r w:rsidRPr="0092637D">
        <w:rPr>
          <w:sz w:val="24"/>
          <w:szCs w:val="24"/>
        </w:rPr>
        <w:t>Влажная уборка радиаторов, подоконников</w:t>
      </w:r>
    </w:p>
    <w:p w14:paraId="2B694638" w14:textId="77777777" w:rsidR="00A27E99" w:rsidRPr="0092637D" w:rsidRDefault="00A27E99" w:rsidP="00A27E99">
      <w:pPr>
        <w:numPr>
          <w:ilvl w:val="0"/>
          <w:numId w:val="23"/>
        </w:numPr>
        <w:spacing w:line="240" w:lineRule="auto"/>
        <w:ind w:left="0" w:firstLine="454"/>
        <w:contextualSpacing/>
        <w:rPr>
          <w:sz w:val="24"/>
          <w:szCs w:val="24"/>
        </w:rPr>
      </w:pPr>
      <w:r w:rsidRPr="0092637D">
        <w:rPr>
          <w:sz w:val="24"/>
          <w:szCs w:val="24"/>
        </w:rPr>
        <w:t>Мытье вертикальных и горизонтальных поверхностей не выше 2 м</w:t>
      </w:r>
    </w:p>
    <w:p w14:paraId="00B7AB70" w14:textId="77777777" w:rsidR="00A27E99" w:rsidRPr="0092637D" w:rsidRDefault="00A27E99" w:rsidP="00A27E99">
      <w:pPr>
        <w:spacing w:line="240" w:lineRule="auto"/>
        <w:ind w:firstLine="454"/>
        <w:rPr>
          <w:b/>
          <w:i/>
          <w:sz w:val="24"/>
          <w:szCs w:val="24"/>
        </w:rPr>
      </w:pPr>
    </w:p>
    <w:p w14:paraId="21389A0B" w14:textId="77777777" w:rsidR="00A27E99" w:rsidRPr="0092637D" w:rsidRDefault="00A27E99" w:rsidP="00A27E99">
      <w:pPr>
        <w:spacing w:line="240" w:lineRule="auto"/>
        <w:ind w:firstLine="454"/>
        <w:rPr>
          <w:b/>
          <w:sz w:val="24"/>
          <w:szCs w:val="24"/>
        </w:rPr>
      </w:pPr>
      <w:r w:rsidRPr="0092637D">
        <w:rPr>
          <w:b/>
          <w:i/>
          <w:sz w:val="24"/>
          <w:szCs w:val="24"/>
        </w:rPr>
        <w:t>2.4. Офисные помещения (кабинеты)</w:t>
      </w:r>
      <w:r w:rsidRPr="0092637D">
        <w:rPr>
          <w:b/>
          <w:sz w:val="24"/>
          <w:szCs w:val="24"/>
        </w:rPr>
        <w:t xml:space="preserve"> (06:00 до 8:00)</w:t>
      </w:r>
    </w:p>
    <w:p w14:paraId="137A4DE0" w14:textId="77777777" w:rsidR="00A27E99" w:rsidRPr="0092637D" w:rsidRDefault="00A27E99" w:rsidP="00A27E99">
      <w:pPr>
        <w:spacing w:line="240" w:lineRule="auto"/>
        <w:ind w:firstLine="454"/>
        <w:rPr>
          <w:b/>
          <w:i/>
          <w:sz w:val="24"/>
          <w:szCs w:val="24"/>
        </w:rPr>
      </w:pPr>
    </w:p>
    <w:p w14:paraId="560A39FE" w14:textId="77777777" w:rsidR="00A27E99" w:rsidRPr="0092637D" w:rsidRDefault="00A27E99" w:rsidP="00A27E99">
      <w:pPr>
        <w:spacing w:line="240" w:lineRule="auto"/>
        <w:ind w:firstLine="454"/>
        <w:rPr>
          <w:b/>
          <w:i/>
          <w:sz w:val="24"/>
          <w:szCs w:val="24"/>
        </w:rPr>
      </w:pPr>
      <w:r w:rsidRPr="0092637D">
        <w:rPr>
          <w:b/>
          <w:i/>
          <w:sz w:val="24"/>
          <w:szCs w:val="24"/>
        </w:rPr>
        <w:t>Работы, проводимые ежедневно:</w:t>
      </w:r>
    </w:p>
    <w:p w14:paraId="615F9C87"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Мытье посуды (при необходимости)</w:t>
      </w:r>
    </w:p>
    <w:p w14:paraId="2C04C1B5"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Мытье стеклянных перегородок высотой до 2 м</w:t>
      </w:r>
    </w:p>
    <w:p w14:paraId="4D880E5A"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Сухая чистка ковролина с применением пылесоса</w:t>
      </w:r>
    </w:p>
    <w:p w14:paraId="779B651D"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Сбор мусора и его перемещение к контейнерам, замена пластиковых пакетов</w:t>
      </w:r>
    </w:p>
    <w:p w14:paraId="1F83023F"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локальных загрязнений со стен на высоту до 2-х метров, дверей, доводчиков, дверных блоков, дверных ручек</w:t>
      </w:r>
    </w:p>
    <w:p w14:paraId="7FF9F656"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Влажная уборка полов с твердым покрытием</w:t>
      </w:r>
    </w:p>
    <w:p w14:paraId="336C3E13"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пятен с применением специальных химических средств с ковровых покрытий</w:t>
      </w:r>
    </w:p>
    <w:p w14:paraId="5A962A0E"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следов пальцев, локальных загрязнений с металлических поверхностей</w:t>
      </w:r>
    </w:p>
    <w:p w14:paraId="4DD83C0B"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локальных загрязнений со стен, дверей, доводчиков, дверных блоков, дверных ручек</w:t>
      </w:r>
    </w:p>
    <w:p w14:paraId="7B844D7B"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локальных загрязнений с открытых поверхностей мебели</w:t>
      </w:r>
    </w:p>
    <w:p w14:paraId="1D9D5F92"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пыли с горизонтальных поверхностей мебели</w:t>
      </w:r>
    </w:p>
    <w:p w14:paraId="39682F7E"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Протирка свободных площадей офисных столов</w:t>
      </w:r>
    </w:p>
    <w:p w14:paraId="6CF2CB3D"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пыли, локальных загрязнений с поверхностей выключателей и розеток</w:t>
      </w:r>
    </w:p>
    <w:p w14:paraId="396BD487"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пыли с радиаторов отопления, декоративных экранов радиаторов</w:t>
      </w:r>
    </w:p>
    <w:p w14:paraId="78C51223"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Полировка зеркал и стеклянных поверхностей</w:t>
      </w:r>
    </w:p>
    <w:p w14:paraId="3B55B36A"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t>Удаление пыли, локальных загрязнений, следов пальцев с подоконников и оконных рам не выше 2,0 метров</w:t>
      </w:r>
    </w:p>
    <w:p w14:paraId="61D0B628" w14:textId="77777777" w:rsidR="00A27E99" w:rsidRPr="0092637D" w:rsidRDefault="00A27E99" w:rsidP="00A27E99">
      <w:pPr>
        <w:numPr>
          <w:ilvl w:val="0"/>
          <w:numId w:val="24"/>
        </w:numPr>
        <w:spacing w:line="240" w:lineRule="auto"/>
        <w:ind w:left="0" w:firstLine="454"/>
        <w:contextualSpacing/>
        <w:rPr>
          <w:sz w:val="24"/>
          <w:szCs w:val="24"/>
        </w:rPr>
      </w:pPr>
      <w:r w:rsidRPr="0092637D">
        <w:rPr>
          <w:sz w:val="24"/>
          <w:szCs w:val="24"/>
        </w:rPr>
        <w:lastRenderedPageBreak/>
        <w:t>Удаление пыли с вертикальных и горизонтальных поверхностей не выше 2 м.</w:t>
      </w:r>
    </w:p>
    <w:p w14:paraId="1EE915C4" w14:textId="77777777" w:rsidR="00A27E99" w:rsidRPr="0092637D" w:rsidRDefault="00A27E99" w:rsidP="00A27E99">
      <w:pPr>
        <w:spacing w:line="240" w:lineRule="auto"/>
        <w:ind w:firstLine="454"/>
        <w:rPr>
          <w:b/>
          <w:i/>
          <w:sz w:val="24"/>
          <w:szCs w:val="24"/>
        </w:rPr>
      </w:pPr>
    </w:p>
    <w:p w14:paraId="6EF4D5FE" w14:textId="77777777" w:rsidR="00A27E99" w:rsidRPr="0092637D" w:rsidRDefault="00A27E99" w:rsidP="00A27E99">
      <w:pPr>
        <w:spacing w:line="240" w:lineRule="auto"/>
        <w:ind w:firstLine="454"/>
        <w:rPr>
          <w:sz w:val="24"/>
          <w:szCs w:val="24"/>
        </w:rPr>
      </w:pPr>
      <w:r w:rsidRPr="0092637D">
        <w:rPr>
          <w:b/>
          <w:i/>
          <w:sz w:val="24"/>
          <w:szCs w:val="24"/>
        </w:rPr>
        <w:t>Работы, проводимые 1 раз в неделю:</w:t>
      </w:r>
    </w:p>
    <w:p w14:paraId="41C270A7"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Мытье мусорных корзин бактерицидным средством</w:t>
      </w:r>
    </w:p>
    <w:p w14:paraId="5B68886A"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Влажная уборка плинтусов</w:t>
      </w:r>
    </w:p>
    <w:p w14:paraId="54462ADD"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Влажная уборка радиаторов и подоконников</w:t>
      </w:r>
    </w:p>
    <w:p w14:paraId="22E750C1"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Удаление пыли с растений, предметов интерьера</w:t>
      </w:r>
    </w:p>
    <w:p w14:paraId="1F11C83E"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Влажная уборка дверных рам и петель</w:t>
      </w:r>
    </w:p>
    <w:p w14:paraId="083BBAFC"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Влажная уборка радиаторов отопления, декоративных экранов радиаторов, подоконников</w:t>
      </w:r>
    </w:p>
    <w:p w14:paraId="7680FB75"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Влажная уборка подоконников и оконных рам</w:t>
      </w:r>
    </w:p>
    <w:p w14:paraId="4D3BB442"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Удаление пыли с настенных светильников не выше 2,0 м</w:t>
      </w:r>
    </w:p>
    <w:p w14:paraId="067F3274" w14:textId="77777777" w:rsidR="00A27E99" w:rsidRPr="0092637D" w:rsidRDefault="00A27E99" w:rsidP="00A27E99">
      <w:pPr>
        <w:numPr>
          <w:ilvl w:val="0"/>
          <w:numId w:val="25"/>
        </w:numPr>
        <w:spacing w:line="240" w:lineRule="auto"/>
        <w:ind w:left="0" w:firstLine="454"/>
        <w:contextualSpacing/>
        <w:rPr>
          <w:sz w:val="24"/>
          <w:szCs w:val="24"/>
        </w:rPr>
      </w:pPr>
      <w:r w:rsidRPr="0092637D">
        <w:rPr>
          <w:sz w:val="24"/>
          <w:szCs w:val="24"/>
        </w:rPr>
        <w:t>Влажная уборка вертикальных и горизонтальных поверхностей не выше 2 м.</w:t>
      </w:r>
    </w:p>
    <w:p w14:paraId="58BF43E3" w14:textId="77777777" w:rsidR="00A27E99" w:rsidRPr="0092637D" w:rsidRDefault="00A27E99" w:rsidP="00A27E99">
      <w:pPr>
        <w:spacing w:line="240" w:lineRule="auto"/>
        <w:ind w:firstLine="454"/>
        <w:rPr>
          <w:b/>
          <w:i/>
          <w:sz w:val="24"/>
          <w:szCs w:val="24"/>
        </w:rPr>
      </w:pPr>
    </w:p>
    <w:p w14:paraId="3C9C3AB3" w14:textId="77777777" w:rsidR="00A27E99" w:rsidRPr="0092637D" w:rsidRDefault="00A27E99" w:rsidP="00A27E99">
      <w:pPr>
        <w:spacing w:line="240" w:lineRule="auto"/>
        <w:ind w:firstLine="454"/>
        <w:rPr>
          <w:b/>
          <w:sz w:val="24"/>
          <w:szCs w:val="24"/>
        </w:rPr>
      </w:pPr>
      <w:r w:rsidRPr="0092637D">
        <w:rPr>
          <w:b/>
          <w:i/>
          <w:sz w:val="24"/>
          <w:szCs w:val="24"/>
        </w:rPr>
        <w:t xml:space="preserve">2.5.  Подсобные помещения </w:t>
      </w:r>
      <w:r w:rsidRPr="0092637D">
        <w:rPr>
          <w:b/>
          <w:sz w:val="24"/>
          <w:szCs w:val="24"/>
        </w:rPr>
        <w:t>(06:00 до 8:00)</w:t>
      </w:r>
    </w:p>
    <w:p w14:paraId="5084B9B2" w14:textId="77777777" w:rsidR="00A27E99" w:rsidRPr="0092637D" w:rsidRDefault="00A27E99" w:rsidP="00A27E99">
      <w:pPr>
        <w:spacing w:line="240" w:lineRule="auto"/>
        <w:ind w:firstLine="454"/>
        <w:rPr>
          <w:b/>
          <w:i/>
          <w:sz w:val="24"/>
          <w:szCs w:val="24"/>
        </w:rPr>
      </w:pPr>
    </w:p>
    <w:p w14:paraId="0ED4C53F" w14:textId="77777777" w:rsidR="00A27E99" w:rsidRPr="0092637D" w:rsidRDefault="00A27E99" w:rsidP="00A27E99">
      <w:pPr>
        <w:spacing w:line="240" w:lineRule="auto"/>
        <w:ind w:firstLine="454"/>
        <w:rPr>
          <w:sz w:val="24"/>
          <w:szCs w:val="24"/>
        </w:rPr>
      </w:pPr>
      <w:r w:rsidRPr="0092637D">
        <w:rPr>
          <w:b/>
          <w:i/>
          <w:sz w:val="24"/>
          <w:szCs w:val="24"/>
        </w:rPr>
        <w:t>Работы, проводимые ежедневно:</w:t>
      </w:r>
    </w:p>
    <w:p w14:paraId="139FC4BA" w14:textId="77777777" w:rsidR="00A27E99" w:rsidRPr="0092637D" w:rsidRDefault="00A27E99" w:rsidP="00A27E99">
      <w:pPr>
        <w:numPr>
          <w:ilvl w:val="0"/>
          <w:numId w:val="26"/>
        </w:numPr>
        <w:spacing w:line="240" w:lineRule="auto"/>
        <w:ind w:left="0" w:firstLine="454"/>
        <w:contextualSpacing/>
        <w:rPr>
          <w:sz w:val="24"/>
          <w:szCs w:val="24"/>
        </w:rPr>
      </w:pPr>
      <w:r w:rsidRPr="0092637D">
        <w:rPr>
          <w:sz w:val="24"/>
          <w:szCs w:val="24"/>
        </w:rPr>
        <w:t>Сбор мусора и его перемещение к контейнерам</w:t>
      </w:r>
    </w:p>
    <w:p w14:paraId="734AC7F1" w14:textId="77777777" w:rsidR="00A27E99" w:rsidRPr="0092637D" w:rsidRDefault="00A27E99" w:rsidP="00A27E99">
      <w:pPr>
        <w:numPr>
          <w:ilvl w:val="0"/>
          <w:numId w:val="26"/>
        </w:numPr>
        <w:spacing w:line="240" w:lineRule="auto"/>
        <w:ind w:left="0" w:firstLine="454"/>
        <w:contextualSpacing/>
        <w:rPr>
          <w:sz w:val="24"/>
          <w:szCs w:val="24"/>
        </w:rPr>
      </w:pPr>
      <w:r w:rsidRPr="0092637D">
        <w:rPr>
          <w:sz w:val="24"/>
          <w:szCs w:val="24"/>
        </w:rPr>
        <w:t>Удаление локальных загрязнений со стен на высоту до 2-х м., дверей, доводчиков, дверных блоков, дверных ручек</w:t>
      </w:r>
    </w:p>
    <w:p w14:paraId="16E5677B" w14:textId="77777777" w:rsidR="00A27E99" w:rsidRPr="0092637D" w:rsidRDefault="00A27E99" w:rsidP="00A27E99">
      <w:pPr>
        <w:numPr>
          <w:ilvl w:val="0"/>
          <w:numId w:val="26"/>
        </w:numPr>
        <w:spacing w:line="240" w:lineRule="auto"/>
        <w:ind w:left="0" w:firstLine="454"/>
        <w:contextualSpacing/>
        <w:rPr>
          <w:sz w:val="24"/>
          <w:szCs w:val="24"/>
        </w:rPr>
      </w:pPr>
      <w:r w:rsidRPr="0092637D">
        <w:rPr>
          <w:sz w:val="24"/>
          <w:szCs w:val="24"/>
        </w:rPr>
        <w:t xml:space="preserve">Удаление локальных загрязнений со всех вертикальных и горизонтальных поверхностей не выше 2 м. </w:t>
      </w:r>
    </w:p>
    <w:p w14:paraId="79BFA821" w14:textId="77777777" w:rsidR="00A27E99" w:rsidRPr="0092637D" w:rsidRDefault="00A27E99" w:rsidP="00A27E99">
      <w:pPr>
        <w:numPr>
          <w:ilvl w:val="0"/>
          <w:numId w:val="26"/>
        </w:numPr>
        <w:spacing w:line="240" w:lineRule="auto"/>
        <w:ind w:left="0" w:firstLine="454"/>
        <w:contextualSpacing/>
        <w:rPr>
          <w:sz w:val="24"/>
          <w:szCs w:val="24"/>
        </w:rPr>
      </w:pPr>
      <w:r w:rsidRPr="0092637D">
        <w:rPr>
          <w:sz w:val="24"/>
          <w:szCs w:val="24"/>
        </w:rPr>
        <w:t>Влажная уборка полов с твердым покрытием.</w:t>
      </w:r>
    </w:p>
    <w:p w14:paraId="48A20102" w14:textId="77777777" w:rsidR="00A27E99" w:rsidRDefault="00A27E99" w:rsidP="00A27E99">
      <w:pPr>
        <w:ind w:left="814"/>
        <w:rPr>
          <w:color w:val="000000"/>
          <w:sz w:val="24"/>
          <w:szCs w:val="24"/>
        </w:rPr>
      </w:pPr>
    </w:p>
    <w:p w14:paraId="0A0D8FDC" w14:textId="77777777" w:rsidR="00A27E99" w:rsidRPr="00A02AA2" w:rsidRDefault="00A27E99" w:rsidP="00A27E99">
      <w:pPr>
        <w:ind w:firstLine="454"/>
        <w:rPr>
          <w:b/>
          <w:color w:val="000000"/>
          <w:sz w:val="24"/>
          <w:szCs w:val="24"/>
          <w:u w:val="single"/>
        </w:rPr>
      </w:pPr>
      <w:r w:rsidRPr="00A02AA2">
        <w:rPr>
          <w:b/>
          <w:color w:val="000000"/>
          <w:sz w:val="24"/>
          <w:szCs w:val="24"/>
          <w:u w:val="single"/>
        </w:rPr>
        <w:t>3. Основная дневная уборка по графику.</w:t>
      </w:r>
    </w:p>
    <w:p w14:paraId="45548E23" w14:textId="77777777" w:rsidR="00A27E99" w:rsidRPr="00A02AA2" w:rsidRDefault="00A27E99" w:rsidP="00A27E99">
      <w:pPr>
        <w:pStyle w:val="affd"/>
        <w:ind w:firstLine="454"/>
      </w:pPr>
      <w:r w:rsidRPr="00A02AA2">
        <w:rPr>
          <w:lang w:val="de-DE"/>
        </w:rPr>
        <w:t>Работы, проводимые ежедневно по графику с внесением отметки в график уборки</w:t>
      </w:r>
      <w:r w:rsidRPr="00A02AA2">
        <w:t>.</w:t>
      </w:r>
    </w:p>
    <w:p w14:paraId="57DDBCCA" w14:textId="77777777" w:rsidR="00A27E99" w:rsidRDefault="00A27E99" w:rsidP="00A27E99">
      <w:pPr>
        <w:ind w:firstLine="454"/>
        <w:rPr>
          <w:b/>
          <w:bCs/>
          <w:iCs/>
          <w:color w:val="000000"/>
          <w:sz w:val="24"/>
          <w:szCs w:val="24"/>
        </w:rPr>
      </w:pPr>
    </w:p>
    <w:p w14:paraId="70A076AF" w14:textId="77777777" w:rsidR="00A27E99" w:rsidRPr="00A02AA2" w:rsidRDefault="00A27E99" w:rsidP="00A27E99">
      <w:pPr>
        <w:ind w:firstLine="454"/>
        <w:rPr>
          <w:b/>
          <w:bCs/>
          <w:iCs/>
          <w:color w:val="000000"/>
          <w:sz w:val="24"/>
          <w:szCs w:val="24"/>
          <w:lang w:val="de-DE"/>
        </w:rPr>
      </w:pPr>
      <w:r w:rsidRPr="00A02AA2">
        <w:rPr>
          <w:b/>
          <w:bCs/>
          <w:iCs/>
          <w:color w:val="000000"/>
          <w:sz w:val="24"/>
          <w:szCs w:val="24"/>
        </w:rPr>
        <w:t>3.1. Туалеты</w:t>
      </w:r>
      <w:r w:rsidRPr="00A02AA2">
        <w:rPr>
          <w:b/>
          <w:bCs/>
          <w:iCs/>
          <w:color w:val="000000"/>
          <w:sz w:val="24"/>
          <w:szCs w:val="24"/>
          <w:lang w:val="de-DE"/>
        </w:rPr>
        <w:t>:</w:t>
      </w:r>
    </w:p>
    <w:p w14:paraId="56F60797" w14:textId="77777777" w:rsidR="00A27E99" w:rsidRPr="00A02AA2" w:rsidRDefault="00A27E99" w:rsidP="00A27E99">
      <w:pPr>
        <w:pStyle w:val="affb"/>
        <w:numPr>
          <w:ilvl w:val="0"/>
          <w:numId w:val="29"/>
        </w:numPr>
        <w:ind w:left="0" w:firstLine="454"/>
        <w:jc w:val="both"/>
        <w:rPr>
          <w:snapToGrid w:val="0"/>
          <w:color w:val="000000"/>
          <w:lang w:val="de-DE"/>
        </w:rPr>
      </w:pPr>
      <w:r w:rsidRPr="00A02AA2">
        <w:rPr>
          <w:snapToGrid w:val="0"/>
          <w:color w:val="000000"/>
          <w:lang w:val="de-DE"/>
        </w:rPr>
        <w:t>Удаление мусора из корзин, протирка, замена пакетов по мере загрязнения</w:t>
      </w:r>
    </w:p>
    <w:p w14:paraId="378E1AFA" w14:textId="77777777" w:rsidR="00A27E99" w:rsidRPr="00A02AA2" w:rsidRDefault="00A27E99" w:rsidP="00A27E99">
      <w:pPr>
        <w:pStyle w:val="affb"/>
        <w:numPr>
          <w:ilvl w:val="0"/>
          <w:numId w:val="28"/>
        </w:numPr>
        <w:ind w:left="0" w:firstLine="454"/>
        <w:jc w:val="both"/>
        <w:rPr>
          <w:snapToGrid w:val="0"/>
          <w:color w:val="000000"/>
          <w:lang w:val="de-DE"/>
        </w:rPr>
      </w:pPr>
      <w:r w:rsidRPr="00A02AA2">
        <w:rPr>
          <w:snapToGrid w:val="0"/>
          <w:color w:val="000000"/>
          <w:lang w:val="de-DE"/>
        </w:rPr>
        <w:t>Влажная уборка полов с твердым покрытием</w:t>
      </w:r>
    </w:p>
    <w:p w14:paraId="61ADAA9B" w14:textId="77777777" w:rsidR="00A27E99" w:rsidRPr="00A02AA2" w:rsidRDefault="00A27E99" w:rsidP="00A27E99">
      <w:pPr>
        <w:pStyle w:val="affb"/>
        <w:numPr>
          <w:ilvl w:val="0"/>
          <w:numId w:val="28"/>
        </w:numPr>
        <w:ind w:left="0" w:firstLine="454"/>
        <w:jc w:val="both"/>
        <w:rPr>
          <w:snapToGrid w:val="0"/>
          <w:color w:val="000000"/>
          <w:lang w:val="de-DE"/>
        </w:rPr>
      </w:pPr>
      <w:r w:rsidRPr="00A02AA2">
        <w:rPr>
          <w:snapToGrid w:val="0"/>
          <w:color w:val="000000"/>
          <w:lang w:val="de-DE"/>
        </w:rPr>
        <w:t>Мытье писсуаров, унитазов, сидений унитазов, раковин</w:t>
      </w:r>
    </w:p>
    <w:p w14:paraId="5E76E894" w14:textId="77777777" w:rsidR="00A27E99" w:rsidRPr="00A02AA2" w:rsidRDefault="00A27E99" w:rsidP="00A27E99">
      <w:pPr>
        <w:pStyle w:val="affb"/>
        <w:numPr>
          <w:ilvl w:val="0"/>
          <w:numId w:val="28"/>
        </w:numPr>
        <w:ind w:left="0" w:firstLine="454"/>
        <w:jc w:val="both"/>
        <w:rPr>
          <w:snapToGrid w:val="0"/>
          <w:color w:val="000000"/>
          <w:lang w:val="de-DE"/>
        </w:rPr>
      </w:pPr>
      <w:r w:rsidRPr="00A02AA2">
        <w:rPr>
          <w:snapToGrid w:val="0"/>
          <w:color w:val="000000"/>
          <w:lang w:val="de-DE"/>
        </w:rPr>
        <w:t>Влажная уборка крышек и сидений унитазов</w:t>
      </w:r>
    </w:p>
    <w:p w14:paraId="12C561AA" w14:textId="77777777" w:rsidR="00A27E99" w:rsidRPr="00A02AA2" w:rsidRDefault="00A27E99" w:rsidP="00A27E99">
      <w:pPr>
        <w:pStyle w:val="affb"/>
        <w:numPr>
          <w:ilvl w:val="0"/>
          <w:numId w:val="28"/>
        </w:numPr>
        <w:ind w:left="0" w:firstLine="454"/>
        <w:jc w:val="both"/>
        <w:rPr>
          <w:snapToGrid w:val="0"/>
          <w:color w:val="000000"/>
          <w:lang w:val="de-DE"/>
        </w:rPr>
      </w:pPr>
      <w:r w:rsidRPr="00A02AA2">
        <w:rPr>
          <w:snapToGrid w:val="0"/>
          <w:color w:val="000000"/>
          <w:lang w:val="de-DE"/>
        </w:rPr>
        <w:t>Удаление локальных загрязнений с перегородок и дверей туалетных кабинок, высотой до 2 м</w:t>
      </w:r>
    </w:p>
    <w:p w14:paraId="39407FD0" w14:textId="77777777" w:rsidR="00A27E99" w:rsidRPr="00A02AA2" w:rsidRDefault="00A27E99" w:rsidP="00A27E99">
      <w:pPr>
        <w:pStyle w:val="affb"/>
        <w:numPr>
          <w:ilvl w:val="0"/>
          <w:numId w:val="28"/>
        </w:numPr>
        <w:ind w:left="0" w:firstLine="454"/>
        <w:jc w:val="both"/>
        <w:rPr>
          <w:snapToGrid w:val="0"/>
          <w:color w:val="000000"/>
          <w:lang w:val="de-DE"/>
        </w:rPr>
      </w:pPr>
      <w:r w:rsidRPr="00A02AA2">
        <w:rPr>
          <w:snapToGrid w:val="0"/>
          <w:color w:val="000000"/>
          <w:lang w:val="de-DE"/>
        </w:rPr>
        <w:t>Обработка контактных зон дезинфицирующими средствами</w:t>
      </w:r>
    </w:p>
    <w:p w14:paraId="7A742C38" w14:textId="77777777" w:rsidR="00A27E99" w:rsidRPr="00A02AA2" w:rsidRDefault="00A27E99" w:rsidP="00A27E99">
      <w:pPr>
        <w:pStyle w:val="affb"/>
        <w:numPr>
          <w:ilvl w:val="0"/>
          <w:numId w:val="28"/>
        </w:numPr>
        <w:ind w:left="0" w:firstLine="454"/>
        <w:jc w:val="both"/>
        <w:rPr>
          <w:snapToGrid w:val="0"/>
          <w:color w:val="000000"/>
          <w:lang w:val="de-DE"/>
        </w:rPr>
      </w:pPr>
      <w:r w:rsidRPr="00A02AA2">
        <w:rPr>
          <w:snapToGrid w:val="0"/>
          <w:color w:val="000000"/>
          <w:lang w:val="de-DE"/>
        </w:rPr>
        <w:t>Полировка зеркал и стеклянных поверхностей</w:t>
      </w:r>
    </w:p>
    <w:p w14:paraId="55D1627E" w14:textId="77777777" w:rsidR="00A27E99" w:rsidRPr="00A02AA2" w:rsidRDefault="00A27E99" w:rsidP="00A27E99">
      <w:pPr>
        <w:spacing w:line="240" w:lineRule="auto"/>
        <w:ind w:firstLine="454"/>
        <w:rPr>
          <w:b/>
          <w:bCs/>
          <w:iCs/>
          <w:color w:val="000000"/>
          <w:sz w:val="24"/>
          <w:szCs w:val="24"/>
          <w:lang w:val="de-DE"/>
        </w:rPr>
      </w:pPr>
    </w:p>
    <w:p w14:paraId="5CBC693E" w14:textId="77777777" w:rsidR="00A27E99" w:rsidRPr="00A02AA2" w:rsidRDefault="00A27E99" w:rsidP="00A27E99">
      <w:pPr>
        <w:spacing w:line="240" w:lineRule="auto"/>
        <w:ind w:firstLine="454"/>
        <w:rPr>
          <w:b/>
          <w:color w:val="000000"/>
          <w:sz w:val="24"/>
          <w:szCs w:val="24"/>
          <w:u w:val="single"/>
          <w:lang w:val="de-DE"/>
        </w:rPr>
      </w:pPr>
      <w:r w:rsidRPr="00A02AA2">
        <w:rPr>
          <w:b/>
          <w:bCs/>
          <w:iCs/>
          <w:color w:val="000000"/>
          <w:sz w:val="24"/>
          <w:szCs w:val="24"/>
        </w:rPr>
        <w:t xml:space="preserve">3.2. </w:t>
      </w:r>
      <w:r w:rsidRPr="00A02AA2">
        <w:rPr>
          <w:b/>
          <w:bCs/>
          <w:iCs/>
          <w:color w:val="000000"/>
          <w:sz w:val="24"/>
          <w:szCs w:val="24"/>
          <w:lang w:val="de-DE"/>
        </w:rPr>
        <w:t>Общественные зоны:</w:t>
      </w:r>
    </w:p>
    <w:p w14:paraId="431E57D3" w14:textId="77777777" w:rsidR="00A27E99" w:rsidRPr="00A02AA2" w:rsidRDefault="00A27E99" w:rsidP="00A27E99">
      <w:pPr>
        <w:pStyle w:val="affb"/>
        <w:numPr>
          <w:ilvl w:val="0"/>
          <w:numId w:val="30"/>
        </w:numPr>
        <w:ind w:left="0" w:firstLine="454"/>
        <w:jc w:val="both"/>
        <w:rPr>
          <w:snapToGrid w:val="0"/>
          <w:color w:val="000000"/>
          <w:lang w:val="de-DE"/>
        </w:rPr>
      </w:pPr>
      <w:r w:rsidRPr="00A02AA2">
        <w:rPr>
          <w:snapToGrid w:val="0"/>
          <w:color w:val="000000"/>
          <w:lang w:val="de-DE"/>
        </w:rPr>
        <w:t>Подметание полов с твердым покрытием</w:t>
      </w:r>
    </w:p>
    <w:p w14:paraId="7E1C0D7E" w14:textId="77777777" w:rsidR="00A27E99" w:rsidRPr="00A02AA2" w:rsidRDefault="00A27E99" w:rsidP="00A27E99">
      <w:pPr>
        <w:pStyle w:val="affb"/>
        <w:numPr>
          <w:ilvl w:val="0"/>
          <w:numId w:val="30"/>
        </w:numPr>
        <w:ind w:left="0" w:firstLine="454"/>
        <w:jc w:val="both"/>
        <w:rPr>
          <w:snapToGrid w:val="0"/>
          <w:color w:val="000000"/>
          <w:lang w:val="de-DE"/>
        </w:rPr>
      </w:pPr>
      <w:r w:rsidRPr="00A02AA2">
        <w:rPr>
          <w:snapToGrid w:val="0"/>
          <w:color w:val="000000"/>
          <w:lang w:val="de-DE"/>
        </w:rPr>
        <w:t>Обработка контактных зон дезинфицирующими средствами</w:t>
      </w:r>
    </w:p>
    <w:p w14:paraId="153EA4CB" w14:textId="77777777" w:rsidR="00A27E99" w:rsidRPr="00A02AA2" w:rsidRDefault="00A27E99" w:rsidP="00A27E99">
      <w:pPr>
        <w:pStyle w:val="affb"/>
        <w:numPr>
          <w:ilvl w:val="0"/>
          <w:numId w:val="30"/>
        </w:numPr>
        <w:ind w:left="0" w:firstLine="454"/>
        <w:jc w:val="both"/>
        <w:rPr>
          <w:snapToGrid w:val="0"/>
          <w:color w:val="000000"/>
        </w:rPr>
      </w:pPr>
      <w:r w:rsidRPr="00A02AA2">
        <w:rPr>
          <w:snapToGrid w:val="0"/>
          <w:color w:val="000000"/>
        </w:rPr>
        <w:t>Уборка кухонь (мытье раковин, протирка кухонной мебели, подметание пола)</w:t>
      </w:r>
    </w:p>
    <w:p w14:paraId="1F44C9B4" w14:textId="77777777" w:rsidR="00A27E99" w:rsidRPr="00A02AA2" w:rsidRDefault="00A27E99" w:rsidP="00A27E99">
      <w:pPr>
        <w:pStyle w:val="affb"/>
        <w:numPr>
          <w:ilvl w:val="0"/>
          <w:numId w:val="30"/>
        </w:numPr>
        <w:ind w:left="0" w:firstLine="454"/>
        <w:jc w:val="both"/>
        <w:rPr>
          <w:snapToGrid w:val="0"/>
          <w:color w:val="000000"/>
        </w:rPr>
      </w:pPr>
      <w:r w:rsidRPr="00A02AA2">
        <w:rPr>
          <w:snapToGrid w:val="0"/>
          <w:color w:val="000000"/>
          <w:lang w:val="de-DE"/>
        </w:rPr>
        <w:t>Ручная влажная уборка полов с твердым покрытием (при необходимости)</w:t>
      </w:r>
    </w:p>
    <w:p w14:paraId="2CFABC95" w14:textId="77777777" w:rsidR="00A27E99" w:rsidRDefault="00A27E99" w:rsidP="00A27E99">
      <w:pPr>
        <w:pStyle w:val="affb"/>
        <w:numPr>
          <w:ilvl w:val="0"/>
          <w:numId w:val="30"/>
        </w:numPr>
        <w:ind w:left="0" w:firstLine="454"/>
        <w:jc w:val="both"/>
        <w:rPr>
          <w:snapToGrid w:val="0"/>
          <w:color w:val="000000"/>
          <w:lang w:val="de-DE"/>
        </w:rPr>
      </w:pPr>
      <w:r w:rsidRPr="00A02AA2">
        <w:rPr>
          <w:snapToGrid w:val="0"/>
          <w:color w:val="000000"/>
          <w:lang w:val="de-DE"/>
        </w:rPr>
        <w:t>Обработка пылесосом локальных загрязнений (при необходимости)</w:t>
      </w:r>
    </w:p>
    <w:p w14:paraId="2A2170D4" w14:textId="77777777" w:rsidR="00A27E99" w:rsidRPr="00A02AA2" w:rsidRDefault="00A27E99" w:rsidP="00A27E99">
      <w:pPr>
        <w:pStyle w:val="affb"/>
        <w:numPr>
          <w:ilvl w:val="0"/>
          <w:numId w:val="30"/>
        </w:numPr>
        <w:tabs>
          <w:tab w:val="left" w:pos="1440"/>
        </w:tabs>
        <w:ind w:left="0" w:firstLine="454"/>
        <w:jc w:val="both"/>
        <w:rPr>
          <w:snapToGrid w:val="0"/>
          <w:color w:val="000000"/>
          <w:lang w:val="de-DE"/>
        </w:rPr>
      </w:pPr>
      <w:r w:rsidRPr="00A02AA2">
        <w:rPr>
          <w:snapToGrid w:val="0"/>
          <w:color w:val="000000"/>
          <w:lang w:val="de-DE"/>
        </w:rPr>
        <w:t>Удаление локальных загрязнений с</w:t>
      </w:r>
      <w:r>
        <w:rPr>
          <w:snapToGrid w:val="0"/>
          <w:color w:val="000000"/>
        </w:rPr>
        <w:t>о</w:t>
      </w:r>
      <w:r w:rsidRPr="00A02AA2">
        <w:rPr>
          <w:snapToGrid w:val="0"/>
          <w:color w:val="000000"/>
          <w:lang w:val="de-DE"/>
        </w:rPr>
        <w:t xml:space="preserve"> стен, дверей, доводчиков, дверных блоков,</w:t>
      </w:r>
      <w:r w:rsidRPr="00A02AA2">
        <w:rPr>
          <w:snapToGrid w:val="0"/>
          <w:color w:val="000000"/>
        </w:rPr>
        <w:t xml:space="preserve"> </w:t>
      </w:r>
      <w:r w:rsidRPr="00A02AA2">
        <w:rPr>
          <w:snapToGrid w:val="0"/>
          <w:color w:val="000000"/>
          <w:lang w:val="de-DE"/>
        </w:rPr>
        <w:t xml:space="preserve">дверных </w:t>
      </w:r>
      <w:r>
        <w:rPr>
          <w:snapToGrid w:val="0"/>
          <w:color w:val="000000"/>
        </w:rPr>
        <w:t>р</w:t>
      </w:r>
      <w:r w:rsidRPr="00A02AA2">
        <w:rPr>
          <w:snapToGrid w:val="0"/>
          <w:color w:val="000000"/>
          <w:lang w:val="de-DE"/>
        </w:rPr>
        <w:t>учек, высотой до 2 м. (при необходимости)</w:t>
      </w:r>
    </w:p>
    <w:p w14:paraId="5FF2408B" w14:textId="77777777" w:rsidR="00A27E99" w:rsidRDefault="00A27E99" w:rsidP="00A27E99">
      <w:pPr>
        <w:spacing w:line="240" w:lineRule="auto"/>
        <w:ind w:firstLine="454"/>
        <w:rPr>
          <w:b/>
          <w:color w:val="000000"/>
          <w:sz w:val="24"/>
          <w:szCs w:val="24"/>
          <w:u w:val="single"/>
        </w:rPr>
      </w:pPr>
    </w:p>
    <w:p w14:paraId="6BA2F1EE" w14:textId="77777777" w:rsidR="00A27E99" w:rsidRDefault="00A27E99" w:rsidP="00A27E99">
      <w:pPr>
        <w:spacing w:line="240" w:lineRule="auto"/>
        <w:ind w:firstLine="454"/>
        <w:rPr>
          <w:b/>
          <w:color w:val="000000"/>
          <w:sz w:val="24"/>
          <w:szCs w:val="24"/>
        </w:rPr>
      </w:pPr>
      <w:r w:rsidRPr="00A02AA2">
        <w:rPr>
          <w:b/>
          <w:color w:val="000000"/>
          <w:sz w:val="24"/>
          <w:szCs w:val="24"/>
          <w:u w:val="single"/>
        </w:rPr>
        <w:t>4. Поддерживающая уборка внутренних помещений</w:t>
      </w:r>
      <w:r w:rsidRPr="00A02AA2">
        <w:rPr>
          <w:color w:val="000000"/>
          <w:sz w:val="24"/>
          <w:szCs w:val="24"/>
          <w:u w:val="single"/>
        </w:rPr>
        <w:t xml:space="preserve"> </w:t>
      </w:r>
      <w:r w:rsidRPr="00A02AA2">
        <w:rPr>
          <w:b/>
          <w:color w:val="000000"/>
          <w:sz w:val="24"/>
          <w:szCs w:val="24"/>
          <w:u w:val="single"/>
        </w:rPr>
        <w:t>(в течение рабочего дня</w:t>
      </w:r>
      <w:r>
        <w:rPr>
          <w:b/>
          <w:color w:val="000000"/>
          <w:sz w:val="24"/>
          <w:szCs w:val="24"/>
          <w:u w:val="single"/>
        </w:rPr>
        <w:t xml:space="preserve"> или в выходной день – мероприятия, встречи, семинары и пр.</w:t>
      </w:r>
      <w:r w:rsidRPr="00A02AA2">
        <w:rPr>
          <w:b/>
          <w:color w:val="000000"/>
          <w:sz w:val="24"/>
          <w:szCs w:val="24"/>
          <w:u w:val="single"/>
        </w:rPr>
        <w:t>)</w:t>
      </w:r>
    </w:p>
    <w:p w14:paraId="652824B4" w14:textId="77777777" w:rsidR="00A27E99" w:rsidRPr="00A02AA2" w:rsidRDefault="00A27E99" w:rsidP="00A27E99">
      <w:pPr>
        <w:spacing w:line="240" w:lineRule="auto"/>
        <w:ind w:firstLine="454"/>
        <w:rPr>
          <w:b/>
          <w:color w:val="000000"/>
          <w:sz w:val="24"/>
          <w:szCs w:val="24"/>
        </w:rPr>
      </w:pPr>
    </w:p>
    <w:p w14:paraId="5015074C" w14:textId="77777777" w:rsidR="00A27E99" w:rsidRPr="00A02AA2" w:rsidRDefault="00A27E99" w:rsidP="00A27E99">
      <w:pPr>
        <w:spacing w:line="240" w:lineRule="auto"/>
        <w:ind w:firstLine="454"/>
        <w:rPr>
          <w:color w:val="000000"/>
          <w:sz w:val="24"/>
          <w:szCs w:val="24"/>
        </w:rPr>
      </w:pPr>
      <w:r w:rsidRPr="00A02AA2">
        <w:rPr>
          <w:b/>
          <w:color w:val="000000"/>
          <w:sz w:val="24"/>
          <w:szCs w:val="24"/>
        </w:rPr>
        <w:t xml:space="preserve">   </w:t>
      </w:r>
      <w:r w:rsidRPr="00A02AA2">
        <w:rPr>
          <w:color w:val="000000"/>
          <w:sz w:val="24"/>
          <w:szCs w:val="24"/>
        </w:rPr>
        <w:t>Места общего пользования, холлы, коридоры,</w:t>
      </w:r>
      <w:r>
        <w:rPr>
          <w:color w:val="000000"/>
          <w:sz w:val="24"/>
          <w:szCs w:val="24"/>
        </w:rPr>
        <w:t xml:space="preserve"> санузлы, лестницы офисных помещений Заказчика.</w:t>
      </w:r>
    </w:p>
    <w:p w14:paraId="51C5DCC1" w14:textId="77777777" w:rsidR="00A27E99" w:rsidRDefault="00A27E99" w:rsidP="00A27E99">
      <w:pPr>
        <w:spacing w:line="240" w:lineRule="auto"/>
        <w:ind w:firstLine="454"/>
        <w:rPr>
          <w:color w:val="000000"/>
          <w:sz w:val="24"/>
          <w:szCs w:val="24"/>
        </w:rPr>
      </w:pPr>
      <w:r w:rsidRPr="00A02AA2">
        <w:rPr>
          <w:color w:val="000000"/>
          <w:sz w:val="24"/>
          <w:szCs w:val="24"/>
        </w:rPr>
        <w:lastRenderedPageBreak/>
        <w:t>Проводится при необходимости, в том числе при экстренных</w:t>
      </w:r>
      <w:r w:rsidRPr="0092637D">
        <w:rPr>
          <w:color w:val="000000"/>
          <w:sz w:val="24"/>
          <w:szCs w:val="24"/>
        </w:rPr>
        <w:t xml:space="preserve">, форс-мажорных ситуациях (следствия плохих погодных условий и пр.) </w:t>
      </w:r>
    </w:p>
    <w:p w14:paraId="2EB2B267" w14:textId="77777777" w:rsidR="00A27E99" w:rsidRDefault="00A27E99" w:rsidP="00A27E99">
      <w:pPr>
        <w:spacing w:line="240" w:lineRule="auto"/>
        <w:ind w:firstLine="454"/>
        <w:rPr>
          <w:color w:val="000000"/>
          <w:sz w:val="24"/>
          <w:szCs w:val="24"/>
        </w:rPr>
      </w:pPr>
      <w:r w:rsidRPr="0092637D">
        <w:rPr>
          <w:color w:val="000000"/>
          <w:sz w:val="24"/>
          <w:szCs w:val="24"/>
        </w:rPr>
        <w:t>Заявка на проведение поддерживающей уборки направляется Заказчиком посредством телефонной связи или электронной почты Исполнителю не позднее чем за 1 час до проведения работ.</w:t>
      </w:r>
      <w:r>
        <w:rPr>
          <w:color w:val="000000"/>
          <w:sz w:val="24"/>
          <w:szCs w:val="24"/>
        </w:rPr>
        <w:t xml:space="preserve"> </w:t>
      </w:r>
    </w:p>
    <w:p w14:paraId="1872EE8A" w14:textId="77777777" w:rsidR="00A27E99" w:rsidRDefault="00A27E99" w:rsidP="00A27E99">
      <w:pPr>
        <w:spacing w:line="240" w:lineRule="auto"/>
        <w:ind w:firstLine="454"/>
        <w:rPr>
          <w:color w:val="000000"/>
          <w:sz w:val="24"/>
          <w:szCs w:val="24"/>
        </w:rPr>
      </w:pPr>
      <w:r>
        <w:rPr>
          <w:color w:val="000000"/>
          <w:sz w:val="24"/>
          <w:szCs w:val="24"/>
        </w:rPr>
        <w:t xml:space="preserve">При привлечении работника в выходной день Заказчик подает заявку </w:t>
      </w:r>
      <w:r w:rsidRPr="0092637D">
        <w:rPr>
          <w:color w:val="000000"/>
          <w:sz w:val="24"/>
          <w:szCs w:val="24"/>
        </w:rPr>
        <w:t>Исполнителю</w:t>
      </w:r>
      <w:r>
        <w:rPr>
          <w:color w:val="000000"/>
          <w:sz w:val="24"/>
          <w:szCs w:val="24"/>
        </w:rPr>
        <w:t xml:space="preserve"> за один день до мероприятия </w:t>
      </w:r>
      <w:r w:rsidRPr="0092637D">
        <w:rPr>
          <w:color w:val="000000"/>
          <w:sz w:val="24"/>
          <w:szCs w:val="24"/>
        </w:rPr>
        <w:t>посредством телефонной связи или электронной почты Исполнителю</w:t>
      </w:r>
      <w:r>
        <w:rPr>
          <w:color w:val="000000"/>
          <w:sz w:val="24"/>
          <w:szCs w:val="24"/>
        </w:rPr>
        <w:t xml:space="preserve">. </w:t>
      </w:r>
    </w:p>
    <w:p w14:paraId="0C35E4CD" w14:textId="77777777" w:rsidR="00A27E99" w:rsidRPr="0092637D" w:rsidRDefault="00A27E99" w:rsidP="00A27E99">
      <w:pPr>
        <w:spacing w:line="240" w:lineRule="auto"/>
        <w:ind w:firstLine="454"/>
        <w:rPr>
          <w:color w:val="000000"/>
          <w:sz w:val="24"/>
          <w:szCs w:val="24"/>
        </w:rPr>
      </w:pPr>
    </w:p>
    <w:p w14:paraId="0A973696" w14:textId="77777777" w:rsidR="00A27E99" w:rsidRPr="0092637D" w:rsidRDefault="00A27E99" w:rsidP="00A27E99">
      <w:pPr>
        <w:numPr>
          <w:ilvl w:val="0"/>
          <w:numId w:val="19"/>
        </w:numPr>
        <w:spacing w:line="240" w:lineRule="auto"/>
        <w:ind w:left="0" w:firstLine="454"/>
        <w:contextualSpacing/>
        <w:rPr>
          <w:bCs/>
          <w:sz w:val="24"/>
          <w:szCs w:val="24"/>
        </w:rPr>
      </w:pPr>
      <w:r w:rsidRPr="0092637D">
        <w:rPr>
          <w:bCs/>
          <w:sz w:val="24"/>
          <w:szCs w:val="24"/>
        </w:rPr>
        <w:t>Обработка контактных зон дезинфицирующими средствами</w:t>
      </w:r>
    </w:p>
    <w:p w14:paraId="6615CF1D"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Ручная влажная уборка полов с твердым покрытием</w:t>
      </w:r>
    </w:p>
    <w:p w14:paraId="6DB77555"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 xml:space="preserve">Мытье писсуаров, унитазов, сидений унитазов, раковин, смесителей арматуры </w:t>
      </w:r>
    </w:p>
    <w:p w14:paraId="321D2A00"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Удаление мусора из корзин санузлов, протирка, замена пакетов по мере загрязнения</w:t>
      </w:r>
    </w:p>
    <w:p w14:paraId="23E12009" w14:textId="77777777" w:rsidR="00A27E99" w:rsidRPr="0092637D" w:rsidRDefault="00A27E99" w:rsidP="00A27E99">
      <w:pPr>
        <w:numPr>
          <w:ilvl w:val="0"/>
          <w:numId w:val="19"/>
        </w:numPr>
        <w:spacing w:line="240" w:lineRule="auto"/>
        <w:ind w:left="0" w:firstLine="454"/>
        <w:contextualSpacing/>
        <w:rPr>
          <w:sz w:val="24"/>
          <w:szCs w:val="24"/>
        </w:rPr>
      </w:pPr>
      <w:r w:rsidRPr="0092637D">
        <w:rPr>
          <w:sz w:val="24"/>
          <w:szCs w:val="24"/>
        </w:rPr>
        <w:t xml:space="preserve">Влажная уборка горизонтальных и вертикальных поверхностей ступенек лестниц </w:t>
      </w:r>
    </w:p>
    <w:p w14:paraId="0E96D18A" w14:textId="77777777" w:rsidR="00A27E99" w:rsidRPr="006E3184" w:rsidRDefault="00A27E99" w:rsidP="00A27E99">
      <w:pPr>
        <w:numPr>
          <w:ilvl w:val="0"/>
          <w:numId w:val="19"/>
        </w:numPr>
        <w:spacing w:line="240" w:lineRule="auto"/>
        <w:ind w:left="0" w:firstLine="454"/>
        <w:contextualSpacing/>
        <w:rPr>
          <w:bCs/>
          <w:sz w:val="24"/>
          <w:szCs w:val="24"/>
        </w:rPr>
      </w:pPr>
      <w:r w:rsidRPr="0092637D">
        <w:rPr>
          <w:bCs/>
          <w:sz w:val="24"/>
          <w:szCs w:val="24"/>
        </w:rPr>
        <w:t xml:space="preserve">Удаление локальных загрязнений со </w:t>
      </w:r>
      <w:r>
        <w:rPr>
          <w:bCs/>
          <w:sz w:val="24"/>
          <w:szCs w:val="24"/>
        </w:rPr>
        <w:t xml:space="preserve">пола, </w:t>
      </w:r>
      <w:r w:rsidRPr="0092637D">
        <w:rPr>
          <w:bCs/>
          <w:sz w:val="24"/>
          <w:szCs w:val="24"/>
        </w:rPr>
        <w:t>стен, дверей, дверных ручек, высотой до 2 м.</w:t>
      </w:r>
    </w:p>
    <w:p w14:paraId="4AF14D8F" w14:textId="77777777" w:rsidR="00A27E99" w:rsidRPr="0092637D" w:rsidRDefault="00A27E99" w:rsidP="00A27E99">
      <w:pPr>
        <w:spacing w:line="240" w:lineRule="auto"/>
        <w:ind w:firstLine="454"/>
        <w:rPr>
          <w:sz w:val="24"/>
          <w:szCs w:val="24"/>
        </w:rPr>
      </w:pPr>
    </w:p>
    <w:p w14:paraId="26394A28" w14:textId="77777777" w:rsidR="00A27E99" w:rsidRDefault="00A27E99" w:rsidP="00A27E99">
      <w:pPr>
        <w:spacing w:line="240" w:lineRule="auto"/>
        <w:ind w:firstLine="454"/>
        <w:rPr>
          <w:b/>
          <w:sz w:val="24"/>
          <w:szCs w:val="24"/>
          <w:u w:val="single"/>
        </w:rPr>
      </w:pPr>
      <w:r>
        <w:rPr>
          <w:b/>
          <w:sz w:val="24"/>
          <w:szCs w:val="24"/>
          <w:u w:val="single"/>
        </w:rPr>
        <w:t>5. Требования к работам</w:t>
      </w:r>
    </w:p>
    <w:p w14:paraId="7EDEA6E3" w14:textId="77777777" w:rsidR="00A27E99" w:rsidRPr="00B66951" w:rsidRDefault="00A27E99" w:rsidP="00A27E99">
      <w:pPr>
        <w:spacing w:line="240" w:lineRule="auto"/>
        <w:ind w:firstLine="454"/>
        <w:rPr>
          <w:b/>
          <w:sz w:val="24"/>
          <w:szCs w:val="24"/>
          <w:u w:val="single"/>
        </w:rPr>
      </w:pPr>
    </w:p>
    <w:p w14:paraId="3EB541CF" w14:textId="77777777" w:rsidR="00A27E99" w:rsidRPr="0092637D" w:rsidRDefault="00A27E99" w:rsidP="00670A3A">
      <w:pPr>
        <w:numPr>
          <w:ilvl w:val="0"/>
          <w:numId w:val="38"/>
        </w:numPr>
        <w:tabs>
          <w:tab w:val="left" w:pos="284"/>
        </w:tabs>
        <w:suppressAutoHyphens/>
        <w:spacing w:line="240" w:lineRule="auto"/>
        <w:ind w:left="0" w:firstLine="454"/>
        <w:contextualSpacing/>
        <w:rPr>
          <w:sz w:val="24"/>
          <w:szCs w:val="24"/>
        </w:rPr>
      </w:pPr>
      <w:r w:rsidRPr="0092637D">
        <w:rPr>
          <w:sz w:val="24"/>
          <w:szCs w:val="24"/>
        </w:rPr>
        <w:t xml:space="preserve">Исполнитель обязан обеспечить соблюдение своими работниками при осуществлении деятельности на территории Заказчика требований охраны труда и пожарной безопасности </w:t>
      </w:r>
      <w:r>
        <w:rPr>
          <w:sz w:val="24"/>
          <w:szCs w:val="24"/>
        </w:rPr>
        <w:t xml:space="preserve">в </w:t>
      </w:r>
      <w:r w:rsidRPr="0092637D">
        <w:rPr>
          <w:sz w:val="24"/>
          <w:szCs w:val="24"/>
        </w:rPr>
        <w:t xml:space="preserve">соответствии с требованиями </w:t>
      </w:r>
      <w:r>
        <w:rPr>
          <w:sz w:val="24"/>
          <w:szCs w:val="24"/>
        </w:rPr>
        <w:t xml:space="preserve">действующего законодательства РФ. </w:t>
      </w:r>
      <w:r w:rsidRPr="0092637D">
        <w:rPr>
          <w:sz w:val="24"/>
          <w:szCs w:val="24"/>
        </w:rPr>
        <w:t>Персонал обязан соблюдать установленные для объекта режимные требования, условие конфиденциальности и неразглашения информации, полученной при выполнении работ.</w:t>
      </w:r>
    </w:p>
    <w:p w14:paraId="4AAA790A" w14:textId="77777777" w:rsidR="00A27E99" w:rsidRPr="0092637D" w:rsidRDefault="00A27E99" w:rsidP="00670A3A">
      <w:pPr>
        <w:numPr>
          <w:ilvl w:val="0"/>
          <w:numId w:val="38"/>
        </w:numPr>
        <w:tabs>
          <w:tab w:val="left" w:pos="284"/>
        </w:tabs>
        <w:suppressAutoHyphens/>
        <w:spacing w:line="240" w:lineRule="auto"/>
        <w:ind w:left="0" w:firstLine="454"/>
        <w:contextualSpacing/>
        <w:rPr>
          <w:sz w:val="24"/>
          <w:szCs w:val="24"/>
        </w:rPr>
      </w:pPr>
      <w:r w:rsidRPr="0092637D">
        <w:rPr>
          <w:sz w:val="24"/>
          <w:szCs w:val="24"/>
        </w:rPr>
        <w:t xml:space="preserve">Применяемые моющие и чистящие средства должны быть без резкого запаха, экологически безопасными для окружающей среды, не причиняющими вреда здоровью и самочувствию третьих лиц, сотрудников Заказчика, обслуживающему персоналу и иметь </w:t>
      </w:r>
      <w:r w:rsidRPr="0092637D">
        <w:rPr>
          <w:color w:val="000000"/>
          <w:sz w:val="24"/>
          <w:szCs w:val="24"/>
        </w:rPr>
        <w:t>свидетельство о государственной регистрации, подтверждающее соответствие единым санитарно-эпидемиологическим и гигиеническим требованиям к товарам, подлежащим санитарно-эпидемиологическому надзора (контролю)</w:t>
      </w:r>
      <w:r w:rsidRPr="0092637D">
        <w:rPr>
          <w:sz w:val="24"/>
          <w:szCs w:val="24"/>
        </w:rPr>
        <w:t xml:space="preserve">. Кроме того,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  </w:t>
      </w:r>
    </w:p>
    <w:p w14:paraId="08F2627B"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t>Уборка помещений должна проводиться современными способами и средствами, которые не должны наносить ущерб и повреждения интерьеру, мебели, оборудованию и ковровым покрытиям помещений. В случае нанесения повреждений персоналом Исполнителя при оказании услуг ответственность несет Исполнитель, и устранение нанесенного ущерба производится за счет Исполнителя.</w:t>
      </w:r>
    </w:p>
    <w:p w14:paraId="55B8C719" w14:textId="77777777" w:rsidR="00A27E99" w:rsidRPr="0092637D" w:rsidRDefault="00A27E99" w:rsidP="00A27E99">
      <w:pPr>
        <w:autoSpaceDE w:val="0"/>
        <w:autoSpaceDN w:val="0"/>
        <w:adjustRightInd w:val="0"/>
        <w:spacing w:line="240" w:lineRule="auto"/>
        <w:ind w:firstLine="454"/>
        <w:rPr>
          <w:sz w:val="24"/>
          <w:szCs w:val="24"/>
        </w:rPr>
      </w:pPr>
      <w:r w:rsidRPr="0092637D">
        <w:rPr>
          <w:sz w:val="24"/>
          <w:szCs w:val="24"/>
        </w:rPr>
        <w:t>Влажная уборка пола должна проводиться с использованием технологий, обеспечивающих минимальное увлажнение пола. Необходимо использование различных сменных мопов (насадок на швабры) для разных видов уборки (мытьё/влажная протирка/сухая протирка) и для различного вида пола (паркет, камень, плитка). Услуги по своему содержанию и качеству должны соответствовать требованиям ГОСТ Р 51870-2014. Национальный стандарт Российской Федерации. Услуги профессиональной уборки - клининговые услуги. Общие технические условия.</w:t>
      </w:r>
    </w:p>
    <w:p w14:paraId="2CBAEFB0"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t>Мытьё унитазов, раковин, писсуаров должно производиться специальным оборудованием и дезинфицирующими профессиональным средствами. Качество работ должно соответствовать требованиям ГОСТ Р 51870-2014.</w:t>
      </w:r>
    </w:p>
    <w:p w14:paraId="1A89F21B"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t xml:space="preserve">Оборудование для уборки, в том числе специальные моющие средства предоставляет Исполнитель. </w:t>
      </w:r>
    </w:p>
    <w:p w14:paraId="3919AE01"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t xml:space="preserve">Чистка ковров производиться профессиональными пылесосами для мягкой чистки тканей. </w:t>
      </w:r>
    </w:p>
    <w:p w14:paraId="29353F0C"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t>Мытье урн – специальными щетками и профессиональными средствами, позволяющими уничтожать неприятный запах, микробов, бактерии.</w:t>
      </w:r>
    </w:p>
    <w:p w14:paraId="7AC06B4C"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t>Выметание песка производится с помощью специальных швабр и щёток, пропитанных средством, позволяющим не поднимать пыль при выполнении работ.</w:t>
      </w:r>
    </w:p>
    <w:p w14:paraId="42E14ECD"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t>Мытье батарей производится специальными щеточками со специальным моющим средством.</w:t>
      </w:r>
    </w:p>
    <w:p w14:paraId="5898E29E" w14:textId="77777777" w:rsidR="00A27E99" w:rsidRPr="0092637D" w:rsidRDefault="00A27E99" w:rsidP="00670A3A">
      <w:pPr>
        <w:numPr>
          <w:ilvl w:val="0"/>
          <w:numId w:val="38"/>
        </w:numPr>
        <w:tabs>
          <w:tab w:val="left" w:pos="284"/>
        </w:tabs>
        <w:suppressAutoHyphens/>
        <w:spacing w:line="240" w:lineRule="auto"/>
        <w:ind w:left="0" w:firstLine="454"/>
        <w:rPr>
          <w:sz w:val="24"/>
          <w:szCs w:val="24"/>
        </w:rPr>
      </w:pPr>
      <w:r w:rsidRPr="0092637D">
        <w:rPr>
          <w:sz w:val="24"/>
          <w:szCs w:val="24"/>
        </w:rPr>
        <w:lastRenderedPageBreak/>
        <w:t xml:space="preserve">Разрешается использование при уборке только чистых мопов. Для обеспечения этого требования необходима еженедельная машинная стирка в промышленных стиральных машинах и сушка всех комплектов мопов до полного высыхания. Стирка мопов для туалетных комнат должна производиться отдельно от стирки остальных мопов. </w:t>
      </w:r>
      <w:r w:rsidRPr="00B47160">
        <w:rPr>
          <w:sz w:val="24"/>
          <w:szCs w:val="24"/>
        </w:rPr>
        <w:t>Хранение влажных мопов не допускается.</w:t>
      </w:r>
    </w:p>
    <w:p w14:paraId="7C3AA08F" w14:textId="77777777" w:rsidR="00A27E99" w:rsidRDefault="00A27E99" w:rsidP="00670A3A">
      <w:pPr>
        <w:numPr>
          <w:ilvl w:val="0"/>
          <w:numId w:val="38"/>
        </w:numPr>
        <w:tabs>
          <w:tab w:val="left" w:pos="360"/>
        </w:tabs>
        <w:suppressAutoHyphens/>
        <w:spacing w:line="240" w:lineRule="auto"/>
        <w:ind w:left="0" w:firstLine="454"/>
        <w:rPr>
          <w:sz w:val="24"/>
          <w:szCs w:val="24"/>
        </w:rPr>
      </w:pPr>
      <w:r w:rsidRPr="0092637D">
        <w:rPr>
          <w:sz w:val="24"/>
          <w:szCs w:val="24"/>
        </w:rPr>
        <w:t>Исполнитель обязан представить перечень мероприятий по осуществлению контроля качества   выполняемых работ.</w:t>
      </w:r>
    </w:p>
    <w:p w14:paraId="702E93FE" w14:textId="77777777" w:rsidR="00A27E99" w:rsidRPr="0092637D" w:rsidRDefault="00A27E99" w:rsidP="00670A3A">
      <w:pPr>
        <w:numPr>
          <w:ilvl w:val="0"/>
          <w:numId w:val="38"/>
        </w:numPr>
        <w:tabs>
          <w:tab w:val="left" w:pos="360"/>
        </w:tabs>
        <w:suppressAutoHyphens/>
        <w:spacing w:line="240" w:lineRule="auto"/>
        <w:ind w:left="0" w:firstLine="454"/>
        <w:rPr>
          <w:sz w:val="24"/>
          <w:szCs w:val="24"/>
        </w:rPr>
      </w:pPr>
      <w:r w:rsidRPr="0092637D">
        <w:rPr>
          <w:sz w:val="24"/>
          <w:szCs w:val="24"/>
        </w:rPr>
        <w:t xml:space="preserve">Исполнитель обязан незамедлительно сообщать Заказчику об обнаруженных неисправностях различных инженерных систем и оборудования. </w:t>
      </w:r>
    </w:p>
    <w:p w14:paraId="45F075D4" w14:textId="77777777" w:rsidR="00A27E99" w:rsidRPr="0092637D" w:rsidRDefault="00A27E99" w:rsidP="00A27E99">
      <w:pPr>
        <w:tabs>
          <w:tab w:val="left" w:pos="360"/>
        </w:tabs>
        <w:spacing w:line="240" w:lineRule="auto"/>
        <w:ind w:firstLine="454"/>
        <w:rPr>
          <w:b/>
          <w:sz w:val="24"/>
          <w:szCs w:val="24"/>
        </w:rPr>
      </w:pPr>
    </w:p>
    <w:p w14:paraId="34E517EA" w14:textId="77777777" w:rsidR="00A27E99" w:rsidRDefault="00A27E99" w:rsidP="00A27E99">
      <w:pPr>
        <w:tabs>
          <w:tab w:val="left" w:pos="360"/>
        </w:tabs>
        <w:spacing w:line="240" w:lineRule="auto"/>
        <w:ind w:firstLine="454"/>
        <w:rPr>
          <w:b/>
          <w:sz w:val="24"/>
          <w:szCs w:val="24"/>
          <w:u w:val="single"/>
        </w:rPr>
      </w:pPr>
      <w:r w:rsidRPr="00B66951">
        <w:rPr>
          <w:b/>
          <w:sz w:val="24"/>
          <w:szCs w:val="24"/>
          <w:u w:val="single"/>
        </w:rPr>
        <w:t xml:space="preserve">6. </w:t>
      </w:r>
      <w:r>
        <w:rPr>
          <w:b/>
          <w:sz w:val="24"/>
          <w:szCs w:val="24"/>
          <w:u w:val="single"/>
        </w:rPr>
        <w:t>Требования к безопасности работ</w:t>
      </w:r>
    </w:p>
    <w:p w14:paraId="53D333F0" w14:textId="77777777" w:rsidR="00A27E99" w:rsidRPr="00B66951" w:rsidRDefault="00A27E99" w:rsidP="00A27E99">
      <w:pPr>
        <w:tabs>
          <w:tab w:val="left" w:pos="360"/>
        </w:tabs>
        <w:spacing w:line="240" w:lineRule="auto"/>
        <w:ind w:firstLine="454"/>
        <w:rPr>
          <w:b/>
          <w:sz w:val="24"/>
          <w:szCs w:val="24"/>
          <w:u w:val="single"/>
        </w:rPr>
      </w:pPr>
    </w:p>
    <w:p w14:paraId="687C6669" w14:textId="77777777" w:rsidR="00A27E99" w:rsidRPr="0092637D" w:rsidRDefault="00A27E99" w:rsidP="00670A3A">
      <w:pPr>
        <w:widowControl w:val="0"/>
        <w:numPr>
          <w:ilvl w:val="0"/>
          <w:numId w:val="39"/>
        </w:numPr>
        <w:tabs>
          <w:tab w:val="left" w:pos="0"/>
        </w:tabs>
        <w:suppressAutoHyphens/>
        <w:autoSpaceDE w:val="0"/>
        <w:spacing w:line="240" w:lineRule="auto"/>
        <w:ind w:left="0" w:firstLine="454"/>
        <w:rPr>
          <w:sz w:val="24"/>
          <w:szCs w:val="24"/>
        </w:rPr>
      </w:pPr>
      <w:r w:rsidRPr="0092637D">
        <w:rPr>
          <w:sz w:val="24"/>
          <w:szCs w:val="24"/>
        </w:rPr>
        <w:t xml:space="preserve">В соответствии с требованиями Федерального закона от 29.07.2004 № 98-ФЗ </w:t>
      </w:r>
      <w:r w:rsidRPr="0092637D">
        <w:rPr>
          <w:sz w:val="24"/>
          <w:szCs w:val="24"/>
        </w:rPr>
        <w:br/>
        <w:t>«О коммерческой тайне» Исполнитель обязан обеспечить соблюдение работниками условия о неразглашении конфиденциальной информации и режимных требований Заказчика.</w:t>
      </w:r>
    </w:p>
    <w:p w14:paraId="0771BD63" w14:textId="77777777" w:rsidR="00A27E99" w:rsidRPr="0092637D" w:rsidRDefault="00A27E99" w:rsidP="00670A3A">
      <w:pPr>
        <w:widowControl w:val="0"/>
        <w:numPr>
          <w:ilvl w:val="0"/>
          <w:numId w:val="39"/>
        </w:numPr>
        <w:tabs>
          <w:tab w:val="left" w:pos="0"/>
        </w:tabs>
        <w:suppressAutoHyphens/>
        <w:autoSpaceDE w:val="0"/>
        <w:spacing w:line="240" w:lineRule="auto"/>
        <w:ind w:left="0" w:firstLine="454"/>
        <w:rPr>
          <w:sz w:val="24"/>
          <w:szCs w:val="24"/>
        </w:rPr>
      </w:pPr>
      <w:r w:rsidRPr="0092637D">
        <w:rPr>
          <w:sz w:val="24"/>
          <w:szCs w:val="24"/>
        </w:rPr>
        <w:t>Уборка туалетных комнат должна производиться специальным оборудованием и дезинфицирующими средствами, в соответствии с требованиями «Типовой инструкции по охране труда для уборщика производственных и служебных помещений», утвержденной постановлением Минтруда РФ от 12.02.2002 № 9, ст.212, 215 ТК РФ.  Услуги по уборке должны производиться постоянно в течение всего периода работы. Качество работ должно соответствовать требованиям ГОСТ Р</w:t>
      </w:r>
      <w:r>
        <w:rPr>
          <w:sz w:val="24"/>
          <w:szCs w:val="24"/>
        </w:rPr>
        <w:t xml:space="preserve"> </w:t>
      </w:r>
      <w:r w:rsidRPr="0092637D">
        <w:rPr>
          <w:sz w:val="24"/>
          <w:szCs w:val="24"/>
        </w:rPr>
        <w:t>51870-2014 «Услуги по уборке зданий и сооружений».</w:t>
      </w:r>
    </w:p>
    <w:p w14:paraId="317B4061" w14:textId="77777777" w:rsidR="00A27E99" w:rsidRPr="0092637D" w:rsidRDefault="00A27E99" w:rsidP="00670A3A">
      <w:pPr>
        <w:widowControl w:val="0"/>
        <w:numPr>
          <w:ilvl w:val="0"/>
          <w:numId w:val="39"/>
        </w:numPr>
        <w:tabs>
          <w:tab w:val="left" w:pos="0"/>
        </w:tabs>
        <w:suppressAutoHyphens/>
        <w:autoSpaceDE w:val="0"/>
        <w:spacing w:line="240" w:lineRule="auto"/>
        <w:ind w:left="0" w:firstLine="454"/>
        <w:rPr>
          <w:sz w:val="24"/>
          <w:szCs w:val="24"/>
        </w:rPr>
      </w:pPr>
      <w:r w:rsidRPr="0092637D">
        <w:rPr>
          <w:sz w:val="24"/>
          <w:szCs w:val="24"/>
        </w:rPr>
        <w:t>Уборщики туалетных комнат должны быть оснащены специальным уборочным инвентарем, а также Исполнитель обязан организовать его хранение в соответствии с требованиями «Типовой инструкции по охране труда для уборщика производственных и служебных помещений», утвержденной постановлением Минтруда РФ от 12.02.2002 № 9.</w:t>
      </w:r>
    </w:p>
    <w:p w14:paraId="606192AB" w14:textId="77777777" w:rsidR="00A27E99" w:rsidRPr="0092637D" w:rsidRDefault="00A27E99" w:rsidP="00670A3A">
      <w:pPr>
        <w:widowControl w:val="0"/>
        <w:numPr>
          <w:ilvl w:val="0"/>
          <w:numId w:val="39"/>
        </w:numPr>
        <w:tabs>
          <w:tab w:val="left" w:pos="0"/>
        </w:tabs>
        <w:suppressAutoHyphens/>
        <w:autoSpaceDE w:val="0"/>
        <w:spacing w:line="240" w:lineRule="auto"/>
        <w:ind w:left="0" w:firstLine="454"/>
        <w:rPr>
          <w:sz w:val="24"/>
          <w:szCs w:val="24"/>
        </w:rPr>
      </w:pPr>
      <w:r w:rsidRPr="0092637D">
        <w:rPr>
          <w:sz w:val="24"/>
          <w:szCs w:val="24"/>
        </w:rPr>
        <w:t xml:space="preserve">Весь персонал должен быть обеспечен средствами индивидуальной защиты,  в соответствии с требованиями ст.212, 221 ТК РФ,  </w:t>
      </w:r>
      <w:r w:rsidRPr="0092637D" w:rsidDel="00F042E2">
        <w:rPr>
          <w:sz w:val="24"/>
          <w:szCs w:val="24"/>
        </w:rPr>
        <w:t xml:space="preserve"> </w:t>
      </w:r>
      <w:r w:rsidRPr="0092637D">
        <w:rPr>
          <w:sz w:val="24"/>
          <w:szCs w:val="24"/>
        </w:rPr>
        <w:t>Приказом Минтруда России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1A448443" w14:textId="77777777" w:rsidR="00A27E99" w:rsidRPr="0092637D" w:rsidRDefault="00A27E99" w:rsidP="00670A3A">
      <w:pPr>
        <w:widowControl w:val="0"/>
        <w:numPr>
          <w:ilvl w:val="0"/>
          <w:numId w:val="39"/>
        </w:numPr>
        <w:tabs>
          <w:tab w:val="left" w:pos="0"/>
        </w:tabs>
        <w:suppressAutoHyphens/>
        <w:autoSpaceDE w:val="0"/>
        <w:spacing w:line="240" w:lineRule="auto"/>
        <w:ind w:left="0" w:firstLine="454"/>
        <w:rPr>
          <w:sz w:val="24"/>
          <w:szCs w:val="24"/>
        </w:rPr>
      </w:pPr>
      <w:r w:rsidRPr="0092637D">
        <w:rPr>
          <w:sz w:val="24"/>
          <w:szCs w:val="24"/>
        </w:rPr>
        <w:t xml:space="preserve">В составе персонала должны присутствовать администраторы и бригадиры, которые осуществляют руководство работой бригад, проводят инструктажи по охране труда и технике безопасности, осуществляют контроль за оказанием услуг. Руководители должны пройти обучение по вопросам охраны труда и техники безопасности в соответствии с требованиями </w:t>
      </w:r>
      <w:r>
        <w:rPr>
          <w:sz w:val="24"/>
          <w:szCs w:val="24"/>
        </w:rPr>
        <w:t>действующего законодательства РФ.</w:t>
      </w:r>
    </w:p>
    <w:p w14:paraId="5192C585" w14:textId="77777777" w:rsidR="00A27E99" w:rsidRPr="0092637D" w:rsidRDefault="00A27E99" w:rsidP="00670A3A">
      <w:pPr>
        <w:widowControl w:val="0"/>
        <w:numPr>
          <w:ilvl w:val="0"/>
          <w:numId w:val="39"/>
        </w:numPr>
        <w:tabs>
          <w:tab w:val="left" w:pos="0"/>
        </w:tabs>
        <w:suppressAutoHyphens/>
        <w:autoSpaceDE w:val="0"/>
        <w:spacing w:line="240" w:lineRule="auto"/>
        <w:ind w:left="0" w:firstLine="454"/>
        <w:rPr>
          <w:sz w:val="24"/>
          <w:szCs w:val="24"/>
        </w:rPr>
      </w:pPr>
      <w:r w:rsidRPr="0092637D">
        <w:rPr>
          <w:sz w:val="24"/>
          <w:szCs w:val="24"/>
        </w:rPr>
        <w:t xml:space="preserve">Согласно требованиям межотраслевых </w:t>
      </w:r>
      <w:hyperlink r:id="rId16" w:history="1">
        <w:r w:rsidRPr="0092637D">
          <w:rPr>
            <w:sz w:val="24"/>
            <w:szCs w:val="24"/>
          </w:rPr>
          <w:t>правила</w:t>
        </w:r>
      </w:hyperlink>
      <w:r w:rsidRPr="0092637D">
        <w:rPr>
          <w:sz w:val="24"/>
          <w:szCs w:val="24"/>
        </w:rPr>
        <w:t xml:space="preserve"> обеспечения работников специальной одеждой, специальной обувью и другими средствами индивидуальной защиты, утвержденным </w:t>
      </w:r>
      <w:r w:rsidRPr="009B32DE">
        <w:rPr>
          <w:sz w:val="24"/>
          <w:szCs w:val="24"/>
        </w:rPr>
        <w:t>Приказ</w:t>
      </w:r>
      <w:r>
        <w:rPr>
          <w:sz w:val="24"/>
          <w:szCs w:val="24"/>
        </w:rPr>
        <w:t>ом</w:t>
      </w:r>
      <w:r w:rsidRPr="009B32DE">
        <w:rPr>
          <w:sz w:val="24"/>
          <w:szCs w:val="24"/>
        </w:rPr>
        <w:t xml:space="preserve"> Минтруда России от 29.10.2021 N 766н</w:t>
      </w:r>
      <w:r w:rsidRPr="0092637D">
        <w:rPr>
          <w:sz w:val="24"/>
          <w:szCs w:val="24"/>
        </w:rPr>
        <w:t>, выдаваемые работнику средства индивидуальной защиты должны соответствовать характеру и условиям работы и обеспечивать безопасность труда. Не допускается приобретение и выдача работникам средств индивидуальной защиты без сертификата соответствия.</w:t>
      </w:r>
    </w:p>
    <w:p w14:paraId="06B06E97" w14:textId="77777777" w:rsidR="00A27E99" w:rsidRPr="0092637D" w:rsidRDefault="00A27E99" w:rsidP="00A27E99">
      <w:pPr>
        <w:spacing w:line="240" w:lineRule="auto"/>
        <w:ind w:firstLine="454"/>
      </w:pPr>
    </w:p>
    <w:p w14:paraId="398F4037" w14:textId="77777777" w:rsidR="00A27E99" w:rsidRDefault="00A27E99" w:rsidP="00670A3A">
      <w:pPr>
        <w:pStyle w:val="affb"/>
        <w:numPr>
          <w:ilvl w:val="0"/>
          <w:numId w:val="39"/>
        </w:numPr>
        <w:ind w:left="0" w:firstLine="454"/>
        <w:rPr>
          <w:b/>
          <w:u w:val="single"/>
        </w:rPr>
      </w:pPr>
      <w:r>
        <w:rPr>
          <w:b/>
          <w:u w:val="single"/>
        </w:rPr>
        <w:t>Правила приемки услуг</w:t>
      </w:r>
    </w:p>
    <w:p w14:paraId="479F6202" w14:textId="77777777" w:rsidR="00A27E99" w:rsidRPr="00B66951" w:rsidRDefault="00A27E99" w:rsidP="00A27E99">
      <w:pPr>
        <w:pStyle w:val="affb"/>
        <w:spacing w:line="120" w:lineRule="exact"/>
        <w:rPr>
          <w:b/>
          <w:u w:val="single"/>
        </w:rPr>
      </w:pPr>
    </w:p>
    <w:p w14:paraId="487FD35F" w14:textId="77777777" w:rsidR="00A27E99" w:rsidRPr="00B66951" w:rsidRDefault="00A27E99" w:rsidP="00A27E99">
      <w:pPr>
        <w:pStyle w:val="affb"/>
        <w:spacing w:line="120" w:lineRule="exact"/>
        <w:rPr>
          <w:b/>
          <w:u w:val="single"/>
        </w:rPr>
      </w:pPr>
    </w:p>
    <w:p w14:paraId="6ADCCBE2" w14:textId="77777777" w:rsidR="00A27E99" w:rsidRPr="0092637D" w:rsidRDefault="00A27E99" w:rsidP="00A27E99">
      <w:pPr>
        <w:spacing w:line="240" w:lineRule="auto"/>
        <w:ind w:firstLine="454"/>
        <w:rPr>
          <w:sz w:val="24"/>
          <w:szCs w:val="24"/>
        </w:rPr>
      </w:pPr>
      <w:r w:rsidRPr="0092637D">
        <w:rPr>
          <w:sz w:val="24"/>
          <w:szCs w:val="24"/>
        </w:rPr>
        <w:t>1. Убранные поверхности, предметы, помещения, территории подлежат проверке на соответствие вышеуказанным требованиям.</w:t>
      </w:r>
    </w:p>
    <w:p w14:paraId="33869E47" w14:textId="77777777" w:rsidR="00A27E99" w:rsidRPr="0092637D" w:rsidRDefault="00A27E99" w:rsidP="00A27E99">
      <w:pPr>
        <w:spacing w:line="240" w:lineRule="auto"/>
        <w:ind w:firstLine="454"/>
        <w:rPr>
          <w:sz w:val="24"/>
          <w:szCs w:val="24"/>
        </w:rPr>
      </w:pPr>
      <w:r w:rsidRPr="0092637D">
        <w:rPr>
          <w:sz w:val="24"/>
          <w:szCs w:val="24"/>
        </w:rPr>
        <w:t>2. Убранные поверхности, предметы, помещения, не соответствующие требованиям вышеуказанного стандарта, подлежат повторной уборке для устранения несоответствия.</w:t>
      </w:r>
    </w:p>
    <w:p w14:paraId="4E72E953" w14:textId="77777777" w:rsidR="00A27E99" w:rsidRPr="0092637D" w:rsidRDefault="00A27E99" w:rsidP="00A27E99">
      <w:pPr>
        <w:spacing w:line="240" w:lineRule="auto"/>
        <w:ind w:firstLine="454"/>
        <w:rPr>
          <w:i/>
          <w:sz w:val="24"/>
          <w:szCs w:val="24"/>
          <w:u w:val="single"/>
        </w:rPr>
      </w:pPr>
    </w:p>
    <w:p w14:paraId="296E05B2" w14:textId="77777777" w:rsidR="00A27E99" w:rsidRPr="00B47160" w:rsidRDefault="00A27E99" w:rsidP="00A27E99">
      <w:pPr>
        <w:tabs>
          <w:tab w:val="left" w:pos="1418"/>
        </w:tabs>
        <w:spacing w:line="240" w:lineRule="auto"/>
        <w:ind w:firstLine="454"/>
        <w:rPr>
          <w:b/>
          <w:sz w:val="24"/>
          <w:szCs w:val="24"/>
          <w:u w:val="single"/>
        </w:rPr>
      </w:pPr>
      <w:r w:rsidRPr="00B47160">
        <w:rPr>
          <w:b/>
          <w:sz w:val="24"/>
          <w:szCs w:val="24"/>
          <w:u w:val="single"/>
        </w:rPr>
        <w:t>8. Требования к привлекаемым физическим лицам</w:t>
      </w:r>
    </w:p>
    <w:p w14:paraId="7CDD50C2" w14:textId="77777777" w:rsidR="00A27E99" w:rsidRPr="008C4064" w:rsidRDefault="00A27E99" w:rsidP="00A27E99">
      <w:pPr>
        <w:spacing w:line="240" w:lineRule="auto"/>
        <w:ind w:firstLine="454"/>
        <w:rPr>
          <w:sz w:val="24"/>
          <w:szCs w:val="24"/>
        </w:rPr>
      </w:pPr>
      <w:r w:rsidRPr="0092637D">
        <w:rPr>
          <w:sz w:val="24"/>
          <w:szCs w:val="24"/>
        </w:rPr>
        <w:t xml:space="preserve">1. Знание правил санитарии и гигиены по содержанию помещений, устройств и назначение оборудования и приспособлений, применяемых в работе, правил уборки, концентрации моющих и </w:t>
      </w:r>
      <w:r w:rsidRPr="0092637D">
        <w:rPr>
          <w:sz w:val="24"/>
          <w:szCs w:val="24"/>
        </w:rPr>
        <w:lastRenderedPageBreak/>
        <w:t>дезинфицирующих средств и правила безопасного пользования ими, правил эксплуатации и хранения санитарно-технического оборудования и приспособлений, правил внутреннего трудового распорядка и режима работы Заказчика, правил и норм охраны труда, техники безопасности, производственной санитарии и противопожарной безопасности.</w:t>
      </w:r>
      <w:r w:rsidRPr="008C4064">
        <w:rPr>
          <w:sz w:val="24"/>
          <w:szCs w:val="24"/>
        </w:rPr>
        <w:t xml:space="preserve"> </w:t>
      </w:r>
    </w:p>
    <w:p w14:paraId="19E7D396" w14:textId="77777777" w:rsidR="002F537C" w:rsidRDefault="002F537C" w:rsidP="002F537C">
      <w:pPr>
        <w:spacing w:line="240" w:lineRule="auto"/>
        <w:ind w:firstLine="0"/>
        <w:rPr>
          <w:snapToGrid/>
          <w:sz w:val="24"/>
          <w:szCs w:val="24"/>
        </w:rPr>
      </w:pPr>
    </w:p>
    <w:p w14:paraId="6DACF243" w14:textId="77777777" w:rsidR="002F537C" w:rsidRDefault="002F537C" w:rsidP="002F537C">
      <w:pPr>
        <w:spacing w:line="240" w:lineRule="auto"/>
        <w:ind w:firstLine="0"/>
        <w:rPr>
          <w:snapToGrid/>
          <w:sz w:val="24"/>
          <w:szCs w:val="24"/>
        </w:rPr>
      </w:pPr>
    </w:p>
    <w:tbl>
      <w:tblPr>
        <w:tblW w:w="9639" w:type="dxa"/>
        <w:jc w:val="center"/>
        <w:tblLayout w:type="fixed"/>
        <w:tblLook w:val="00A0" w:firstRow="1" w:lastRow="0" w:firstColumn="1" w:lastColumn="0" w:noHBand="0" w:noVBand="0"/>
      </w:tblPr>
      <w:tblGrid>
        <w:gridCol w:w="5387"/>
        <w:gridCol w:w="4252"/>
      </w:tblGrid>
      <w:tr w:rsidR="002F537C" w:rsidRPr="006F5213" w14:paraId="32E88399" w14:textId="77777777" w:rsidTr="00C25BC2">
        <w:trPr>
          <w:trHeight w:val="355"/>
          <w:jc w:val="center"/>
        </w:trPr>
        <w:tc>
          <w:tcPr>
            <w:tcW w:w="5387" w:type="dxa"/>
          </w:tcPr>
          <w:p w14:paraId="1ED6ED34" w14:textId="77777777" w:rsidR="002F537C" w:rsidRPr="006F5213" w:rsidRDefault="002F537C" w:rsidP="00C25BC2">
            <w:pPr>
              <w:suppressAutoHyphens/>
              <w:spacing w:line="240" w:lineRule="auto"/>
              <w:ind w:firstLine="0"/>
              <w:rPr>
                <w:rFonts w:eastAsia="Calibri"/>
                <w:b/>
                <w:sz w:val="24"/>
                <w:szCs w:val="24"/>
                <w:u w:val="single"/>
              </w:rPr>
            </w:pPr>
            <w:r w:rsidRPr="006F5213">
              <w:rPr>
                <w:rFonts w:eastAsia="Calibri"/>
                <w:b/>
                <w:sz w:val="24"/>
                <w:szCs w:val="24"/>
                <w:u w:val="single"/>
              </w:rPr>
              <w:t>ЗАКАЗЧИК:</w:t>
            </w:r>
          </w:p>
        </w:tc>
        <w:tc>
          <w:tcPr>
            <w:tcW w:w="4252" w:type="dxa"/>
          </w:tcPr>
          <w:p w14:paraId="365696EB" w14:textId="77777777" w:rsidR="002F537C" w:rsidRPr="006F5213" w:rsidRDefault="002F537C" w:rsidP="00C25BC2">
            <w:pPr>
              <w:suppressAutoHyphens/>
              <w:spacing w:line="240" w:lineRule="auto"/>
              <w:ind w:firstLine="0"/>
              <w:rPr>
                <w:rFonts w:eastAsia="Calibri"/>
                <w:b/>
                <w:sz w:val="24"/>
                <w:szCs w:val="24"/>
                <w:u w:val="single"/>
              </w:rPr>
            </w:pPr>
            <w:r w:rsidRPr="006F5213">
              <w:rPr>
                <w:rFonts w:eastAsia="Calibri"/>
                <w:b/>
                <w:sz w:val="24"/>
                <w:szCs w:val="24"/>
                <w:u w:val="single"/>
              </w:rPr>
              <w:t>ИСПОЛНИТЕЛЬ:</w:t>
            </w:r>
          </w:p>
        </w:tc>
      </w:tr>
      <w:tr w:rsidR="002F537C" w:rsidRPr="006F5213" w14:paraId="2A8D57EC" w14:textId="77777777" w:rsidTr="00C25BC2">
        <w:trPr>
          <w:trHeight w:val="1282"/>
          <w:jc w:val="center"/>
        </w:trPr>
        <w:tc>
          <w:tcPr>
            <w:tcW w:w="5387" w:type="dxa"/>
          </w:tcPr>
          <w:p w14:paraId="1D0D5056" w14:textId="77777777" w:rsidR="002F537C" w:rsidRPr="006F5213" w:rsidRDefault="002F537C" w:rsidP="00C25BC2">
            <w:pPr>
              <w:spacing w:line="240" w:lineRule="auto"/>
              <w:ind w:firstLine="0"/>
              <w:rPr>
                <w:rFonts w:eastAsia="Calibri"/>
                <w:b/>
                <w:sz w:val="24"/>
                <w:szCs w:val="24"/>
              </w:rPr>
            </w:pPr>
            <w:r w:rsidRPr="006F5213">
              <w:rPr>
                <w:rFonts w:eastAsia="Calibri"/>
                <w:b/>
                <w:sz w:val="24"/>
                <w:szCs w:val="24"/>
              </w:rPr>
              <w:t>АО «</w:t>
            </w:r>
            <w:r>
              <w:rPr>
                <w:rFonts w:eastAsia="Calibri"/>
                <w:b/>
                <w:sz w:val="24"/>
                <w:szCs w:val="24"/>
              </w:rPr>
              <w:t>СПб ЦДЖ</w:t>
            </w:r>
            <w:r w:rsidRPr="006F5213">
              <w:rPr>
                <w:rFonts w:eastAsia="Calibri"/>
                <w:b/>
                <w:sz w:val="24"/>
                <w:szCs w:val="24"/>
              </w:rPr>
              <w:t>»</w:t>
            </w:r>
          </w:p>
          <w:p w14:paraId="22CFBF39" w14:textId="77777777" w:rsidR="002F537C" w:rsidRPr="006F5213" w:rsidRDefault="002F537C" w:rsidP="00C25BC2">
            <w:pPr>
              <w:spacing w:line="240" w:lineRule="auto"/>
              <w:rPr>
                <w:sz w:val="24"/>
                <w:szCs w:val="24"/>
                <w:lang w:eastAsia="ar-SA"/>
              </w:rPr>
            </w:pPr>
          </w:p>
          <w:p w14:paraId="16E7A83B" w14:textId="77777777" w:rsidR="002F537C" w:rsidRDefault="002F537C" w:rsidP="00C25BC2">
            <w:pPr>
              <w:widowControl w:val="0"/>
              <w:autoSpaceDE w:val="0"/>
              <w:autoSpaceDN w:val="0"/>
              <w:adjustRightInd w:val="0"/>
              <w:spacing w:line="240" w:lineRule="auto"/>
              <w:ind w:firstLine="0"/>
              <w:rPr>
                <w:b/>
                <w:color w:val="000000"/>
                <w:sz w:val="24"/>
                <w:szCs w:val="24"/>
              </w:rPr>
            </w:pPr>
            <w:r w:rsidRPr="006F5213">
              <w:rPr>
                <w:b/>
                <w:color w:val="000000"/>
                <w:sz w:val="24"/>
                <w:szCs w:val="24"/>
              </w:rPr>
              <w:t xml:space="preserve">Директор административного </w:t>
            </w:r>
          </w:p>
          <w:p w14:paraId="502D8D97" w14:textId="77777777" w:rsidR="002F537C" w:rsidRPr="006F5213" w:rsidRDefault="002F537C" w:rsidP="00C25BC2">
            <w:pPr>
              <w:widowControl w:val="0"/>
              <w:autoSpaceDE w:val="0"/>
              <w:autoSpaceDN w:val="0"/>
              <w:adjustRightInd w:val="0"/>
              <w:spacing w:line="240" w:lineRule="auto"/>
              <w:ind w:firstLine="0"/>
              <w:rPr>
                <w:b/>
                <w:color w:val="000000"/>
                <w:sz w:val="24"/>
                <w:szCs w:val="24"/>
              </w:rPr>
            </w:pPr>
            <w:r w:rsidRPr="006F5213">
              <w:rPr>
                <w:b/>
                <w:color w:val="000000"/>
                <w:sz w:val="24"/>
                <w:szCs w:val="24"/>
              </w:rPr>
              <w:t>департамента</w:t>
            </w:r>
          </w:p>
          <w:p w14:paraId="7E9DAF7F" w14:textId="77777777" w:rsidR="002F537C" w:rsidRPr="006F5213" w:rsidRDefault="002F537C" w:rsidP="00C25BC2">
            <w:pPr>
              <w:widowControl w:val="0"/>
              <w:autoSpaceDE w:val="0"/>
              <w:autoSpaceDN w:val="0"/>
              <w:adjustRightInd w:val="0"/>
              <w:spacing w:line="240" w:lineRule="auto"/>
              <w:rPr>
                <w:sz w:val="24"/>
                <w:szCs w:val="24"/>
              </w:rPr>
            </w:pPr>
          </w:p>
          <w:p w14:paraId="02628C95" w14:textId="77777777" w:rsidR="002F537C" w:rsidRPr="006F5213" w:rsidRDefault="002F537C" w:rsidP="00C25BC2">
            <w:pPr>
              <w:widowControl w:val="0"/>
              <w:autoSpaceDE w:val="0"/>
              <w:autoSpaceDN w:val="0"/>
              <w:adjustRightInd w:val="0"/>
              <w:spacing w:line="240" w:lineRule="auto"/>
              <w:ind w:firstLine="0"/>
              <w:rPr>
                <w:color w:val="000000"/>
                <w:sz w:val="24"/>
                <w:szCs w:val="24"/>
              </w:rPr>
            </w:pPr>
            <w:r w:rsidRPr="006F5213">
              <w:rPr>
                <w:color w:val="000000"/>
                <w:sz w:val="24"/>
                <w:szCs w:val="24"/>
              </w:rPr>
              <w:t xml:space="preserve">_______________________ / </w:t>
            </w:r>
            <w:r w:rsidRPr="006F5213">
              <w:rPr>
                <w:color w:val="000000"/>
                <w:sz w:val="24"/>
                <w:szCs w:val="24"/>
                <w:u w:val="single"/>
              </w:rPr>
              <w:t>Цветкова С.П.</w:t>
            </w:r>
            <w:r w:rsidRPr="006F5213">
              <w:rPr>
                <w:color w:val="000000"/>
                <w:sz w:val="24"/>
                <w:szCs w:val="24"/>
              </w:rPr>
              <w:t>/</w:t>
            </w:r>
          </w:p>
          <w:p w14:paraId="19B7E3E8" w14:textId="77777777" w:rsidR="002F537C" w:rsidRPr="006F5213" w:rsidRDefault="002F537C" w:rsidP="00C25BC2">
            <w:pPr>
              <w:spacing w:line="240" w:lineRule="auto"/>
              <w:rPr>
                <w:sz w:val="24"/>
                <w:szCs w:val="24"/>
                <w:lang w:eastAsia="ar-SA"/>
              </w:rPr>
            </w:pPr>
            <w:r w:rsidRPr="006F5213">
              <w:rPr>
                <w:color w:val="000000"/>
                <w:sz w:val="24"/>
                <w:szCs w:val="24"/>
              </w:rPr>
              <w:t xml:space="preserve"> М.П.</w:t>
            </w:r>
          </w:p>
        </w:tc>
        <w:tc>
          <w:tcPr>
            <w:tcW w:w="4252" w:type="dxa"/>
          </w:tcPr>
          <w:p w14:paraId="3EAF0277" w14:textId="77777777" w:rsidR="002F537C" w:rsidRDefault="002F537C" w:rsidP="00C25BC2">
            <w:pPr>
              <w:suppressAutoHyphens/>
              <w:spacing w:line="240" w:lineRule="auto"/>
              <w:ind w:firstLine="24"/>
              <w:rPr>
                <w:sz w:val="24"/>
                <w:szCs w:val="24"/>
                <w:lang w:eastAsia="ar-SA"/>
              </w:rPr>
            </w:pPr>
          </w:p>
          <w:p w14:paraId="5AFE6F23" w14:textId="77777777" w:rsidR="002F537C" w:rsidRPr="006F5213" w:rsidRDefault="002F537C" w:rsidP="00C25BC2">
            <w:pPr>
              <w:suppressAutoHyphens/>
              <w:spacing w:line="240" w:lineRule="auto"/>
              <w:ind w:firstLine="24"/>
              <w:rPr>
                <w:sz w:val="24"/>
                <w:szCs w:val="24"/>
                <w:lang w:eastAsia="ar-SA"/>
              </w:rPr>
            </w:pPr>
          </w:p>
          <w:p w14:paraId="6DFA7EBC" w14:textId="77777777" w:rsidR="002F537C" w:rsidRPr="006F5213" w:rsidRDefault="002F537C" w:rsidP="00C25BC2">
            <w:pPr>
              <w:widowControl w:val="0"/>
              <w:autoSpaceDE w:val="0"/>
              <w:autoSpaceDN w:val="0"/>
              <w:adjustRightInd w:val="0"/>
              <w:spacing w:line="240" w:lineRule="auto"/>
              <w:ind w:firstLine="0"/>
              <w:rPr>
                <w:b/>
                <w:color w:val="000000"/>
                <w:sz w:val="24"/>
                <w:szCs w:val="24"/>
              </w:rPr>
            </w:pPr>
            <w:r w:rsidRPr="006F5213">
              <w:rPr>
                <w:b/>
                <w:color w:val="000000"/>
                <w:sz w:val="24"/>
                <w:szCs w:val="24"/>
              </w:rPr>
              <w:t>Генеральный директор</w:t>
            </w:r>
          </w:p>
          <w:p w14:paraId="3DDCD727" w14:textId="77777777" w:rsidR="002F537C" w:rsidRDefault="002F537C" w:rsidP="00C25BC2">
            <w:pPr>
              <w:widowControl w:val="0"/>
              <w:autoSpaceDE w:val="0"/>
              <w:autoSpaceDN w:val="0"/>
              <w:adjustRightInd w:val="0"/>
              <w:spacing w:line="240" w:lineRule="auto"/>
              <w:rPr>
                <w:b/>
                <w:color w:val="000000"/>
                <w:sz w:val="24"/>
                <w:szCs w:val="24"/>
              </w:rPr>
            </w:pPr>
          </w:p>
          <w:p w14:paraId="5C36B986" w14:textId="77777777" w:rsidR="002F537C" w:rsidRPr="006F5213" w:rsidRDefault="002F537C" w:rsidP="00C25BC2">
            <w:pPr>
              <w:widowControl w:val="0"/>
              <w:autoSpaceDE w:val="0"/>
              <w:autoSpaceDN w:val="0"/>
              <w:adjustRightInd w:val="0"/>
              <w:spacing w:line="240" w:lineRule="auto"/>
              <w:rPr>
                <w:b/>
                <w:color w:val="000000"/>
                <w:sz w:val="24"/>
                <w:szCs w:val="24"/>
              </w:rPr>
            </w:pPr>
          </w:p>
          <w:p w14:paraId="3A783906" w14:textId="77777777" w:rsidR="002F537C" w:rsidRPr="006F5213" w:rsidRDefault="002F537C" w:rsidP="00C25BC2">
            <w:pPr>
              <w:widowControl w:val="0"/>
              <w:autoSpaceDE w:val="0"/>
              <w:autoSpaceDN w:val="0"/>
              <w:adjustRightInd w:val="0"/>
              <w:spacing w:line="240" w:lineRule="auto"/>
              <w:ind w:firstLine="0"/>
              <w:rPr>
                <w:b/>
                <w:color w:val="000000"/>
                <w:sz w:val="24"/>
                <w:szCs w:val="24"/>
              </w:rPr>
            </w:pPr>
            <w:r>
              <w:rPr>
                <w:color w:val="000000"/>
                <w:sz w:val="24"/>
                <w:szCs w:val="24"/>
              </w:rPr>
              <w:t>_______________</w:t>
            </w:r>
            <w:r w:rsidRPr="006F5213">
              <w:rPr>
                <w:color w:val="000000"/>
                <w:sz w:val="24"/>
                <w:szCs w:val="24"/>
              </w:rPr>
              <w:t>____/</w:t>
            </w:r>
            <w:r>
              <w:rPr>
                <w:color w:val="000000"/>
                <w:sz w:val="24"/>
                <w:szCs w:val="24"/>
                <w:u w:val="single"/>
              </w:rPr>
              <w:t>_____________</w:t>
            </w:r>
            <w:r w:rsidRPr="006F5213">
              <w:rPr>
                <w:color w:val="000000"/>
                <w:sz w:val="24"/>
                <w:szCs w:val="24"/>
                <w:u w:val="single"/>
              </w:rPr>
              <w:t xml:space="preserve">./ </w:t>
            </w:r>
          </w:p>
          <w:p w14:paraId="313071DF" w14:textId="77777777" w:rsidR="002F537C" w:rsidRPr="006F5213" w:rsidRDefault="002F537C" w:rsidP="00C25BC2">
            <w:pPr>
              <w:spacing w:line="240" w:lineRule="auto"/>
              <w:ind w:firstLine="34"/>
              <w:rPr>
                <w:rFonts w:eastAsia="Calibri"/>
                <w:bCs/>
                <w:iCs/>
                <w:sz w:val="24"/>
                <w:szCs w:val="24"/>
              </w:rPr>
            </w:pPr>
            <w:r w:rsidRPr="006F5213">
              <w:rPr>
                <w:color w:val="000000"/>
                <w:sz w:val="24"/>
                <w:szCs w:val="24"/>
              </w:rPr>
              <w:t>М.П.</w:t>
            </w:r>
          </w:p>
        </w:tc>
      </w:tr>
    </w:tbl>
    <w:p w14:paraId="0B72BF65" w14:textId="77777777" w:rsidR="002F537C" w:rsidRDefault="002F537C" w:rsidP="002F537C">
      <w:pPr>
        <w:widowControl w:val="0"/>
        <w:autoSpaceDE w:val="0"/>
        <w:autoSpaceDN w:val="0"/>
        <w:adjustRightInd w:val="0"/>
        <w:spacing w:line="240" w:lineRule="auto"/>
        <w:ind w:firstLine="0"/>
        <w:rPr>
          <w:sz w:val="24"/>
          <w:szCs w:val="24"/>
        </w:rPr>
      </w:pPr>
    </w:p>
    <w:p w14:paraId="45F331F8" w14:textId="77777777" w:rsidR="006910A8" w:rsidRDefault="006910A8" w:rsidP="006910A8">
      <w:pPr>
        <w:widowControl w:val="0"/>
        <w:autoSpaceDE w:val="0"/>
        <w:autoSpaceDN w:val="0"/>
        <w:adjustRightInd w:val="0"/>
        <w:spacing w:line="240" w:lineRule="auto"/>
        <w:ind w:firstLine="0"/>
        <w:rPr>
          <w:sz w:val="24"/>
          <w:szCs w:val="24"/>
        </w:rPr>
      </w:pPr>
    </w:p>
    <w:p w14:paraId="1DCADB33" w14:textId="77777777" w:rsidR="003577F0" w:rsidRDefault="003577F0" w:rsidP="003577F0">
      <w:pPr>
        <w:shd w:val="clear" w:color="auto" w:fill="FFFFFF"/>
        <w:spacing w:line="240" w:lineRule="auto"/>
        <w:ind w:firstLine="709"/>
        <w:jc w:val="right"/>
        <w:rPr>
          <w:sz w:val="22"/>
          <w:szCs w:val="22"/>
        </w:rPr>
      </w:pPr>
    </w:p>
    <w:p w14:paraId="03B7C884" w14:textId="77777777" w:rsidR="00B66951" w:rsidRDefault="00B66951" w:rsidP="003577F0">
      <w:pPr>
        <w:shd w:val="clear" w:color="auto" w:fill="FFFFFF"/>
        <w:spacing w:line="240" w:lineRule="auto"/>
        <w:ind w:firstLine="709"/>
        <w:jc w:val="right"/>
        <w:rPr>
          <w:sz w:val="22"/>
          <w:szCs w:val="22"/>
        </w:rPr>
      </w:pPr>
    </w:p>
    <w:p w14:paraId="3C941F29" w14:textId="77777777" w:rsidR="00B66951" w:rsidRDefault="00B66951" w:rsidP="003577F0">
      <w:pPr>
        <w:shd w:val="clear" w:color="auto" w:fill="FFFFFF"/>
        <w:spacing w:line="240" w:lineRule="auto"/>
        <w:ind w:firstLine="709"/>
        <w:jc w:val="right"/>
        <w:rPr>
          <w:sz w:val="22"/>
          <w:szCs w:val="22"/>
        </w:rPr>
      </w:pPr>
    </w:p>
    <w:p w14:paraId="197C2C02" w14:textId="77777777" w:rsidR="00B66951" w:rsidRDefault="00B66951" w:rsidP="003577F0">
      <w:pPr>
        <w:shd w:val="clear" w:color="auto" w:fill="FFFFFF"/>
        <w:spacing w:line="240" w:lineRule="auto"/>
        <w:ind w:firstLine="709"/>
        <w:jc w:val="right"/>
        <w:rPr>
          <w:sz w:val="22"/>
          <w:szCs w:val="22"/>
        </w:rPr>
      </w:pPr>
    </w:p>
    <w:p w14:paraId="4BB10079" w14:textId="77777777" w:rsidR="00B66951" w:rsidRDefault="00B66951" w:rsidP="003577F0">
      <w:pPr>
        <w:shd w:val="clear" w:color="auto" w:fill="FFFFFF"/>
        <w:spacing w:line="240" w:lineRule="auto"/>
        <w:ind w:firstLine="709"/>
        <w:jc w:val="right"/>
        <w:rPr>
          <w:sz w:val="22"/>
          <w:szCs w:val="22"/>
        </w:rPr>
      </w:pPr>
    </w:p>
    <w:p w14:paraId="606C0130" w14:textId="77777777" w:rsidR="00B66951" w:rsidRDefault="00B66951" w:rsidP="003577F0">
      <w:pPr>
        <w:shd w:val="clear" w:color="auto" w:fill="FFFFFF"/>
        <w:spacing w:line="240" w:lineRule="auto"/>
        <w:ind w:firstLine="709"/>
        <w:jc w:val="right"/>
        <w:rPr>
          <w:sz w:val="22"/>
          <w:szCs w:val="22"/>
        </w:rPr>
      </w:pPr>
    </w:p>
    <w:p w14:paraId="2A768979" w14:textId="77777777" w:rsidR="00B66951" w:rsidRDefault="00B66951" w:rsidP="003577F0">
      <w:pPr>
        <w:shd w:val="clear" w:color="auto" w:fill="FFFFFF"/>
        <w:spacing w:line="240" w:lineRule="auto"/>
        <w:ind w:firstLine="709"/>
        <w:jc w:val="right"/>
        <w:rPr>
          <w:sz w:val="22"/>
          <w:szCs w:val="22"/>
        </w:rPr>
      </w:pPr>
    </w:p>
    <w:p w14:paraId="2084A42D" w14:textId="77777777" w:rsidR="00B66951" w:rsidRDefault="00B66951" w:rsidP="003577F0">
      <w:pPr>
        <w:shd w:val="clear" w:color="auto" w:fill="FFFFFF"/>
        <w:spacing w:line="240" w:lineRule="auto"/>
        <w:ind w:firstLine="709"/>
        <w:jc w:val="right"/>
        <w:rPr>
          <w:sz w:val="22"/>
          <w:szCs w:val="22"/>
        </w:rPr>
      </w:pPr>
    </w:p>
    <w:p w14:paraId="1B9B1530" w14:textId="77777777" w:rsidR="00B66951" w:rsidRDefault="00B66951" w:rsidP="003577F0">
      <w:pPr>
        <w:shd w:val="clear" w:color="auto" w:fill="FFFFFF"/>
        <w:spacing w:line="240" w:lineRule="auto"/>
        <w:ind w:firstLine="709"/>
        <w:jc w:val="right"/>
        <w:rPr>
          <w:sz w:val="22"/>
          <w:szCs w:val="22"/>
        </w:rPr>
      </w:pPr>
    </w:p>
    <w:p w14:paraId="278886D0" w14:textId="77777777" w:rsidR="00B66951" w:rsidRDefault="00B66951" w:rsidP="003577F0">
      <w:pPr>
        <w:shd w:val="clear" w:color="auto" w:fill="FFFFFF"/>
        <w:spacing w:line="240" w:lineRule="auto"/>
        <w:ind w:firstLine="709"/>
        <w:jc w:val="right"/>
        <w:rPr>
          <w:sz w:val="22"/>
          <w:szCs w:val="22"/>
        </w:rPr>
      </w:pPr>
    </w:p>
    <w:p w14:paraId="3BA8B221" w14:textId="77777777" w:rsidR="00B66951" w:rsidRDefault="00B66951" w:rsidP="003577F0">
      <w:pPr>
        <w:shd w:val="clear" w:color="auto" w:fill="FFFFFF"/>
        <w:spacing w:line="240" w:lineRule="auto"/>
        <w:ind w:firstLine="709"/>
        <w:jc w:val="right"/>
        <w:rPr>
          <w:sz w:val="22"/>
          <w:szCs w:val="22"/>
        </w:rPr>
      </w:pPr>
    </w:p>
    <w:p w14:paraId="51C66A4A" w14:textId="77777777" w:rsidR="00B66951" w:rsidRDefault="00B66951" w:rsidP="003577F0">
      <w:pPr>
        <w:shd w:val="clear" w:color="auto" w:fill="FFFFFF"/>
        <w:spacing w:line="240" w:lineRule="auto"/>
        <w:ind w:firstLine="709"/>
        <w:jc w:val="right"/>
        <w:rPr>
          <w:sz w:val="22"/>
          <w:szCs w:val="22"/>
        </w:rPr>
      </w:pPr>
    </w:p>
    <w:p w14:paraId="43E86B9B" w14:textId="77777777" w:rsidR="00B66951" w:rsidRDefault="00B66951" w:rsidP="003577F0">
      <w:pPr>
        <w:shd w:val="clear" w:color="auto" w:fill="FFFFFF"/>
        <w:spacing w:line="240" w:lineRule="auto"/>
        <w:ind w:firstLine="709"/>
        <w:jc w:val="right"/>
        <w:rPr>
          <w:sz w:val="22"/>
          <w:szCs w:val="22"/>
        </w:rPr>
      </w:pPr>
    </w:p>
    <w:p w14:paraId="4674E12A" w14:textId="77777777" w:rsidR="00B66951" w:rsidRDefault="00B66951" w:rsidP="003577F0">
      <w:pPr>
        <w:shd w:val="clear" w:color="auto" w:fill="FFFFFF"/>
        <w:spacing w:line="240" w:lineRule="auto"/>
        <w:ind w:firstLine="709"/>
        <w:jc w:val="right"/>
        <w:rPr>
          <w:sz w:val="22"/>
          <w:szCs w:val="22"/>
        </w:rPr>
      </w:pPr>
    </w:p>
    <w:p w14:paraId="0CEEE985" w14:textId="77777777" w:rsidR="00B66951" w:rsidRDefault="00B66951" w:rsidP="003577F0">
      <w:pPr>
        <w:shd w:val="clear" w:color="auto" w:fill="FFFFFF"/>
        <w:spacing w:line="240" w:lineRule="auto"/>
        <w:ind w:firstLine="709"/>
        <w:jc w:val="right"/>
        <w:rPr>
          <w:sz w:val="22"/>
          <w:szCs w:val="22"/>
        </w:rPr>
      </w:pPr>
    </w:p>
    <w:p w14:paraId="44813DF3" w14:textId="77777777" w:rsidR="00B66951" w:rsidRDefault="00B66951" w:rsidP="003577F0">
      <w:pPr>
        <w:shd w:val="clear" w:color="auto" w:fill="FFFFFF"/>
        <w:spacing w:line="240" w:lineRule="auto"/>
        <w:ind w:firstLine="709"/>
        <w:jc w:val="right"/>
        <w:rPr>
          <w:sz w:val="22"/>
          <w:szCs w:val="22"/>
        </w:rPr>
      </w:pPr>
    </w:p>
    <w:p w14:paraId="2D327AAE" w14:textId="77777777" w:rsidR="00B66951" w:rsidRDefault="00B66951" w:rsidP="003577F0">
      <w:pPr>
        <w:shd w:val="clear" w:color="auto" w:fill="FFFFFF"/>
        <w:spacing w:line="240" w:lineRule="auto"/>
        <w:ind w:firstLine="709"/>
        <w:jc w:val="right"/>
        <w:rPr>
          <w:sz w:val="22"/>
          <w:szCs w:val="22"/>
        </w:rPr>
      </w:pPr>
    </w:p>
    <w:p w14:paraId="0499322B" w14:textId="77777777" w:rsidR="00B66951" w:rsidRDefault="00B66951" w:rsidP="003577F0">
      <w:pPr>
        <w:shd w:val="clear" w:color="auto" w:fill="FFFFFF"/>
        <w:spacing w:line="240" w:lineRule="auto"/>
        <w:ind w:firstLine="709"/>
        <w:jc w:val="right"/>
        <w:rPr>
          <w:sz w:val="22"/>
          <w:szCs w:val="22"/>
        </w:rPr>
      </w:pPr>
    </w:p>
    <w:p w14:paraId="04263DA4" w14:textId="77777777" w:rsidR="00B66951" w:rsidRDefault="00B66951" w:rsidP="003577F0">
      <w:pPr>
        <w:shd w:val="clear" w:color="auto" w:fill="FFFFFF"/>
        <w:spacing w:line="240" w:lineRule="auto"/>
        <w:ind w:firstLine="709"/>
        <w:jc w:val="right"/>
        <w:rPr>
          <w:sz w:val="22"/>
          <w:szCs w:val="22"/>
        </w:rPr>
      </w:pPr>
    </w:p>
    <w:p w14:paraId="4A1781E3" w14:textId="77777777" w:rsidR="00B66951" w:rsidRDefault="00B66951" w:rsidP="003577F0">
      <w:pPr>
        <w:shd w:val="clear" w:color="auto" w:fill="FFFFFF"/>
        <w:spacing w:line="240" w:lineRule="auto"/>
        <w:ind w:firstLine="709"/>
        <w:jc w:val="right"/>
        <w:rPr>
          <w:sz w:val="22"/>
          <w:szCs w:val="22"/>
        </w:rPr>
      </w:pPr>
    </w:p>
    <w:p w14:paraId="02DEBBFB" w14:textId="77777777" w:rsidR="00B66951" w:rsidRDefault="00B66951" w:rsidP="003577F0">
      <w:pPr>
        <w:shd w:val="clear" w:color="auto" w:fill="FFFFFF"/>
        <w:spacing w:line="240" w:lineRule="auto"/>
        <w:ind w:firstLine="709"/>
        <w:jc w:val="right"/>
        <w:rPr>
          <w:sz w:val="22"/>
          <w:szCs w:val="22"/>
        </w:rPr>
      </w:pPr>
    </w:p>
    <w:p w14:paraId="35DE4FD8" w14:textId="77777777" w:rsidR="00B66951" w:rsidRDefault="00B66951" w:rsidP="003577F0">
      <w:pPr>
        <w:shd w:val="clear" w:color="auto" w:fill="FFFFFF"/>
        <w:spacing w:line="240" w:lineRule="auto"/>
        <w:ind w:firstLine="709"/>
        <w:jc w:val="right"/>
        <w:rPr>
          <w:sz w:val="22"/>
          <w:szCs w:val="22"/>
        </w:rPr>
      </w:pPr>
    </w:p>
    <w:p w14:paraId="2CA9EC23" w14:textId="77777777" w:rsidR="00B66951" w:rsidRDefault="00B66951" w:rsidP="003577F0">
      <w:pPr>
        <w:shd w:val="clear" w:color="auto" w:fill="FFFFFF"/>
        <w:spacing w:line="240" w:lineRule="auto"/>
        <w:ind w:firstLine="709"/>
        <w:jc w:val="right"/>
        <w:rPr>
          <w:sz w:val="22"/>
          <w:szCs w:val="22"/>
        </w:rPr>
      </w:pPr>
    </w:p>
    <w:p w14:paraId="0DD4BCF4" w14:textId="77777777" w:rsidR="00B66951" w:rsidRDefault="00B66951" w:rsidP="003577F0">
      <w:pPr>
        <w:shd w:val="clear" w:color="auto" w:fill="FFFFFF"/>
        <w:spacing w:line="240" w:lineRule="auto"/>
        <w:ind w:firstLine="709"/>
        <w:jc w:val="right"/>
        <w:rPr>
          <w:sz w:val="22"/>
          <w:szCs w:val="22"/>
        </w:rPr>
      </w:pPr>
    </w:p>
    <w:p w14:paraId="3561A5FF" w14:textId="77777777" w:rsidR="00B66951" w:rsidRDefault="00B66951" w:rsidP="003577F0">
      <w:pPr>
        <w:shd w:val="clear" w:color="auto" w:fill="FFFFFF"/>
        <w:spacing w:line="240" w:lineRule="auto"/>
        <w:ind w:firstLine="709"/>
        <w:jc w:val="right"/>
        <w:rPr>
          <w:sz w:val="22"/>
          <w:szCs w:val="22"/>
        </w:rPr>
      </w:pPr>
    </w:p>
    <w:p w14:paraId="7E29FACE" w14:textId="77777777" w:rsidR="00B66951" w:rsidRDefault="00B66951" w:rsidP="003577F0">
      <w:pPr>
        <w:shd w:val="clear" w:color="auto" w:fill="FFFFFF"/>
        <w:spacing w:line="240" w:lineRule="auto"/>
        <w:ind w:firstLine="709"/>
        <w:jc w:val="right"/>
        <w:rPr>
          <w:sz w:val="22"/>
          <w:szCs w:val="22"/>
        </w:rPr>
      </w:pPr>
    </w:p>
    <w:p w14:paraId="2B87A281" w14:textId="77777777" w:rsidR="00B66951" w:rsidRDefault="00B66951" w:rsidP="003577F0">
      <w:pPr>
        <w:shd w:val="clear" w:color="auto" w:fill="FFFFFF"/>
        <w:spacing w:line="240" w:lineRule="auto"/>
        <w:ind w:firstLine="709"/>
        <w:jc w:val="right"/>
        <w:rPr>
          <w:sz w:val="22"/>
          <w:szCs w:val="22"/>
        </w:rPr>
      </w:pPr>
    </w:p>
    <w:p w14:paraId="61C67CB0" w14:textId="77777777" w:rsidR="00B66951" w:rsidRDefault="00B66951" w:rsidP="003577F0">
      <w:pPr>
        <w:shd w:val="clear" w:color="auto" w:fill="FFFFFF"/>
        <w:spacing w:line="240" w:lineRule="auto"/>
        <w:ind w:firstLine="709"/>
        <w:jc w:val="right"/>
        <w:rPr>
          <w:sz w:val="22"/>
          <w:szCs w:val="22"/>
        </w:rPr>
      </w:pPr>
    </w:p>
    <w:p w14:paraId="045B6018" w14:textId="77777777" w:rsidR="00B66951" w:rsidRDefault="00B66951" w:rsidP="003577F0">
      <w:pPr>
        <w:shd w:val="clear" w:color="auto" w:fill="FFFFFF"/>
        <w:spacing w:line="240" w:lineRule="auto"/>
        <w:ind w:firstLine="709"/>
        <w:jc w:val="right"/>
        <w:rPr>
          <w:sz w:val="22"/>
          <w:szCs w:val="22"/>
        </w:rPr>
      </w:pPr>
    </w:p>
    <w:p w14:paraId="17EA70BB" w14:textId="77777777" w:rsidR="00B66951" w:rsidRDefault="00B66951" w:rsidP="003577F0">
      <w:pPr>
        <w:shd w:val="clear" w:color="auto" w:fill="FFFFFF"/>
        <w:spacing w:line="240" w:lineRule="auto"/>
        <w:ind w:firstLine="709"/>
        <w:jc w:val="right"/>
        <w:rPr>
          <w:sz w:val="22"/>
          <w:szCs w:val="22"/>
        </w:rPr>
      </w:pPr>
    </w:p>
    <w:p w14:paraId="17F38223" w14:textId="77777777" w:rsidR="00B66951" w:rsidRDefault="00B66951" w:rsidP="003577F0">
      <w:pPr>
        <w:shd w:val="clear" w:color="auto" w:fill="FFFFFF"/>
        <w:spacing w:line="240" w:lineRule="auto"/>
        <w:ind w:firstLine="709"/>
        <w:jc w:val="right"/>
        <w:rPr>
          <w:sz w:val="22"/>
          <w:szCs w:val="22"/>
        </w:rPr>
      </w:pPr>
    </w:p>
    <w:p w14:paraId="73D44823" w14:textId="77777777" w:rsidR="00B66951" w:rsidRDefault="00B66951" w:rsidP="003577F0">
      <w:pPr>
        <w:shd w:val="clear" w:color="auto" w:fill="FFFFFF"/>
        <w:spacing w:line="240" w:lineRule="auto"/>
        <w:ind w:firstLine="709"/>
        <w:jc w:val="right"/>
        <w:rPr>
          <w:sz w:val="22"/>
          <w:szCs w:val="22"/>
        </w:rPr>
      </w:pPr>
    </w:p>
    <w:p w14:paraId="31E0553C" w14:textId="77777777" w:rsidR="00B66951" w:rsidRDefault="00B66951" w:rsidP="003577F0">
      <w:pPr>
        <w:shd w:val="clear" w:color="auto" w:fill="FFFFFF"/>
        <w:spacing w:line="240" w:lineRule="auto"/>
        <w:ind w:firstLine="709"/>
        <w:jc w:val="right"/>
        <w:rPr>
          <w:sz w:val="22"/>
          <w:szCs w:val="22"/>
        </w:rPr>
      </w:pPr>
    </w:p>
    <w:p w14:paraId="0632B5A5" w14:textId="77777777" w:rsidR="00B66951" w:rsidRDefault="00B66951" w:rsidP="003577F0">
      <w:pPr>
        <w:shd w:val="clear" w:color="auto" w:fill="FFFFFF"/>
        <w:spacing w:line="240" w:lineRule="auto"/>
        <w:ind w:firstLine="709"/>
        <w:jc w:val="right"/>
        <w:rPr>
          <w:sz w:val="22"/>
          <w:szCs w:val="22"/>
        </w:rPr>
      </w:pPr>
    </w:p>
    <w:p w14:paraId="626F1C0F" w14:textId="77777777" w:rsidR="00B66951" w:rsidRDefault="00B66951" w:rsidP="003577F0">
      <w:pPr>
        <w:shd w:val="clear" w:color="auto" w:fill="FFFFFF"/>
        <w:spacing w:line="240" w:lineRule="auto"/>
        <w:ind w:firstLine="709"/>
        <w:jc w:val="right"/>
        <w:rPr>
          <w:sz w:val="22"/>
          <w:szCs w:val="22"/>
        </w:rPr>
      </w:pPr>
    </w:p>
    <w:p w14:paraId="5B94503A" w14:textId="77777777" w:rsidR="00B66951" w:rsidRDefault="00B66951" w:rsidP="003577F0">
      <w:pPr>
        <w:shd w:val="clear" w:color="auto" w:fill="FFFFFF"/>
        <w:spacing w:line="240" w:lineRule="auto"/>
        <w:ind w:firstLine="709"/>
        <w:jc w:val="right"/>
        <w:rPr>
          <w:sz w:val="22"/>
          <w:szCs w:val="22"/>
        </w:rPr>
      </w:pPr>
    </w:p>
    <w:p w14:paraId="63D6A6AC" w14:textId="77777777" w:rsidR="00B66951" w:rsidRDefault="00B66951" w:rsidP="003577F0">
      <w:pPr>
        <w:shd w:val="clear" w:color="auto" w:fill="FFFFFF"/>
        <w:spacing w:line="240" w:lineRule="auto"/>
        <w:ind w:firstLine="709"/>
        <w:jc w:val="right"/>
        <w:rPr>
          <w:sz w:val="22"/>
          <w:szCs w:val="22"/>
        </w:rPr>
      </w:pPr>
    </w:p>
    <w:p w14:paraId="3CC4FA03" w14:textId="77777777" w:rsidR="00B66951" w:rsidRDefault="00B66951" w:rsidP="003577F0">
      <w:pPr>
        <w:shd w:val="clear" w:color="auto" w:fill="FFFFFF"/>
        <w:spacing w:line="240" w:lineRule="auto"/>
        <w:ind w:firstLine="709"/>
        <w:jc w:val="right"/>
        <w:rPr>
          <w:sz w:val="22"/>
          <w:szCs w:val="22"/>
        </w:rPr>
      </w:pPr>
    </w:p>
    <w:p w14:paraId="78FAD129" w14:textId="6EC334B1" w:rsidR="0073601C" w:rsidRPr="009F496E" w:rsidRDefault="00620120" w:rsidP="001A3034">
      <w:pPr>
        <w:spacing w:line="240" w:lineRule="auto"/>
        <w:ind w:firstLine="0"/>
        <w:jc w:val="right"/>
        <w:rPr>
          <w:sz w:val="24"/>
          <w:szCs w:val="24"/>
        </w:rPr>
      </w:pPr>
      <w:r>
        <w:rPr>
          <w:sz w:val="24"/>
          <w:szCs w:val="24"/>
        </w:rPr>
        <w:t xml:space="preserve">Приложение № </w:t>
      </w:r>
      <w:r w:rsidR="00C80100">
        <w:rPr>
          <w:sz w:val="24"/>
          <w:szCs w:val="24"/>
        </w:rPr>
        <w:t>3</w:t>
      </w:r>
      <w:r w:rsidR="0073601C" w:rsidRPr="009F496E">
        <w:rPr>
          <w:sz w:val="24"/>
          <w:szCs w:val="24"/>
        </w:rPr>
        <w:t xml:space="preserve"> к документации</w:t>
      </w:r>
      <w:r>
        <w:rPr>
          <w:sz w:val="24"/>
          <w:szCs w:val="24"/>
        </w:rPr>
        <w:t xml:space="preserve"> о закупке</w:t>
      </w:r>
    </w:p>
    <w:p w14:paraId="397D6F9F" w14:textId="77777777" w:rsidR="00012EC9" w:rsidRPr="009F496E" w:rsidRDefault="00012EC9" w:rsidP="001A3034">
      <w:pPr>
        <w:spacing w:line="240" w:lineRule="auto"/>
        <w:ind w:firstLine="0"/>
        <w:jc w:val="right"/>
        <w:rPr>
          <w:sz w:val="24"/>
          <w:szCs w:val="24"/>
        </w:rPr>
      </w:pPr>
    </w:p>
    <w:p w14:paraId="5F662103" w14:textId="77777777" w:rsidR="00D40FAB" w:rsidRPr="007043FE" w:rsidRDefault="00D40FAB" w:rsidP="00D40FAB">
      <w:pPr>
        <w:spacing w:line="240" w:lineRule="auto"/>
        <w:ind w:firstLine="0"/>
        <w:jc w:val="right"/>
        <w:outlineLvl w:val="1"/>
        <w:rPr>
          <w:color w:val="000000"/>
          <w:sz w:val="24"/>
          <w:szCs w:val="24"/>
        </w:rPr>
      </w:pPr>
    </w:p>
    <w:p w14:paraId="35030418" w14:textId="77777777" w:rsidR="00B33D52" w:rsidRPr="007043FE" w:rsidRDefault="00B33D52" w:rsidP="00B33D52">
      <w:pPr>
        <w:spacing w:line="240" w:lineRule="auto"/>
        <w:ind w:firstLine="0"/>
        <w:jc w:val="center"/>
        <w:rPr>
          <w:b/>
          <w:color w:val="000000"/>
          <w:sz w:val="24"/>
          <w:szCs w:val="24"/>
        </w:rPr>
      </w:pPr>
      <w:r>
        <w:rPr>
          <w:b/>
          <w:color w:val="000000"/>
          <w:sz w:val="24"/>
          <w:szCs w:val="24"/>
        </w:rPr>
        <w:t>Предложение о характеристиках объекта закупки</w:t>
      </w:r>
      <w:r w:rsidRPr="007043FE">
        <w:rPr>
          <w:b/>
          <w:color w:val="000000"/>
          <w:sz w:val="24"/>
          <w:szCs w:val="24"/>
        </w:rPr>
        <w:t xml:space="preserve"> </w:t>
      </w:r>
    </w:p>
    <w:p w14:paraId="4FC0D8D8" w14:textId="77777777" w:rsidR="00B33D52" w:rsidRPr="009F496E" w:rsidRDefault="00B33D52" w:rsidP="00B33D52">
      <w:pPr>
        <w:autoSpaceDE w:val="0"/>
        <w:autoSpaceDN w:val="0"/>
        <w:adjustRightInd w:val="0"/>
        <w:spacing w:line="240" w:lineRule="auto"/>
        <w:ind w:firstLine="0"/>
        <w:jc w:val="center"/>
        <w:rPr>
          <w:b/>
          <w:color w:val="000000"/>
          <w:sz w:val="24"/>
          <w:szCs w:val="24"/>
        </w:rPr>
      </w:pPr>
    </w:p>
    <w:p w14:paraId="344BC54A" w14:textId="77777777" w:rsidR="00B33D52" w:rsidRPr="009F496E" w:rsidRDefault="00B33D52" w:rsidP="00B33D52">
      <w:pPr>
        <w:autoSpaceDE w:val="0"/>
        <w:autoSpaceDN w:val="0"/>
        <w:adjustRightInd w:val="0"/>
        <w:spacing w:line="240" w:lineRule="auto"/>
        <w:ind w:firstLine="0"/>
        <w:jc w:val="center"/>
        <w:rPr>
          <w:b/>
          <w:color w:val="000000"/>
          <w:sz w:val="24"/>
          <w:szCs w:val="24"/>
        </w:rPr>
      </w:pPr>
    </w:p>
    <w:p w14:paraId="59DC7429" w14:textId="77777777" w:rsidR="00B33D52" w:rsidRDefault="00B33D52" w:rsidP="00B33D52">
      <w:pPr>
        <w:pStyle w:val="aff9"/>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sidRPr="009F496E">
        <w:rPr>
          <w:rFonts w:ascii="Times New Roman" w:hAnsi="Times New Roman"/>
          <w:sz w:val="24"/>
          <w:szCs w:val="24"/>
        </w:rPr>
        <w:t xml:space="preserve">оказание услуг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документации о закупке на следующих условиях: </w:t>
      </w:r>
    </w:p>
    <w:p w14:paraId="79611F49" w14:textId="77777777" w:rsidR="00B33D52" w:rsidRPr="009F496E" w:rsidRDefault="00B33D52" w:rsidP="00B33D52">
      <w:pPr>
        <w:pStyle w:val="aff9"/>
        <w:widowControl w:val="0"/>
        <w:ind w:firstLine="709"/>
        <w:jc w:val="both"/>
        <w:rPr>
          <w:rFonts w:ascii="Times New Roman" w:hAnsi="Times New Roman"/>
          <w:color w:val="000000"/>
          <w:sz w:val="24"/>
          <w:szCs w:val="24"/>
        </w:rPr>
      </w:pPr>
    </w:p>
    <w:p w14:paraId="1DFA1DEC" w14:textId="77777777" w:rsidR="00B33D52" w:rsidRPr="009F496E" w:rsidRDefault="00B33D52" w:rsidP="00B33D52">
      <w:pPr>
        <w:pStyle w:val="aff9"/>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Предложения по выполняемым работам (оказываемым услугам), являющихся предметом закупки</w:t>
      </w:r>
      <w:r>
        <w:rPr>
          <w:rFonts w:ascii="Times New Roman" w:hAnsi="Times New Roman"/>
          <w:color w:val="000000"/>
          <w:sz w:val="24"/>
          <w:szCs w:val="24"/>
        </w:rPr>
        <w:t>:</w:t>
      </w:r>
    </w:p>
    <w:p w14:paraId="1F5A9784" w14:textId="77777777" w:rsidR="00B33D52" w:rsidRPr="009F496E" w:rsidRDefault="00B33D52" w:rsidP="00B33D52">
      <w:pPr>
        <w:pStyle w:val="aff9"/>
        <w:widowControl w:val="0"/>
        <w:ind w:firstLine="709"/>
        <w:jc w:val="both"/>
        <w:rPr>
          <w:rFonts w:ascii="Times New Roman" w:hAnsi="Times New Roman"/>
          <w:color w:val="000000"/>
          <w:sz w:val="24"/>
          <w:szCs w:val="24"/>
        </w:rPr>
      </w:pPr>
    </w:p>
    <w:tbl>
      <w:tblPr>
        <w:tblW w:w="10482" w:type="dxa"/>
        <w:jc w:val="center"/>
        <w:tblLayout w:type="fixed"/>
        <w:tblCellMar>
          <w:left w:w="70" w:type="dxa"/>
          <w:right w:w="70" w:type="dxa"/>
        </w:tblCellMar>
        <w:tblLook w:val="04A0" w:firstRow="1" w:lastRow="0" w:firstColumn="1" w:lastColumn="0" w:noHBand="0" w:noVBand="1"/>
      </w:tblPr>
      <w:tblGrid>
        <w:gridCol w:w="709"/>
        <w:gridCol w:w="4103"/>
        <w:gridCol w:w="5670"/>
      </w:tblGrid>
      <w:tr w:rsidR="00B33D52" w:rsidRPr="009F496E" w14:paraId="1EAE542E" w14:textId="77777777" w:rsidTr="005327D6">
        <w:trPr>
          <w:cantSplit/>
          <w:trHeight w:val="993"/>
          <w:jc w:val="center"/>
        </w:trPr>
        <w:tc>
          <w:tcPr>
            <w:tcW w:w="709" w:type="dxa"/>
            <w:tcBorders>
              <w:top w:val="single" w:sz="6" w:space="0" w:color="auto"/>
              <w:left w:val="single" w:sz="6" w:space="0" w:color="auto"/>
              <w:bottom w:val="single" w:sz="6" w:space="0" w:color="auto"/>
              <w:right w:val="single" w:sz="6" w:space="0" w:color="auto"/>
            </w:tcBorders>
            <w:hideMark/>
          </w:tcPr>
          <w:p w14:paraId="71735FF1"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w:t>
            </w:r>
          </w:p>
          <w:p w14:paraId="72349B35"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п/п</w:t>
            </w:r>
          </w:p>
        </w:tc>
        <w:tc>
          <w:tcPr>
            <w:tcW w:w="4103" w:type="dxa"/>
            <w:tcBorders>
              <w:top w:val="single" w:sz="6" w:space="0" w:color="auto"/>
              <w:left w:val="single" w:sz="6" w:space="0" w:color="auto"/>
              <w:bottom w:val="single" w:sz="6" w:space="0" w:color="auto"/>
              <w:right w:val="single" w:sz="6" w:space="0" w:color="auto"/>
            </w:tcBorders>
            <w:hideMark/>
          </w:tcPr>
          <w:p w14:paraId="6733276E"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 xml:space="preserve">Наименование вида работ (услуг) согласно </w:t>
            </w:r>
            <w:r>
              <w:rPr>
                <w:sz w:val="24"/>
                <w:szCs w:val="24"/>
              </w:rPr>
              <w:t>требованиям, установленным в</w:t>
            </w:r>
            <w:r w:rsidRPr="009F496E">
              <w:rPr>
                <w:sz w:val="24"/>
                <w:szCs w:val="24"/>
              </w:rPr>
              <w:t xml:space="preserve"> техническом</w:t>
            </w:r>
            <w:r>
              <w:rPr>
                <w:sz w:val="24"/>
                <w:szCs w:val="24"/>
              </w:rPr>
              <w:t xml:space="preserve"> задании</w:t>
            </w:r>
          </w:p>
        </w:tc>
        <w:tc>
          <w:tcPr>
            <w:tcW w:w="5670" w:type="dxa"/>
            <w:tcBorders>
              <w:top w:val="single" w:sz="6" w:space="0" w:color="auto"/>
              <w:left w:val="single" w:sz="6" w:space="0" w:color="auto"/>
              <w:bottom w:val="single" w:sz="6" w:space="0" w:color="auto"/>
              <w:right w:val="single" w:sz="6" w:space="0" w:color="auto"/>
            </w:tcBorders>
            <w:hideMark/>
          </w:tcPr>
          <w:p w14:paraId="307C8572" w14:textId="77777777" w:rsidR="00B33D52" w:rsidRDefault="00B33D52" w:rsidP="005327D6">
            <w:pPr>
              <w:spacing w:line="240" w:lineRule="auto"/>
              <w:ind w:firstLine="0"/>
              <w:jc w:val="center"/>
              <w:rPr>
                <w:color w:val="000000"/>
                <w:sz w:val="24"/>
                <w:szCs w:val="24"/>
              </w:rPr>
            </w:pPr>
            <w:r w:rsidRPr="007043FE">
              <w:rPr>
                <w:color w:val="000000"/>
                <w:sz w:val="24"/>
                <w:szCs w:val="24"/>
              </w:rPr>
              <w:t>Подробное описание, предлагаемых участником технических (технологических) решений, используемых участником при выполнении работ</w:t>
            </w:r>
          </w:p>
          <w:p w14:paraId="34184221" w14:textId="77777777" w:rsidR="00B33D52" w:rsidRDefault="00B33D52" w:rsidP="005327D6">
            <w:pPr>
              <w:autoSpaceDE w:val="0"/>
              <w:autoSpaceDN w:val="0"/>
              <w:adjustRightInd w:val="0"/>
              <w:spacing w:line="240" w:lineRule="auto"/>
              <w:ind w:firstLine="0"/>
              <w:jc w:val="center"/>
              <w:rPr>
                <w:sz w:val="24"/>
                <w:szCs w:val="24"/>
              </w:rPr>
            </w:pPr>
          </w:p>
          <w:p w14:paraId="21ADAC0E" w14:textId="77777777" w:rsidR="00B33D52" w:rsidRPr="009F496E" w:rsidRDefault="00B33D52" w:rsidP="005327D6">
            <w:pPr>
              <w:autoSpaceDE w:val="0"/>
              <w:autoSpaceDN w:val="0"/>
              <w:adjustRightInd w:val="0"/>
              <w:spacing w:line="240" w:lineRule="auto"/>
              <w:ind w:firstLine="0"/>
              <w:jc w:val="center"/>
              <w:rPr>
                <w:sz w:val="24"/>
                <w:szCs w:val="24"/>
              </w:rPr>
            </w:pPr>
          </w:p>
        </w:tc>
      </w:tr>
      <w:tr w:rsidR="00B33D52" w:rsidRPr="009F496E" w14:paraId="2931E275" w14:textId="77777777" w:rsidTr="005327D6">
        <w:trPr>
          <w:cantSplit/>
          <w:trHeight w:val="240"/>
          <w:jc w:val="center"/>
        </w:trPr>
        <w:tc>
          <w:tcPr>
            <w:tcW w:w="709" w:type="dxa"/>
            <w:tcBorders>
              <w:top w:val="single" w:sz="6" w:space="0" w:color="auto"/>
              <w:left w:val="single" w:sz="6" w:space="0" w:color="auto"/>
              <w:bottom w:val="single" w:sz="6" w:space="0" w:color="auto"/>
              <w:right w:val="single" w:sz="6" w:space="0" w:color="auto"/>
            </w:tcBorders>
            <w:vAlign w:val="center"/>
            <w:hideMark/>
          </w:tcPr>
          <w:p w14:paraId="20E019F1"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hideMark/>
          </w:tcPr>
          <w:p w14:paraId="504FF2FD"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2</w:t>
            </w:r>
          </w:p>
        </w:tc>
        <w:tc>
          <w:tcPr>
            <w:tcW w:w="5670" w:type="dxa"/>
            <w:tcBorders>
              <w:top w:val="single" w:sz="6" w:space="0" w:color="auto"/>
              <w:left w:val="single" w:sz="6" w:space="0" w:color="auto"/>
              <w:bottom w:val="single" w:sz="6" w:space="0" w:color="auto"/>
              <w:right w:val="single" w:sz="6" w:space="0" w:color="auto"/>
            </w:tcBorders>
            <w:vAlign w:val="center"/>
            <w:hideMark/>
          </w:tcPr>
          <w:p w14:paraId="2629B5D8"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3</w:t>
            </w:r>
          </w:p>
        </w:tc>
      </w:tr>
      <w:tr w:rsidR="00B33D52" w:rsidRPr="009F496E" w14:paraId="749210D3" w14:textId="77777777" w:rsidTr="005327D6">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79C964D0"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tcPr>
          <w:p w14:paraId="3E2D7640" w14:textId="77777777" w:rsidR="00B33D52" w:rsidRDefault="00B33D52" w:rsidP="005327D6">
            <w:pPr>
              <w:autoSpaceDE w:val="0"/>
              <w:autoSpaceDN w:val="0"/>
              <w:adjustRightInd w:val="0"/>
              <w:spacing w:line="240" w:lineRule="auto"/>
              <w:ind w:firstLine="0"/>
              <w:rPr>
                <w:sz w:val="24"/>
                <w:szCs w:val="24"/>
              </w:rPr>
            </w:pPr>
            <w:r w:rsidRPr="001D4D86">
              <w:rPr>
                <w:sz w:val="24"/>
                <w:szCs w:val="24"/>
              </w:rPr>
              <w:t>Описание оказываемых услуг</w:t>
            </w:r>
            <w:r>
              <w:rPr>
                <w:sz w:val="24"/>
                <w:szCs w:val="24"/>
              </w:rPr>
              <w:t>:</w:t>
            </w:r>
          </w:p>
          <w:p w14:paraId="711E444C" w14:textId="77777777" w:rsidR="00B33D52" w:rsidRPr="001D4D86" w:rsidRDefault="00B33D52" w:rsidP="005327D6">
            <w:pPr>
              <w:autoSpaceDE w:val="0"/>
              <w:autoSpaceDN w:val="0"/>
              <w:adjustRightInd w:val="0"/>
              <w:spacing w:line="240" w:lineRule="auto"/>
              <w:ind w:firstLine="0"/>
              <w:rPr>
                <w:sz w:val="24"/>
                <w:szCs w:val="24"/>
              </w:rPr>
            </w:pPr>
          </w:p>
        </w:tc>
        <w:tc>
          <w:tcPr>
            <w:tcW w:w="5670" w:type="dxa"/>
            <w:tcBorders>
              <w:top w:val="single" w:sz="6" w:space="0" w:color="auto"/>
              <w:left w:val="single" w:sz="6" w:space="0" w:color="auto"/>
              <w:bottom w:val="single" w:sz="6" w:space="0" w:color="auto"/>
              <w:right w:val="single" w:sz="6" w:space="0" w:color="auto"/>
            </w:tcBorders>
            <w:vAlign w:val="center"/>
          </w:tcPr>
          <w:p w14:paraId="312F09A7" w14:textId="77777777" w:rsidR="00B33D52" w:rsidRPr="009F496E" w:rsidRDefault="00B33D52" w:rsidP="005327D6">
            <w:pPr>
              <w:autoSpaceDE w:val="0"/>
              <w:autoSpaceDN w:val="0"/>
              <w:adjustRightInd w:val="0"/>
              <w:spacing w:line="240" w:lineRule="auto"/>
              <w:ind w:firstLine="0"/>
              <w:jc w:val="center"/>
              <w:rPr>
                <w:sz w:val="24"/>
                <w:szCs w:val="24"/>
              </w:rPr>
            </w:pPr>
          </w:p>
        </w:tc>
      </w:tr>
      <w:tr w:rsidR="00B33D52" w:rsidRPr="009F496E" w14:paraId="14E8A496" w14:textId="77777777" w:rsidTr="005327D6">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229C6198"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2.</w:t>
            </w:r>
          </w:p>
        </w:tc>
        <w:tc>
          <w:tcPr>
            <w:tcW w:w="4103" w:type="dxa"/>
            <w:tcBorders>
              <w:top w:val="single" w:sz="6" w:space="0" w:color="auto"/>
              <w:left w:val="single" w:sz="6" w:space="0" w:color="auto"/>
              <w:bottom w:val="single" w:sz="6" w:space="0" w:color="auto"/>
              <w:right w:val="single" w:sz="6" w:space="0" w:color="auto"/>
            </w:tcBorders>
          </w:tcPr>
          <w:p w14:paraId="6458D045" w14:textId="77777777" w:rsidR="00B33D52" w:rsidRDefault="00B33D52" w:rsidP="005327D6">
            <w:pPr>
              <w:autoSpaceDE w:val="0"/>
              <w:autoSpaceDN w:val="0"/>
              <w:adjustRightInd w:val="0"/>
              <w:spacing w:line="240" w:lineRule="auto"/>
              <w:ind w:firstLine="0"/>
              <w:rPr>
                <w:sz w:val="24"/>
                <w:szCs w:val="24"/>
              </w:rPr>
            </w:pPr>
            <w:r w:rsidRPr="001D4D86">
              <w:rPr>
                <w:sz w:val="24"/>
                <w:szCs w:val="24"/>
              </w:rPr>
              <w:t>Срок оказания услуг:</w:t>
            </w:r>
          </w:p>
          <w:p w14:paraId="3E3ACEEB" w14:textId="77777777" w:rsidR="00B33D52" w:rsidRPr="001D4D86" w:rsidRDefault="00B33D52" w:rsidP="005327D6">
            <w:pPr>
              <w:autoSpaceDE w:val="0"/>
              <w:autoSpaceDN w:val="0"/>
              <w:adjustRightInd w:val="0"/>
              <w:spacing w:line="240" w:lineRule="auto"/>
              <w:ind w:firstLine="0"/>
              <w:rPr>
                <w:sz w:val="24"/>
                <w:szCs w:val="24"/>
              </w:rPr>
            </w:pPr>
          </w:p>
        </w:tc>
        <w:tc>
          <w:tcPr>
            <w:tcW w:w="5670" w:type="dxa"/>
            <w:tcBorders>
              <w:top w:val="single" w:sz="6" w:space="0" w:color="auto"/>
              <w:left w:val="single" w:sz="6" w:space="0" w:color="auto"/>
              <w:bottom w:val="single" w:sz="6" w:space="0" w:color="auto"/>
              <w:right w:val="single" w:sz="6" w:space="0" w:color="auto"/>
            </w:tcBorders>
          </w:tcPr>
          <w:p w14:paraId="7120DDC4" w14:textId="77777777" w:rsidR="00B33D52" w:rsidRPr="009F496E" w:rsidRDefault="00B33D52" w:rsidP="005327D6">
            <w:pPr>
              <w:autoSpaceDE w:val="0"/>
              <w:autoSpaceDN w:val="0"/>
              <w:adjustRightInd w:val="0"/>
              <w:spacing w:line="240" w:lineRule="auto"/>
              <w:ind w:firstLine="0"/>
              <w:rPr>
                <w:sz w:val="24"/>
                <w:szCs w:val="24"/>
              </w:rPr>
            </w:pPr>
          </w:p>
        </w:tc>
      </w:tr>
      <w:tr w:rsidR="00B33D52" w:rsidRPr="009F496E" w14:paraId="06BCE910" w14:textId="77777777" w:rsidTr="005327D6">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3BFED60D" w14:textId="77777777" w:rsidR="00B33D52" w:rsidRPr="009F496E" w:rsidRDefault="00B33D52" w:rsidP="005327D6">
            <w:pPr>
              <w:autoSpaceDE w:val="0"/>
              <w:autoSpaceDN w:val="0"/>
              <w:adjustRightInd w:val="0"/>
              <w:spacing w:line="240" w:lineRule="auto"/>
              <w:ind w:firstLine="0"/>
              <w:jc w:val="center"/>
              <w:rPr>
                <w:sz w:val="24"/>
                <w:szCs w:val="24"/>
              </w:rPr>
            </w:pPr>
            <w:r w:rsidRPr="009F496E">
              <w:rPr>
                <w:sz w:val="24"/>
                <w:szCs w:val="24"/>
              </w:rPr>
              <w:t>3.</w:t>
            </w:r>
          </w:p>
        </w:tc>
        <w:tc>
          <w:tcPr>
            <w:tcW w:w="4103" w:type="dxa"/>
            <w:tcBorders>
              <w:top w:val="single" w:sz="6" w:space="0" w:color="auto"/>
              <w:left w:val="single" w:sz="6" w:space="0" w:color="auto"/>
              <w:bottom w:val="single" w:sz="6" w:space="0" w:color="auto"/>
              <w:right w:val="single" w:sz="6" w:space="0" w:color="auto"/>
            </w:tcBorders>
          </w:tcPr>
          <w:p w14:paraId="3A66761B" w14:textId="77777777" w:rsidR="00B33D52" w:rsidRDefault="00B33D52" w:rsidP="005327D6">
            <w:pPr>
              <w:autoSpaceDE w:val="0"/>
              <w:autoSpaceDN w:val="0"/>
              <w:adjustRightInd w:val="0"/>
              <w:spacing w:line="240" w:lineRule="auto"/>
              <w:ind w:firstLine="0"/>
              <w:rPr>
                <w:sz w:val="24"/>
                <w:szCs w:val="24"/>
              </w:rPr>
            </w:pPr>
            <w:r w:rsidRPr="001D4D86">
              <w:rPr>
                <w:sz w:val="24"/>
                <w:szCs w:val="24"/>
              </w:rPr>
              <w:t>Место оказания услуг:</w:t>
            </w:r>
          </w:p>
          <w:p w14:paraId="07CDCB4B" w14:textId="77777777" w:rsidR="00B33D52" w:rsidRPr="001D4D86" w:rsidRDefault="00B33D52" w:rsidP="005327D6">
            <w:pPr>
              <w:autoSpaceDE w:val="0"/>
              <w:autoSpaceDN w:val="0"/>
              <w:adjustRightInd w:val="0"/>
              <w:spacing w:line="240" w:lineRule="auto"/>
              <w:ind w:firstLine="0"/>
              <w:rPr>
                <w:sz w:val="24"/>
                <w:szCs w:val="24"/>
              </w:rPr>
            </w:pPr>
          </w:p>
        </w:tc>
        <w:tc>
          <w:tcPr>
            <w:tcW w:w="5670" w:type="dxa"/>
            <w:tcBorders>
              <w:top w:val="single" w:sz="6" w:space="0" w:color="auto"/>
              <w:left w:val="single" w:sz="6" w:space="0" w:color="auto"/>
              <w:bottom w:val="single" w:sz="6" w:space="0" w:color="auto"/>
              <w:right w:val="single" w:sz="6" w:space="0" w:color="auto"/>
            </w:tcBorders>
          </w:tcPr>
          <w:p w14:paraId="7CFCBBC8" w14:textId="77777777" w:rsidR="00B33D52" w:rsidRPr="009F496E" w:rsidRDefault="00B33D52" w:rsidP="005327D6">
            <w:pPr>
              <w:autoSpaceDE w:val="0"/>
              <w:autoSpaceDN w:val="0"/>
              <w:adjustRightInd w:val="0"/>
              <w:spacing w:line="240" w:lineRule="auto"/>
              <w:ind w:firstLine="0"/>
              <w:rPr>
                <w:sz w:val="24"/>
                <w:szCs w:val="24"/>
              </w:rPr>
            </w:pPr>
          </w:p>
        </w:tc>
      </w:tr>
      <w:tr w:rsidR="00B33D52" w:rsidRPr="009F496E" w14:paraId="496D7C1F" w14:textId="77777777" w:rsidTr="005327D6">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4F93D880" w14:textId="0BE85B67" w:rsidR="00B33D52" w:rsidRPr="009F496E" w:rsidRDefault="00AA0C87" w:rsidP="005327D6">
            <w:pPr>
              <w:autoSpaceDE w:val="0"/>
              <w:autoSpaceDN w:val="0"/>
              <w:adjustRightInd w:val="0"/>
              <w:spacing w:line="240" w:lineRule="auto"/>
              <w:ind w:firstLine="0"/>
              <w:jc w:val="center"/>
              <w:rPr>
                <w:sz w:val="24"/>
                <w:szCs w:val="24"/>
              </w:rPr>
            </w:pPr>
            <w:r>
              <w:rPr>
                <w:sz w:val="24"/>
                <w:szCs w:val="24"/>
              </w:rPr>
              <w:t>4</w:t>
            </w:r>
            <w:r w:rsidR="00B33D52">
              <w:rPr>
                <w:sz w:val="24"/>
                <w:szCs w:val="24"/>
              </w:rPr>
              <w:t>.</w:t>
            </w:r>
          </w:p>
        </w:tc>
        <w:tc>
          <w:tcPr>
            <w:tcW w:w="4103" w:type="dxa"/>
            <w:tcBorders>
              <w:top w:val="single" w:sz="6" w:space="0" w:color="auto"/>
              <w:left w:val="single" w:sz="6" w:space="0" w:color="auto"/>
              <w:bottom w:val="single" w:sz="6" w:space="0" w:color="auto"/>
              <w:right w:val="single" w:sz="6" w:space="0" w:color="auto"/>
            </w:tcBorders>
          </w:tcPr>
          <w:p w14:paraId="75E594A4" w14:textId="77777777" w:rsidR="00B33D52" w:rsidRDefault="00B33D52" w:rsidP="005327D6">
            <w:pPr>
              <w:autoSpaceDE w:val="0"/>
              <w:autoSpaceDN w:val="0"/>
              <w:adjustRightInd w:val="0"/>
              <w:spacing w:line="240" w:lineRule="auto"/>
              <w:ind w:firstLine="0"/>
              <w:rPr>
                <w:sz w:val="24"/>
                <w:szCs w:val="24"/>
              </w:rPr>
            </w:pPr>
            <w:r w:rsidRPr="001D4D86">
              <w:rPr>
                <w:sz w:val="24"/>
                <w:szCs w:val="24"/>
              </w:rPr>
              <w:t>Привлечение третьих лиц:</w:t>
            </w:r>
          </w:p>
          <w:p w14:paraId="0384583C" w14:textId="77777777" w:rsidR="00B33D52" w:rsidRPr="001D4D86" w:rsidRDefault="00B33D52" w:rsidP="005327D6">
            <w:pPr>
              <w:autoSpaceDE w:val="0"/>
              <w:autoSpaceDN w:val="0"/>
              <w:adjustRightInd w:val="0"/>
              <w:spacing w:line="240" w:lineRule="auto"/>
              <w:ind w:firstLine="0"/>
              <w:rPr>
                <w:sz w:val="24"/>
                <w:szCs w:val="24"/>
              </w:rPr>
            </w:pPr>
          </w:p>
        </w:tc>
        <w:tc>
          <w:tcPr>
            <w:tcW w:w="5670" w:type="dxa"/>
            <w:tcBorders>
              <w:top w:val="single" w:sz="6" w:space="0" w:color="auto"/>
              <w:left w:val="single" w:sz="6" w:space="0" w:color="auto"/>
              <w:bottom w:val="single" w:sz="6" w:space="0" w:color="auto"/>
              <w:right w:val="single" w:sz="6" w:space="0" w:color="auto"/>
            </w:tcBorders>
          </w:tcPr>
          <w:p w14:paraId="0739A4A1" w14:textId="77777777" w:rsidR="00B33D52" w:rsidRPr="009F496E" w:rsidRDefault="00B33D52" w:rsidP="005327D6">
            <w:pPr>
              <w:autoSpaceDE w:val="0"/>
              <w:autoSpaceDN w:val="0"/>
              <w:adjustRightInd w:val="0"/>
              <w:spacing w:line="240" w:lineRule="auto"/>
              <w:ind w:firstLine="0"/>
              <w:rPr>
                <w:sz w:val="24"/>
                <w:szCs w:val="24"/>
              </w:rPr>
            </w:pPr>
          </w:p>
        </w:tc>
      </w:tr>
    </w:tbl>
    <w:p w14:paraId="083F7D9E" w14:textId="77777777" w:rsidR="00B33D52" w:rsidRPr="009F496E" w:rsidRDefault="00B33D52" w:rsidP="00B33D52">
      <w:pPr>
        <w:autoSpaceDE w:val="0"/>
        <w:autoSpaceDN w:val="0"/>
        <w:adjustRightInd w:val="0"/>
        <w:spacing w:line="240" w:lineRule="auto"/>
        <w:ind w:left="567" w:firstLine="540"/>
        <w:rPr>
          <w:sz w:val="24"/>
          <w:szCs w:val="24"/>
        </w:rPr>
      </w:pPr>
    </w:p>
    <w:p w14:paraId="06C2CD66" w14:textId="77777777" w:rsidR="00B33D52" w:rsidRPr="009F496E" w:rsidRDefault="00B33D52" w:rsidP="00B33D52">
      <w:pPr>
        <w:spacing w:line="240" w:lineRule="auto"/>
        <w:rPr>
          <w:bCs/>
          <w:sz w:val="24"/>
          <w:szCs w:val="24"/>
        </w:rPr>
      </w:pPr>
      <w:r w:rsidRPr="009F496E">
        <w:rPr>
          <w:bCs/>
          <w:sz w:val="24"/>
          <w:szCs w:val="24"/>
          <w:u w:val="single"/>
        </w:rPr>
        <w:t>Порядок заполнения формы</w:t>
      </w:r>
      <w:r w:rsidRPr="009F496E">
        <w:rPr>
          <w:bCs/>
          <w:sz w:val="24"/>
          <w:szCs w:val="24"/>
        </w:rPr>
        <w:t>:</w:t>
      </w:r>
    </w:p>
    <w:p w14:paraId="7A4E81F7" w14:textId="77777777" w:rsidR="00B33D52" w:rsidRDefault="00B33D52" w:rsidP="00B33D52">
      <w:pPr>
        <w:spacing w:line="240" w:lineRule="auto"/>
        <w:rPr>
          <w:sz w:val="24"/>
          <w:szCs w:val="24"/>
        </w:rPr>
      </w:pPr>
      <w:r w:rsidRPr="009F496E">
        <w:rPr>
          <w:color w:val="000000"/>
          <w:sz w:val="24"/>
          <w:szCs w:val="24"/>
        </w:rPr>
        <w:t xml:space="preserve">При заполнении данной формы, участник закупки в графе 3 описывает </w:t>
      </w:r>
      <w:r>
        <w:rPr>
          <w:color w:val="000000"/>
          <w:sz w:val="24"/>
          <w:szCs w:val="24"/>
        </w:rPr>
        <w:t>т</w:t>
      </w:r>
      <w:r w:rsidRPr="009F496E">
        <w:rPr>
          <w:sz w:val="24"/>
          <w:szCs w:val="24"/>
        </w:rPr>
        <w:t>ехнические (технологические) решения, связанные с выпол</w:t>
      </w:r>
      <w:r>
        <w:rPr>
          <w:sz w:val="24"/>
          <w:szCs w:val="24"/>
        </w:rPr>
        <w:t xml:space="preserve">нением работ (оказанием услуг); </w:t>
      </w:r>
      <w:r w:rsidRPr="009F496E">
        <w:rPr>
          <w:sz w:val="24"/>
          <w:szCs w:val="24"/>
        </w:rPr>
        <w:t>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w:t>
      </w:r>
      <w:r>
        <w:rPr>
          <w:sz w:val="24"/>
          <w:szCs w:val="24"/>
        </w:rPr>
        <w:t>казанным в техническом задании).</w:t>
      </w:r>
    </w:p>
    <w:p w14:paraId="30DCDE9C" w14:textId="77777777" w:rsidR="00B33D52" w:rsidRPr="00511F9E" w:rsidRDefault="00B33D52" w:rsidP="00B33D52">
      <w:pPr>
        <w:shd w:val="clear" w:color="auto" w:fill="FFFFFF"/>
        <w:autoSpaceDE w:val="0"/>
        <w:autoSpaceDN w:val="0"/>
        <w:adjustRightInd w:val="0"/>
        <w:spacing w:line="240" w:lineRule="auto"/>
        <w:ind w:firstLine="709"/>
        <w:rPr>
          <w:sz w:val="24"/>
          <w:szCs w:val="24"/>
        </w:rPr>
      </w:pPr>
      <w:r w:rsidRPr="00511F9E">
        <w:rPr>
          <w:bCs/>
          <w:sz w:val="24"/>
          <w:szCs w:val="24"/>
        </w:rPr>
        <w:t>При описании поставляемого товара</w:t>
      </w:r>
      <w:r>
        <w:rPr>
          <w:bCs/>
          <w:sz w:val="24"/>
          <w:szCs w:val="24"/>
        </w:rPr>
        <w:t xml:space="preserve"> (</w:t>
      </w:r>
      <w:r w:rsidRPr="00511F9E">
        <w:rPr>
          <w:bCs/>
          <w:sz w:val="24"/>
          <w:szCs w:val="24"/>
        </w:rPr>
        <w:t>выполнения работы, оказания услуги</w:t>
      </w:r>
      <w:r>
        <w:rPr>
          <w:bCs/>
          <w:sz w:val="24"/>
          <w:szCs w:val="24"/>
        </w:rPr>
        <w:t>),</w:t>
      </w:r>
      <w:r w:rsidRPr="00511F9E">
        <w:rPr>
          <w:bCs/>
          <w:sz w:val="24"/>
          <w:szCs w:val="24"/>
        </w:rPr>
        <w:t xml:space="preserve"> являющейся предметом настоящей закупки участник закупки до</w:t>
      </w:r>
      <w:r>
        <w:rPr>
          <w:bCs/>
          <w:sz w:val="24"/>
          <w:szCs w:val="24"/>
        </w:rPr>
        <w:t>лжен руководствоваться Порядком</w:t>
      </w:r>
      <w:r w:rsidRPr="00511F9E">
        <w:rPr>
          <w:sz w:val="24"/>
          <w:szCs w:val="24"/>
        </w:rPr>
        <w:t>, установленным разделом 14 настоящей документации.</w:t>
      </w:r>
    </w:p>
    <w:p w14:paraId="2454E682" w14:textId="77777777" w:rsidR="00B33D52" w:rsidRPr="00511F9E" w:rsidRDefault="00B33D52" w:rsidP="00B33D52">
      <w:pPr>
        <w:shd w:val="clear" w:color="auto" w:fill="FFFFFF"/>
        <w:autoSpaceDE w:val="0"/>
        <w:autoSpaceDN w:val="0"/>
        <w:adjustRightInd w:val="0"/>
        <w:spacing w:line="240" w:lineRule="auto"/>
        <w:ind w:firstLine="709"/>
        <w:rPr>
          <w:sz w:val="24"/>
          <w:szCs w:val="24"/>
        </w:rPr>
      </w:pPr>
      <w:r w:rsidRPr="00511F9E">
        <w:rPr>
          <w:sz w:val="24"/>
          <w:szCs w:val="24"/>
        </w:rPr>
        <w:t xml:space="preserve"> </w:t>
      </w:r>
    </w:p>
    <w:p w14:paraId="681BC8EA" w14:textId="77777777" w:rsidR="00B33D52" w:rsidRPr="00511F9E" w:rsidRDefault="00B33D52" w:rsidP="00B33D52">
      <w:pPr>
        <w:spacing w:line="240" w:lineRule="auto"/>
        <w:ind w:firstLine="709"/>
        <w:rPr>
          <w:color w:val="000000"/>
          <w:sz w:val="24"/>
          <w:szCs w:val="24"/>
        </w:rPr>
      </w:pPr>
    </w:p>
    <w:p w14:paraId="0CF7A1FC" w14:textId="77777777" w:rsidR="00B33D52" w:rsidRDefault="00B33D52" w:rsidP="00B33D52">
      <w:pPr>
        <w:spacing w:line="240" w:lineRule="auto"/>
        <w:rPr>
          <w:color w:val="000000"/>
          <w:sz w:val="24"/>
          <w:szCs w:val="24"/>
        </w:rPr>
      </w:pPr>
    </w:p>
    <w:p w14:paraId="1F150C78" w14:textId="77777777" w:rsidR="001D13BF" w:rsidRDefault="001D13BF" w:rsidP="00D30F99">
      <w:pPr>
        <w:spacing w:line="240" w:lineRule="auto"/>
        <w:ind w:firstLine="709"/>
        <w:rPr>
          <w:b/>
          <w:i/>
          <w:sz w:val="22"/>
          <w:szCs w:val="22"/>
        </w:rPr>
      </w:pPr>
    </w:p>
    <w:p w14:paraId="058C0C92" w14:textId="77777777" w:rsidR="001D13BF" w:rsidRDefault="001D13BF" w:rsidP="00D30F99">
      <w:pPr>
        <w:spacing w:line="240" w:lineRule="auto"/>
        <w:ind w:firstLine="709"/>
        <w:rPr>
          <w:b/>
          <w:i/>
          <w:sz w:val="22"/>
          <w:szCs w:val="22"/>
        </w:rPr>
      </w:pPr>
    </w:p>
    <w:p w14:paraId="68CB009F" w14:textId="77777777" w:rsidR="001D13BF" w:rsidRDefault="001D13BF" w:rsidP="00D30F99">
      <w:pPr>
        <w:spacing w:line="240" w:lineRule="auto"/>
        <w:ind w:firstLine="709"/>
        <w:rPr>
          <w:b/>
          <w:i/>
          <w:sz w:val="22"/>
          <w:szCs w:val="22"/>
        </w:rPr>
      </w:pPr>
    </w:p>
    <w:p w14:paraId="6C0726A7" w14:textId="77777777" w:rsidR="00AA0C87" w:rsidRDefault="00AA0C87" w:rsidP="00D30F99">
      <w:pPr>
        <w:spacing w:line="240" w:lineRule="auto"/>
        <w:ind w:firstLine="709"/>
        <w:rPr>
          <w:b/>
          <w:i/>
          <w:sz w:val="22"/>
          <w:szCs w:val="22"/>
        </w:rPr>
      </w:pPr>
    </w:p>
    <w:p w14:paraId="6962C343" w14:textId="77777777" w:rsidR="00AA0C87" w:rsidRDefault="00AA0C87" w:rsidP="00D30F99">
      <w:pPr>
        <w:spacing w:line="240" w:lineRule="auto"/>
        <w:ind w:firstLine="709"/>
        <w:rPr>
          <w:b/>
          <w:i/>
          <w:sz w:val="22"/>
          <w:szCs w:val="22"/>
        </w:rPr>
      </w:pPr>
    </w:p>
    <w:p w14:paraId="0CE9BF14" w14:textId="77777777" w:rsidR="00AA0C87" w:rsidRDefault="00AA0C87" w:rsidP="00D30F99">
      <w:pPr>
        <w:spacing w:line="240" w:lineRule="auto"/>
        <w:ind w:firstLine="709"/>
        <w:rPr>
          <w:b/>
          <w:i/>
          <w:sz w:val="22"/>
          <w:szCs w:val="22"/>
        </w:rPr>
      </w:pPr>
    </w:p>
    <w:p w14:paraId="7E541EA8" w14:textId="77777777" w:rsidR="00AA0C87" w:rsidRDefault="00AA0C87" w:rsidP="00D30F99">
      <w:pPr>
        <w:spacing w:line="240" w:lineRule="auto"/>
        <w:ind w:firstLine="709"/>
        <w:rPr>
          <w:b/>
          <w:i/>
          <w:sz w:val="22"/>
          <w:szCs w:val="22"/>
        </w:rPr>
      </w:pPr>
    </w:p>
    <w:p w14:paraId="7C28FC4D" w14:textId="77777777" w:rsidR="00AA0C87" w:rsidRDefault="00AA0C87" w:rsidP="00D30F99">
      <w:pPr>
        <w:spacing w:line="240" w:lineRule="auto"/>
        <w:ind w:firstLine="709"/>
        <w:rPr>
          <w:b/>
          <w:i/>
          <w:sz w:val="22"/>
          <w:szCs w:val="22"/>
        </w:rPr>
      </w:pPr>
    </w:p>
    <w:p w14:paraId="4EE3CDD2" w14:textId="77777777" w:rsidR="001D13BF" w:rsidRDefault="001D13BF" w:rsidP="00D30F99">
      <w:pPr>
        <w:spacing w:line="240" w:lineRule="auto"/>
        <w:ind w:firstLine="709"/>
        <w:rPr>
          <w:b/>
          <w:i/>
          <w:sz w:val="22"/>
          <w:szCs w:val="22"/>
        </w:rPr>
      </w:pPr>
    </w:p>
    <w:p w14:paraId="3F1C3ED1" w14:textId="77777777" w:rsidR="008229FE" w:rsidRDefault="008229FE" w:rsidP="00D30F99">
      <w:pPr>
        <w:spacing w:line="240" w:lineRule="auto"/>
        <w:ind w:firstLine="709"/>
        <w:rPr>
          <w:b/>
          <w:i/>
          <w:sz w:val="22"/>
          <w:szCs w:val="22"/>
        </w:rPr>
      </w:pPr>
    </w:p>
    <w:p w14:paraId="39A2B18A" w14:textId="77777777" w:rsidR="008229FE" w:rsidRDefault="008229FE" w:rsidP="00D30F99">
      <w:pPr>
        <w:spacing w:line="240" w:lineRule="auto"/>
        <w:ind w:firstLine="709"/>
        <w:rPr>
          <w:b/>
          <w:i/>
          <w:sz w:val="22"/>
          <w:szCs w:val="22"/>
        </w:rPr>
      </w:pPr>
    </w:p>
    <w:p w14:paraId="145BC703" w14:textId="77777777" w:rsidR="001D13BF" w:rsidRDefault="001D13BF" w:rsidP="00D30F99">
      <w:pPr>
        <w:spacing w:line="240" w:lineRule="auto"/>
        <w:ind w:firstLine="709"/>
        <w:rPr>
          <w:b/>
          <w:i/>
          <w:sz w:val="22"/>
          <w:szCs w:val="22"/>
        </w:rPr>
      </w:pPr>
    </w:p>
    <w:p w14:paraId="78C06919" w14:textId="77777777" w:rsidR="00BC249B" w:rsidRDefault="00BC249B" w:rsidP="00D30F99">
      <w:pPr>
        <w:spacing w:line="240" w:lineRule="auto"/>
        <w:ind w:firstLine="709"/>
        <w:rPr>
          <w:b/>
          <w:i/>
          <w:sz w:val="22"/>
          <w:szCs w:val="22"/>
        </w:rPr>
      </w:pPr>
    </w:p>
    <w:p w14:paraId="16A84904" w14:textId="77777777" w:rsidR="00DC0369" w:rsidRDefault="00DC0369" w:rsidP="00D30F99">
      <w:pPr>
        <w:spacing w:line="240" w:lineRule="auto"/>
        <w:ind w:firstLine="709"/>
        <w:rPr>
          <w:b/>
          <w:i/>
          <w:sz w:val="22"/>
          <w:szCs w:val="22"/>
        </w:rPr>
      </w:pPr>
    </w:p>
    <w:p w14:paraId="1FEE69C6" w14:textId="77777777" w:rsidR="001D13BF" w:rsidRDefault="001D13BF" w:rsidP="00D30F99">
      <w:pPr>
        <w:spacing w:line="240" w:lineRule="auto"/>
        <w:ind w:firstLine="709"/>
        <w:rPr>
          <w:b/>
          <w:i/>
          <w:sz w:val="22"/>
          <w:szCs w:val="22"/>
        </w:rPr>
      </w:pPr>
    </w:p>
    <w:tbl>
      <w:tblPr>
        <w:tblW w:w="10173" w:type="dxa"/>
        <w:tblLook w:val="04A0" w:firstRow="1" w:lastRow="0" w:firstColumn="1" w:lastColumn="0" w:noHBand="0" w:noVBand="1"/>
      </w:tblPr>
      <w:tblGrid>
        <w:gridCol w:w="222"/>
        <w:gridCol w:w="9982"/>
      </w:tblGrid>
      <w:tr w:rsidR="007702E6" w14:paraId="2794FA57" w14:textId="77777777" w:rsidTr="007702E6">
        <w:trPr>
          <w:trHeight w:val="582"/>
        </w:trPr>
        <w:tc>
          <w:tcPr>
            <w:tcW w:w="4595" w:type="dxa"/>
          </w:tcPr>
          <w:p w14:paraId="71E9B408" w14:textId="77777777" w:rsidR="007702E6" w:rsidRDefault="007702E6" w:rsidP="007702E6">
            <w:pPr>
              <w:pStyle w:val="afa"/>
              <w:tabs>
                <w:tab w:val="num" w:pos="0"/>
              </w:tabs>
              <w:suppressAutoHyphens/>
              <w:ind w:firstLine="0"/>
              <w:jc w:val="center"/>
              <w:rPr>
                <w:b/>
                <w:snapToGrid/>
                <w:sz w:val="24"/>
                <w:szCs w:val="24"/>
              </w:rPr>
            </w:pPr>
            <w:r>
              <w:rPr>
                <w:rFonts w:eastAsia="MS Mincho"/>
                <w:b/>
              </w:rPr>
              <w:lastRenderedPageBreak/>
              <w:br w:type="page"/>
            </w:r>
            <w:r>
              <w:rPr>
                <w:rFonts w:eastAsia="MS Mincho"/>
                <w:b/>
              </w:rPr>
              <w:br w:type="page"/>
            </w:r>
          </w:p>
        </w:tc>
        <w:tc>
          <w:tcPr>
            <w:tcW w:w="5578" w:type="dxa"/>
          </w:tcPr>
          <w:p w14:paraId="47C2C26D" w14:textId="77777777" w:rsidR="00EA388E" w:rsidRPr="00182199" w:rsidRDefault="00EA388E" w:rsidP="00EA388E">
            <w:pPr>
              <w:spacing w:line="240" w:lineRule="auto"/>
              <w:ind w:firstLine="0"/>
              <w:jc w:val="right"/>
              <w:rPr>
                <w:sz w:val="24"/>
                <w:szCs w:val="24"/>
              </w:rPr>
            </w:pPr>
            <w:r w:rsidRPr="00182199">
              <w:rPr>
                <w:sz w:val="24"/>
                <w:szCs w:val="24"/>
              </w:rPr>
              <w:t xml:space="preserve">Приложение № </w:t>
            </w:r>
            <w:r>
              <w:rPr>
                <w:sz w:val="24"/>
                <w:szCs w:val="24"/>
              </w:rPr>
              <w:t>4</w:t>
            </w:r>
            <w:r w:rsidRPr="00182199">
              <w:rPr>
                <w:sz w:val="24"/>
                <w:szCs w:val="24"/>
              </w:rPr>
              <w:t xml:space="preserve"> к документации</w:t>
            </w:r>
            <w:r>
              <w:rPr>
                <w:sz w:val="24"/>
                <w:szCs w:val="24"/>
              </w:rPr>
              <w:t xml:space="preserve"> о закупке</w:t>
            </w:r>
          </w:p>
          <w:p w14:paraId="15A9A3D2" w14:textId="77777777" w:rsidR="00EA388E" w:rsidRDefault="00EA388E" w:rsidP="00EA388E">
            <w:pPr>
              <w:spacing w:line="240" w:lineRule="auto"/>
              <w:ind w:firstLine="0"/>
              <w:jc w:val="center"/>
              <w:rPr>
                <w:b/>
                <w:sz w:val="24"/>
                <w:szCs w:val="24"/>
              </w:rPr>
            </w:pPr>
          </w:p>
          <w:p w14:paraId="27FE6910" w14:textId="77777777" w:rsidR="00EA388E" w:rsidRDefault="00EA388E" w:rsidP="00EA388E">
            <w:pPr>
              <w:spacing w:line="240" w:lineRule="auto"/>
              <w:ind w:firstLine="0"/>
              <w:jc w:val="center"/>
              <w:rPr>
                <w:b/>
                <w:sz w:val="24"/>
                <w:szCs w:val="24"/>
              </w:rPr>
            </w:pPr>
          </w:p>
          <w:p w14:paraId="66114002" w14:textId="77777777" w:rsidR="00EA388E" w:rsidRDefault="00EA388E" w:rsidP="00EA388E">
            <w:pPr>
              <w:spacing w:line="240" w:lineRule="auto"/>
              <w:ind w:firstLine="0"/>
              <w:jc w:val="center"/>
              <w:rPr>
                <w:b/>
                <w:sz w:val="24"/>
                <w:szCs w:val="24"/>
              </w:rPr>
            </w:pPr>
            <w:r>
              <w:rPr>
                <w:b/>
                <w:sz w:val="24"/>
                <w:szCs w:val="24"/>
              </w:rPr>
              <w:t xml:space="preserve">СВЕДЕНИЯ ОБ УЧАСТНИКЕ ЗАКУПКИ </w:t>
            </w:r>
          </w:p>
          <w:p w14:paraId="3ED18B95" w14:textId="77777777" w:rsidR="00EA388E" w:rsidRPr="0071789C" w:rsidRDefault="00EA388E" w:rsidP="00EA388E">
            <w:pPr>
              <w:spacing w:line="240" w:lineRule="auto"/>
              <w:jc w:val="center"/>
              <w:rPr>
                <w:b/>
                <w:bCs/>
                <w:sz w:val="24"/>
                <w:szCs w:val="24"/>
                <w:highlight w:val="yellow"/>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9"/>
            </w:tblGrid>
            <w:tr w:rsidR="00EA388E" w:rsidRPr="000804B6" w14:paraId="680677B5" w14:textId="77777777" w:rsidTr="002D5B0A">
              <w:trPr>
                <w:trHeight w:val="559"/>
              </w:trPr>
              <w:tc>
                <w:tcPr>
                  <w:tcW w:w="9782" w:type="dxa"/>
                  <w:gridSpan w:val="2"/>
                  <w:vAlign w:val="center"/>
                </w:tcPr>
                <w:p w14:paraId="07E49A77" w14:textId="77777777" w:rsidR="00EA388E" w:rsidRPr="00534CD1" w:rsidRDefault="00EA388E" w:rsidP="00EA388E">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EA388E" w:rsidRPr="000804B6" w14:paraId="48FBA8B5" w14:textId="77777777" w:rsidTr="002D5B0A">
              <w:trPr>
                <w:trHeight w:val="559"/>
              </w:trPr>
              <w:tc>
                <w:tcPr>
                  <w:tcW w:w="6663" w:type="dxa"/>
                </w:tcPr>
                <w:p w14:paraId="5B2B4899" w14:textId="77777777" w:rsidR="00EA388E" w:rsidRPr="00534CD1" w:rsidRDefault="00EA388E" w:rsidP="00EA388E">
                  <w:pPr>
                    <w:autoSpaceDE w:val="0"/>
                    <w:autoSpaceDN w:val="0"/>
                    <w:adjustRightInd w:val="0"/>
                    <w:spacing w:line="240" w:lineRule="auto"/>
                    <w:ind w:firstLine="0"/>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268CFA5D" w14:textId="77777777" w:rsidR="00EA388E" w:rsidRDefault="00EA388E" w:rsidP="00EA388E">
                  <w:pPr>
                    <w:autoSpaceDE w:val="0"/>
                    <w:autoSpaceDN w:val="0"/>
                    <w:adjustRightInd w:val="0"/>
                    <w:spacing w:line="240" w:lineRule="auto"/>
                    <w:ind w:firstLine="0"/>
                    <w:rPr>
                      <w:sz w:val="24"/>
                      <w:szCs w:val="24"/>
                    </w:rPr>
                  </w:pPr>
                </w:p>
              </w:tc>
              <w:tc>
                <w:tcPr>
                  <w:tcW w:w="3119" w:type="dxa"/>
                </w:tcPr>
                <w:p w14:paraId="096D8107"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1712A037" w14:textId="77777777" w:rsidTr="002D5B0A">
              <w:trPr>
                <w:trHeight w:val="559"/>
              </w:trPr>
              <w:tc>
                <w:tcPr>
                  <w:tcW w:w="6663" w:type="dxa"/>
                </w:tcPr>
                <w:p w14:paraId="7984064F" w14:textId="77777777" w:rsidR="00EA388E" w:rsidRDefault="00EA388E" w:rsidP="00EA388E">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58F30DBE" w14:textId="77777777" w:rsidR="00EA388E" w:rsidRPr="00534CD1" w:rsidRDefault="00EA388E" w:rsidP="00EA388E">
                  <w:pPr>
                    <w:pStyle w:val="ConsNormal"/>
                    <w:ind w:right="0" w:firstLine="0"/>
                    <w:jc w:val="both"/>
                    <w:rPr>
                      <w:rFonts w:ascii="Times New Roman" w:hAnsi="Times New Roman" w:cs="Times New Roman"/>
                      <w:color w:val="000000"/>
                      <w:sz w:val="24"/>
                      <w:szCs w:val="24"/>
                    </w:rPr>
                  </w:pPr>
                </w:p>
              </w:tc>
              <w:tc>
                <w:tcPr>
                  <w:tcW w:w="3119" w:type="dxa"/>
                </w:tcPr>
                <w:p w14:paraId="7F631467"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738407EF" w14:textId="77777777" w:rsidTr="002D5B0A">
              <w:trPr>
                <w:trHeight w:val="559"/>
              </w:trPr>
              <w:tc>
                <w:tcPr>
                  <w:tcW w:w="6663" w:type="dxa"/>
                </w:tcPr>
                <w:p w14:paraId="40992DEE" w14:textId="77777777" w:rsidR="00EA388E" w:rsidRDefault="00EA388E" w:rsidP="00EA388E">
                  <w:pPr>
                    <w:autoSpaceDE w:val="0"/>
                    <w:autoSpaceDN w:val="0"/>
                    <w:adjustRightInd w:val="0"/>
                    <w:spacing w:line="240" w:lineRule="auto"/>
                    <w:ind w:firstLine="0"/>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4F83D608" w14:textId="77777777" w:rsidR="00EA388E" w:rsidRPr="00534CD1" w:rsidRDefault="00EA388E" w:rsidP="00EA388E">
                  <w:pPr>
                    <w:autoSpaceDE w:val="0"/>
                    <w:autoSpaceDN w:val="0"/>
                    <w:adjustRightInd w:val="0"/>
                    <w:spacing w:line="240" w:lineRule="auto"/>
                    <w:ind w:firstLine="0"/>
                    <w:rPr>
                      <w:sz w:val="24"/>
                      <w:szCs w:val="24"/>
                    </w:rPr>
                  </w:pPr>
                </w:p>
              </w:tc>
              <w:tc>
                <w:tcPr>
                  <w:tcW w:w="3119" w:type="dxa"/>
                </w:tcPr>
                <w:p w14:paraId="0FB6D131"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33ECCFAD" w14:textId="77777777" w:rsidTr="002D5B0A">
              <w:trPr>
                <w:trHeight w:val="559"/>
              </w:trPr>
              <w:tc>
                <w:tcPr>
                  <w:tcW w:w="6663" w:type="dxa"/>
                </w:tcPr>
                <w:p w14:paraId="2B315270" w14:textId="77777777" w:rsidR="00EA388E" w:rsidRDefault="00EA388E" w:rsidP="00EA388E">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E345AD9" w14:textId="77777777" w:rsidR="00EA388E" w:rsidRPr="00534CD1" w:rsidRDefault="00EA388E" w:rsidP="00EA388E">
                  <w:pPr>
                    <w:autoSpaceDE w:val="0"/>
                    <w:autoSpaceDN w:val="0"/>
                    <w:adjustRightInd w:val="0"/>
                    <w:spacing w:line="240" w:lineRule="auto"/>
                    <w:ind w:firstLine="0"/>
                    <w:rPr>
                      <w:sz w:val="24"/>
                      <w:szCs w:val="24"/>
                    </w:rPr>
                  </w:pPr>
                </w:p>
              </w:tc>
              <w:tc>
                <w:tcPr>
                  <w:tcW w:w="3119" w:type="dxa"/>
                </w:tcPr>
                <w:p w14:paraId="598DE73C"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36212CFA" w14:textId="77777777" w:rsidTr="002D5B0A">
              <w:trPr>
                <w:trHeight w:val="559"/>
              </w:trPr>
              <w:tc>
                <w:tcPr>
                  <w:tcW w:w="6663" w:type="dxa"/>
                </w:tcPr>
                <w:p w14:paraId="1EE7E263" w14:textId="77777777" w:rsidR="00EA388E" w:rsidRDefault="00EA388E" w:rsidP="00EA388E">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40E4AED4" w14:textId="77777777" w:rsidR="00EA388E" w:rsidRPr="00534CD1" w:rsidRDefault="00EA388E" w:rsidP="00EA388E">
                  <w:pPr>
                    <w:autoSpaceDE w:val="0"/>
                    <w:autoSpaceDN w:val="0"/>
                    <w:adjustRightInd w:val="0"/>
                    <w:spacing w:line="240" w:lineRule="auto"/>
                    <w:ind w:firstLine="0"/>
                    <w:rPr>
                      <w:sz w:val="24"/>
                      <w:szCs w:val="24"/>
                    </w:rPr>
                  </w:pPr>
                </w:p>
              </w:tc>
              <w:tc>
                <w:tcPr>
                  <w:tcW w:w="3119" w:type="dxa"/>
                </w:tcPr>
                <w:p w14:paraId="2013E411"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46E0150A" w14:textId="77777777" w:rsidTr="002D5B0A">
              <w:trPr>
                <w:trHeight w:val="559"/>
              </w:trPr>
              <w:tc>
                <w:tcPr>
                  <w:tcW w:w="9782" w:type="dxa"/>
                  <w:gridSpan w:val="2"/>
                  <w:vAlign w:val="center"/>
                </w:tcPr>
                <w:p w14:paraId="31C753A1" w14:textId="77777777" w:rsidR="00EA388E" w:rsidRPr="00534CD1" w:rsidRDefault="00EA388E" w:rsidP="00EA388E">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ff9"/>
                      <w:rFonts w:ascii="Times New Roman" w:hAnsi="Times New Roman" w:cs="Times New Roman"/>
                      <w:b/>
                      <w:color w:val="000000"/>
                      <w:sz w:val="24"/>
                      <w:szCs w:val="24"/>
                    </w:rPr>
                    <w:footnoteReference w:id="3"/>
                  </w:r>
                </w:p>
              </w:tc>
            </w:tr>
            <w:tr w:rsidR="00EA388E" w:rsidRPr="000804B6" w14:paraId="202E57C3" w14:textId="77777777" w:rsidTr="002D5B0A">
              <w:tc>
                <w:tcPr>
                  <w:tcW w:w="6663" w:type="dxa"/>
                </w:tcPr>
                <w:p w14:paraId="1D93FA66" w14:textId="77777777" w:rsidR="00EA388E" w:rsidRDefault="00EA388E" w:rsidP="00EA388E">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50F9E5C2" w14:textId="77777777" w:rsidR="00EA388E" w:rsidRDefault="00EA388E" w:rsidP="00EA388E">
                  <w:pPr>
                    <w:pStyle w:val="ConsNormal"/>
                    <w:ind w:right="0" w:firstLine="0"/>
                    <w:jc w:val="both"/>
                    <w:rPr>
                      <w:rFonts w:ascii="Times New Roman" w:hAnsi="Times New Roman" w:cs="Times New Roman"/>
                      <w:color w:val="000000"/>
                      <w:sz w:val="24"/>
                      <w:szCs w:val="24"/>
                    </w:rPr>
                  </w:pPr>
                </w:p>
              </w:tc>
              <w:tc>
                <w:tcPr>
                  <w:tcW w:w="3119" w:type="dxa"/>
                </w:tcPr>
                <w:p w14:paraId="1DF020FD"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43CF6369" w14:textId="77777777" w:rsidTr="002D5B0A">
              <w:tc>
                <w:tcPr>
                  <w:tcW w:w="6663" w:type="dxa"/>
                </w:tcPr>
                <w:p w14:paraId="2CE9A31E" w14:textId="77777777" w:rsidR="00EA388E" w:rsidRDefault="00EA388E" w:rsidP="00EA388E">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1A23701F" w14:textId="77777777" w:rsidR="00EA388E" w:rsidRDefault="00EA388E" w:rsidP="00EA388E">
                  <w:pPr>
                    <w:pStyle w:val="ConsNormal"/>
                    <w:ind w:right="0" w:firstLine="0"/>
                    <w:jc w:val="both"/>
                    <w:rPr>
                      <w:rFonts w:ascii="Times New Roman" w:hAnsi="Times New Roman" w:cs="Times New Roman"/>
                      <w:color w:val="000000"/>
                      <w:sz w:val="24"/>
                      <w:szCs w:val="24"/>
                    </w:rPr>
                  </w:pPr>
                </w:p>
              </w:tc>
              <w:tc>
                <w:tcPr>
                  <w:tcW w:w="3119" w:type="dxa"/>
                </w:tcPr>
                <w:p w14:paraId="5C910DE8"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0311E087" w14:textId="77777777" w:rsidTr="002D5B0A">
              <w:tc>
                <w:tcPr>
                  <w:tcW w:w="6663" w:type="dxa"/>
                </w:tcPr>
                <w:p w14:paraId="06257CBA" w14:textId="77777777" w:rsidR="00EA388E" w:rsidRDefault="00EA388E" w:rsidP="00EA388E">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672EAD48" w14:textId="77777777" w:rsidR="00EA388E" w:rsidRPr="000804B6" w:rsidRDefault="00EA388E" w:rsidP="00EA388E">
                  <w:pPr>
                    <w:pStyle w:val="ConsNormal"/>
                    <w:ind w:right="0" w:firstLine="0"/>
                    <w:jc w:val="both"/>
                    <w:rPr>
                      <w:rFonts w:ascii="Times New Roman" w:hAnsi="Times New Roman" w:cs="Times New Roman"/>
                      <w:color w:val="000000"/>
                      <w:sz w:val="24"/>
                      <w:szCs w:val="24"/>
                    </w:rPr>
                  </w:pPr>
                </w:p>
              </w:tc>
              <w:tc>
                <w:tcPr>
                  <w:tcW w:w="3119" w:type="dxa"/>
                </w:tcPr>
                <w:p w14:paraId="04BA8877"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r w:rsidR="00EA388E" w:rsidRPr="000804B6" w14:paraId="025FC258" w14:textId="77777777" w:rsidTr="002D5B0A">
              <w:tc>
                <w:tcPr>
                  <w:tcW w:w="6663" w:type="dxa"/>
                </w:tcPr>
                <w:p w14:paraId="5FDF3D5C" w14:textId="77777777" w:rsidR="00EA388E" w:rsidRPr="000804B6" w:rsidRDefault="00EA388E" w:rsidP="00EA388E">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119" w:type="dxa"/>
                </w:tcPr>
                <w:p w14:paraId="1241D39C" w14:textId="77777777" w:rsidR="00EA388E" w:rsidRPr="000804B6" w:rsidRDefault="00EA388E" w:rsidP="00EA388E">
                  <w:pPr>
                    <w:pStyle w:val="ConsNormal"/>
                    <w:ind w:right="0" w:firstLine="0"/>
                    <w:jc w:val="center"/>
                    <w:rPr>
                      <w:rFonts w:ascii="Times New Roman" w:hAnsi="Times New Roman" w:cs="Times New Roman"/>
                      <w:color w:val="000000"/>
                      <w:sz w:val="24"/>
                      <w:szCs w:val="24"/>
                    </w:rPr>
                  </w:pPr>
                </w:p>
              </w:tc>
            </w:tr>
          </w:tbl>
          <w:p w14:paraId="2EAF6610" w14:textId="77777777" w:rsidR="00EA388E" w:rsidRDefault="00EA388E" w:rsidP="00EA388E">
            <w:pPr>
              <w:pStyle w:val="aff9"/>
              <w:widowControl w:val="0"/>
              <w:ind w:firstLine="709"/>
              <w:jc w:val="both"/>
              <w:rPr>
                <w:rFonts w:ascii="Times New Roman" w:hAnsi="Times New Roman"/>
                <w:color w:val="000000"/>
                <w:sz w:val="24"/>
                <w:szCs w:val="24"/>
              </w:rPr>
            </w:pPr>
          </w:p>
          <w:p w14:paraId="19EB4138" w14:textId="77777777" w:rsidR="00EA388E" w:rsidRDefault="00EA388E" w:rsidP="00EA388E">
            <w:pPr>
              <w:pStyle w:val="aff9"/>
              <w:widowControl w:val="0"/>
              <w:ind w:firstLine="709"/>
              <w:jc w:val="both"/>
              <w:rPr>
                <w:rFonts w:ascii="Times New Roman" w:hAnsi="Times New Roman"/>
                <w:color w:val="000000"/>
                <w:sz w:val="24"/>
                <w:szCs w:val="24"/>
              </w:rPr>
            </w:pPr>
          </w:p>
          <w:p w14:paraId="7131BDCF" w14:textId="77777777" w:rsidR="00EA388E" w:rsidRPr="009F496E" w:rsidRDefault="00EA388E" w:rsidP="00EA388E">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1C4B9E72" w14:textId="77777777" w:rsidR="00EA388E" w:rsidRPr="009F496E" w:rsidRDefault="00EA388E" w:rsidP="00EA388E">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1FEE2A59" w14:textId="77777777" w:rsidR="00EA388E" w:rsidRDefault="00EA388E" w:rsidP="007702E6">
            <w:pPr>
              <w:spacing w:line="240" w:lineRule="auto"/>
              <w:ind w:firstLine="0"/>
              <w:jc w:val="right"/>
              <w:rPr>
                <w:sz w:val="24"/>
                <w:szCs w:val="24"/>
              </w:rPr>
            </w:pPr>
          </w:p>
          <w:p w14:paraId="2467DAD4" w14:textId="77777777" w:rsidR="00B66951" w:rsidRDefault="00B66951" w:rsidP="007702E6">
            <w:pPr>
              <w:spacing w:line="240" w:lineRule="auto"/>
              <w:ind w:firstLine="0"/>
              <w:jc w:val="right"/>
              <w:rPr>
                <w:sz w:val="24"/>
                <w:szCs w:val="24"/>
              </w:rPr>
            </w:pPr>
          </w:p>
          <w:p w14:paraId="3F42CE4F" w14:textId="77777777" w:rsidR="00B66951" w:rsidRDefault="00B66951" w:rsidP="007702E6">
            <w:pPr>
              <w:spacing w:line="240" w:lineRule="auto"/>
              <w:ind w:firstLine="0"/>
              <w:jc w:val="right"/>
              <w:rPr>
                <w:sz w:val="24"/>
                <w:szCs w:val="24"/>
              </w:rPr>
            </w:pPr>
          </w:p>
          <w:p w14:paraId="128CE11C" w14:textId="77777777" w:rsidR="00EA388E" w:rsidRDefault="00EA388E" w:rsidP="007702E6">
            <w:pPr>
              <w:spacing w:line="240" w:lineRule="auto"/>
              <w:ind w:firstLine="0"/>
              <w:jc w:val="right"/>
              <w:rPr>
                <w:sz w:val="24"/>
                <w:szCs w:val="24"/>
              </w:rPr>
            </w:pPr>
          </w:p>
          <w:p w14:paraId="2DAC788A" w14:textId="64EC415F" w:rsidR="007702E6" w:rsidRPr="0071789C" w:rsidRDefault="007702E6" w:rsidP="007702E6">
            <w:pPr>
              <w:spacing w:line="240" w:lineRule="auto"/>
              <w:ind w:firstLine="0"/>
              <w:jc w:val="right"/>
              <w:rPr>
                <w:b/>
                <w:sz w:val="24"/>
                <w:szCs w:val="24"/>
                <w:highlight w:val="yellow"/>
              </w:rPr>
            </w:pPr>
            <w:r w:rsidRPr="00182199">
              <w:rPr>
                <w:sz w:val="24"/>
                <w:szCs w:val="24"/>
              </w:rPr>
              <w:t xml:space="preserve">Приложение № </w:t>
            </w:r>
            <w:r w:rsidR="00EA388E">
              <w:rPr>
                <w:sz w:val="24"/>
                <w:szCs w:val="24"/>
              </w:rPr>
              <w:t>5</w:t>
            </w:r>
            <w:r w:rsidR="006D128C" w:rsidRPr="00182199">
              <w:rPr>
                <w:sz w:val="24"/>
                <w:szCs w:val="24"/>
              </w:rPr>
              <w:t xml:space="preserve"> </w:t>
            </w:r>
            <w:r w:rsidRPr="00182199">
              <w:rPr>
                <w:sz w:val="24"/>
                <w:szCs w:val="24"/>
              </w:rPr>
              <w:t>к документации</w:t>
            </w:r>
            <w:r>
              <w:rPr>
                <w:sz w:val="24"/>
                <w:szCs w:val="24"/>
              </w:rPr>
              <w:t xml:space="preserve"> о закупке</w:t>
            </w:r>
          </w:p>
          <w:p w14:paraId="4C9913AF" w14:textId="77777777" w:rsidR="007702E6" w:rsidRDefault="007702E6" w:rsidP="007702E6">
            <w:pPr>
              <w:pStyle w:val="afa"/>
              <w:tabs>
                <w:tab w:val="num" w:pos="0"/>
              </w:tabs>
              <w:suppressAutoHyphens/>
              <w:ind w:firstLine="0"/>
              <w:jc w:val="right"/>
              <w:rPr>
                <w:sz w:val="24"/>
              </w:rPr>
            </w:pPr>
          </w:p>
        </w:tc>
      </w:tr>
    </w:tbl>
    <w:p w14:paraId="59CA9F77" w14:textId="77777777" w:rsidR="007702E6" w:rsidRDefault="007702E6" w:rsidP="007702E6">
      <w:pPr>
        <w:pStyle w:val="afa"/>
        <w:tabs>
          <w:tab w:val="num" w:pos="0"/>
        </w:tabs>
        <w:suppressAutoHyphens/>
        <w:spacing w:after="0" w:line="240" w:lineRule="auto"/>
        <w:ind w:firstLine="0"/>
        <w:jc w:val="center"/>
        <w:rPr>
          <w:b/>
          <w:sz w:val="24"/>
          <w:szCs w:val="24"/>
        </w:rPr>
      </w:pPr>
      <w:r>
        <w:rPr>
          <w:b/>
          <w:sz w:val="24"/>
        </w:rPr>
        <w:lastRenderedPageBreak/>
        <w:t>ЦЕНОВОЕ ПРЕДЛОЖЕНИЕ</w:t>
      </w:r>
      <w:r>
        <w:rPr>
          <w:rStyle w:val="afff9"/>
          <w:b/>
          <w:sz w:val="24"/>
        </w:rPr>
        <w:footnoteReference w:id="4"/>
      </w:r>
    </w:p>
    <w:p w14:paraId="4D548DDE" w14:textId="70E17BF4" w:rsidR="007702E6" w:rsidRDefault="007702E6" w:rsidP="007702E6">
      <w:pPr>
        <w:pStyle w:val="afa"/>
        <w:tabs>
          <w:tab w:val="num" w:pos="0"/>
        </w:tabs>
        <w:suppressAutoHyphens/>
        <w:spacing w:after="0" w:line="240" w:lineRule="auto"/>
        <w:ind w:firstLine="0"/>
        <w:jc w:val="center"/>
        <w:rPr>
          <w:b/>
          <w:sz w:val="24"/>
        </w:rPr>
      </w:pPr>
      <w:r>
        <w:rPr>
          <w:b/>
          <w:sz w:val="24"/>
        </w:rPr>
        <w:t>к заявке на участие в запросе предложений в электронной форме №</w:t>
      </w:r>
      <w:r w:rsidR="00B33D52">
        <w:rPr>
          <w:b/>
          <w:sz w:val="24"/>
        </w:rPr>
        <w:t>____</w:t>
      </w:r>
      <w:r>
        <w:rPr>
          <w:b/>
          <w:sz w:val="24"/>
        </w:rPr>
        <w:t>-ЭЗП/20</w:t>
      </w:r>
      <w:r w:rsidR="00686DBD">
        <w:rPr>
          <w:b/>
          <w:sz w:val="24"/>
        </w:rPr>
        <w:t>2</w:t>
      </w:r>
      <w:r w:rsidR="006E637A">
        <w:rPr>
          <w:b/>
          <w:sz w:val="24"/>
        </w:rPr>
        <w:t>4</w:t>
      </w:r>
      <w:r>
        <w:rPr>
          <w:b/>
          <w:sz w:val="24"/>
        </w:rPr>
        <w:t>,</w:t>
      </w:r>
    </w:p>
    <w:p w14:paraId="3FD35E3B" w14:textId="455406FD" w:rsidR="007702E6" w:rsidRDefault="007702E6" w:rsidP="007702E6">
      <w:pPr>
        <w:pStyle w:val="afa"/>
        <w:tabs>
          <w:tab w:val="num" w:pos="0"/>
        </w:tabs>
        <w:suppressAutoHyphens/>
        <w:spacing w:after="0" w:line="240" w:lineRule="auto"/>
        <w:ind w:firstLine="0"/>
        <w:jc w:val="center"/>
        <w:rPr>
          <w:b/>
          <w:sz w:val="24"/>
        </w:rPr>
      </w:pPr>
      <w:r>
        <w:rPr>
          <w:b/>
          <w:sz w:val="24"/>
        </w:rPr>
        <w:t xml:space="preserve">участниками которого могут быть только субъекты малого и среднего предпринимательства, на право заключения договора на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w:t>
      </w:r>
      <w:r w:rsidR="00B33D52">
        <w:rPr>
          <w:b/>
          <w:sz w:val="24"/>
        </w:rPr>
        <w:br/>
        <w:t xml:space="preserve">                                                                    </w:t>
      </w:r>
      <w:r w:rsidR="007D27BB" w:rsidRPr="004721AC">
        <w:rPr>
          <w:i/>
          <w:sz w:val="20"/>
          <w:szCs w:val="20"/>
        </w:rPr>
        <w:t>(указывается наименование закупки</w:t>
      </w:r>
      <w:r w:rsidR="007D27BB" w:rsidRPr="004721AC">
        <w:rPr>
          <w:i/>
          <w:sz w:val="24"/>
          <w:szCs w:val="24"/>
        </w:rPr>
        <w:t>)</w:t>
      </w:r>
    </w:p>
    <w:p w14:paraId="2AD2DC72" w14:textId="77777777" w:rsidR="007702E6" w:rsidRDefault="007702E6" w:rsidP="007702E6">
      <w:pPr>
        <w:pStyle w:val="afa"/>
        <w:tabs>
          <w:tab w:val="num" w:pos="0"/>
        </w:tabs>
        <w:suppressAutoHyphens/>
        <w:ind w:firstLine="0"/>
        <w:jc w:val="center"/>
        <w:rPr>
          <w:b/>
          <w:sz w:val="24"/>
        </w:rPr>
      </w:pPr>
    </w:p>
    <w:p w14:paraId="765FC12D" w14:textId="77777777" w:rsidR="007702E6" w:rsidRPr="001C2C70" w:rsidRDefault="007702E6" w:rsidP="007702E6">
      <w:pPr>
        <w:spacing w:line="240" w:lineRule="auto"/>
        <w:ind w:firstLine="0"/>
        <w:rPr>
          <w:sz w:val="24"/>
          <w:szCs w:val="24"/>
        </w:rPr>
      </w:pPr>
      <w:r w:rsidRPr="0013354B">
        <w:rPr>
          <w:sz w:val="24"/>
          <w:szCs w:val="24"/>
        </w:rPr>
        <w:t>__________________________________________________________________________</w:t>
      </w:r>
      <w:r>
        <w:rPr>
          <w:sz w:val="24"/>
          <w:szCs w:val="24"/>
        </w:rPr>
        <w:t>____________</w:t>
      </w:r>
      <w:r w:rsidRPr="0013354B">
        <w:rPr>
          <w:sz w:val="24"/>
          <w:szCs w:val="24"/>
        </w:rPr>
        <w:t>,</w:t>
      </w:r>
    </w:p>
    <w:p w14:paraId="5282CB4A" w14:textId="77777777" w:rsidR="007702E6" w:rsidRDefault="007702E6" w:rsidP="007702E6">
      <w:pPr>
        <w:spacing w:line="240" w:lineRule="auto"/>
        <w:ind w:firstLine="0"/>
        <w:rPr>
          <w:i/>
          <w:sz w:val="20"/>
          <w:szCs w:val="20"/>
        </w:rPr>
      </w:pPr>
      <w:r w:rsidRPr="0077022E">
        <w:rPr>
          <w:i/>
          <w:sz w:val="20"/>
          <w:szCs w:val="20"/>
        </w:rPr>
        <w:t xml:space="preserve">                                  (полное наименование Участника с указанием организационно-правовой формы)</w:t>
      </w:r>
    </w:p>
    <w:p w14:paraId="7EBDBE1B" w14:textId="77777777" w:rsidR="007702E6" w:rsidRPr="0077022E" w:rsidRDefault="007702E6" w:rsidP="007702E6">
      <w:pPr>
        <w:spacing w:line="240" w:lineRule="auto"/>
        <w:ind w:firstLine="0"/>
        <w:rPr>
          <w:i/>
          <w:sz w:val="20"/>
          <w:szCs w:val="20"/>
        </w:rPr>
      </w:pPr>
    </w:p>
    <w:p w14:paraId="5033050C" w14:textId="346FDE57" w:rsidR="007702E6" w:rsidRDefault="007702E6" w:rsidP="007702E6">
      <w:pPr>
        <w:pStyle w:val="afa"/>
        <w:tabs>
          <w:tab w:val="num" w:pos="0"/>
        </w:tabs>
        <w:suppressAutoHyphens/>
        <w:spacing w:after="0" w:line="240" w:lineRule="auto"/>
        <w:ind w:firstLine="425"/>
        <w:rPr>
          <w:sz w:val="24"/>
        </w:rPr>
      </w:pPr>
      <w:r w:rsidRPr="00976579">
        <w:rPr>
          <w:sz w:val="24"/>
          <w:szCs w:val="24"/>
        </w:rPr>
        <w:t xml:space="preserve">готовы оказать </w:t>
      </w:r>
      <w:r w:rsidR="004721AC">
        <w:rPr>
          <w:sz w:val="24"/>
          <w:szCs w:val="24"/>
        </w:rPr>
        <w:t xml:space="preserve">услуги (работы) </w:t>
      </w:r>
      <w:r w:rsidRPr="00976579">
        <w:rPr>
          <w:sz w:val="24"/>
          <w:szCs w:val="24"/>
        </w:rPr>
        <w:t>в соответствии с требованиями, которые указаны</w:t>
      </w:r>
      <w:r>
        <w:rPr>
          <w:sz w:val="24"/>
        </w:rPr>
        <w:t xml:space="preserve"> в документации </w:t>
      </w:r>
      <w:r w:rsidR="007D27BB">
        <w:rPr>
          <w:sz w:val="24"/>
        </w:rPr>
        <w:t>о</w:t>
      </w:r>
      <w:r>
        <w:rPr>
          <w:sz w:val="24"/>
        </w:rPr>
        <w:t xml:space="preserve"> проведени</w:t>
      </w:r>
      <w:r w:rsidR="007D27BB">
        <w:rPr>
          <w:sz w:val="24"/>
        </w:rPr>
        <w:t>и</w:t>
      </w:r>
      <w:r w:rsidR="00B33D52">
        <w:rPr>
          <w:sz w:val="24"/>
        </w:rPr>
        <w:t xml:space="preserve"> запроса предложений №____</w:t>
      </w:r>
      <w:r>
        <w:rPr>
          <w:sz w:val="24"/>
        </w:rPr>
        <w:t>-ЭЗП/</w:t>
      </w:r>
      <w:r w:rsidR="00EB06BE">
        <w:rPr>
          <w:sz w:val="24"/>
        </w:rPr>
        <w:t>20</w:t>
      </w:r>
      <w:r w:rsidR="006E637A">
        <w:rPr>
          <w:sz w:val="24"/>
        </w:rPr>
        <w:t>24</w:t>
      </w:r>
      <w:r w:rsidR="00EB06BE">
        <w:rPr>
          <w:sz w:val="24"/>
        </w:rPr>
        <w:t xml:space="preserve"> </w:t>
      </w:r>
      <w:r>
        <w:rPr>
          <w:sz w:val="24"/>
        </w:rPr>
        <w:t>на следующих условиях:</w:t>
      </w:r>
    </w:p>
    <w:p w14:paraId="50558549" w14:textId="77777777" w:rsidR="007702E6" w:rsidRDefault="007702E6" w:rsidP="007702E6">
      <w:pPr>
        <w:pStyle w:val="afa"/>
        <w:tabs>
          <w:tab w:val="num" w:pos="0"/>
        </w:tabs>
        <w:suppressAutoHyphens/>
        <w:spacing w:after="0" w:line="240" w:lineRule="auto"/>
        <w:ind w:firstLine="425"/>
        <w:rPr>
          <w:sz w:val="24"/>
        </w:rPr>
      </w:pPr>
    </w:p>
    <w:p w14:paraId="7BE718E2" w14:textId="77777777" w:rsidR="007702E6" w:rsidRDefault="007702E6" w:rsidP="00DC1DD3">
      <w:pPr>
        <w:numPr>
          <w:ilvl w:val="0"/>
          <w:numId w:val="14"/>
        </w:numPr>
        <w:spacing w:line="240" w:lineRule="auto"/>
        <w:ind w:left="0" w:firstLine="426"/>
        <w:rPr>
          <w:sz w:val="24"/>
          <w:szCs w:val="24"/>
        </w:rPr>
      </w:pPr>
      <w:r w:rsidRPr="00C80100">
        <w:rPr>
          <w:sz w:val="24"/>
          <w:szCs w:val="24"/>
        </w:rPr>
        <w:t xml:space="preserve">Цена </w:t>
      </w:r>
      <w:r>
        <w:rPr>
          <w:sz w:val="24"/>
          <w:szCs w:val="24"/>
        </w:rPr>
        <w:t xml:space="preserve">предлагаемых </w:t>
      </w:r>
      <w:r w:rsidRPr="00C80100">
        <w:rPr>
          <w:sz w:val="24"/>
          <w:szCs w:val="24"/>
        </w:rPr>
        <w:t>услуг:</w:t>
      </w:r>
    </w:p>
    <w:p w14:paraId="6BB28E5C" w14:textId="77777777" w:rsidR="007702E6" w:rsidRDefault="007702E6" w:rsidP="007702E6">
      <w:pPr>
        <w:spacing w:line="240" w:lineRule="auto"/>
        <w:ind w:left="426" w:firstLine="0"/>
        <w:rPr>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095"/>
      </w:tblGrid>
      <w:tr w:rsidR="007702E6" w:rsidRPr="00234C20" w14:paraId="11112F65" w14:textId="77777777" w:rsidTr="007702E6">
        <w:trPr>
          <w:cantSplit/>
          <w:trHeight w:val="689"/>
        </w:trPr>
        <w:tc>
          <w:tcPr>
            <w:tcW w:w="4395" w:type="dxa"/>
            <w:tcBorders>
              <w:top w:val="single" w:sz="4" w:space="0" w:color="auto"/>
              <w:left w:val="single" w:sz="4" w:space="0" w:color="auto"/>
              <w:bottom w:val="single" w:sz="4" w:space="0" w:color="auto"/>
              <w:right w:val="single" w:sz="4" w:space="0" w:color="auto"/>
            </w:tcBorders>
          </w:tcPr>
          <w:p w14:paraId="3C0C4DCB" w14:textId="77777777" w:rsidR="007702E6" w:rsidRPr="00234C20" w:rsidRDefault="007702E6" w:rsidP="007702E6">
            <w:pPr>
              <w:shd w:val="clear" w:color="auto" w:fill="FFFFFF"/>
              <w:spacing w:line="240" w:lineRule="auto"/>
              <w:ind w:firstLine="0"/>
              <w:jc w:val="center"/>
              <w:rPr>
                <w:color w:val="000000"/>
                <w:sz w:val="24"/>
              </w:rPr>
            </w:pPr>
            <w:r w:rsidRPr="00234C20">
              <w:rPr>
                <w:color w:val="000000"/>
                <w:sz w:val="24"/>
              </w:rPr>
              <w:t>Наименование показателя критерия оценки заявок</w:t>
            </w:r>
          </w:p>
        </w:tc>
        <w:tc>
          <w:tcPr>
            <w:tcW w:w="6095" w:type="dxa"/>
            <w:tcBorders>
              <w:top w:val="single" w:sz="4" w:space="0" w:color="auto"/>
              <w:left w:val="single" w:sz="4" w:space="0" w:color="auto"/>
              <w:bottom w:val="single" w:sz="4" w:space="0" w:color="auto"/>
              <w:right w:val="single" w:sz="4" w:space="0" w:color="auto"/>
            </w:tcBorders>
          </w:tcPr>
          <w:p w14:paraId="3F112DA7" w14:textId="77777777" w:rsidR="007702E6" w:rsidRPr="00234C20" w:rsidRDefault="007702E6" w:rsidP="007702E6">
            <w:pPr>
              <w:spacing w:line="240" w:lineRule="auto"/>
              <w:ind w:firstLine="0"/>
              <w:jc w:val="center"/>
              <w:rPr>
                <w:color w:val="000000"/>
                <w:sz w:val="24"/>
              </w:rPr>
            </w:pPr>
            <w:r w:rsidRPr="00234C20">
              <w:rPr>
                <w:color w:val="000000"/>
                <w:sz w:val="24"/>
              </w:rPr>
              <w:t xml:space="preserve">Предложения </w:t>
            </w:r>
            <w:r>
              <w:rPr>
                <w:color w:val="000000"/>
                <w:sz w:val="24"/>
              </w:rPr>
              <w:t>У</w:t>
            </w:r>
            <w:r w:rsidRPr="00234C20">
              <w:rPr>
                <w:color w:val="000000"/>
                <w:sz w:val="24"/>
              </w:rPr>
              <w:t>частника</w:t>
            </w:r>
          </w:p>
        </w:tc>
      </w:tr>
      <w:tr w:rsidR="007702E6" w:rsidRPr="00474AE9" w14:paraId="7A31074E" w14:textId="77777777" w:rsidTr="00951BAB">
        <w:trPr>
          <w:cantSplit/>
          <w:trHeight w:val="1108"/>
        </w:trPr>
        <w:tc>
          <w:tcPr>
            <w:tcW w:w="4395" w:type="dxa"/>
            <w:tcBorders>
              <w:top w:val="single" w:sz="4" w:space="0" w:color="auto"/>
              <w:left w:val="single" w:sz="4" w:space="0" w:color="auto"/>
              <w:bottom w:val="single" w:sz="4" w:space="0" w:color="auto"/>
              <w:right w:val="single" w:sz="4" w:space="0" w:color="auto"/>
            </w:tcBorders>
          </w:tcPr>
          <w:p w14:paraId="790A5512" w14:textId="77777777" w:rsidR="00951BAB" w:rsidRDefault="00951BAB" w:rsidP="007702E6">
            <w:pPr>
              <w:spacing w:line="240" w:lineRule="auto"/>
              <w:ind w:firstLine="0"/>
              <w:jc w:val="left"/>
              <w:rPr>
                <w:sz w:val="22"/>
                <w:szCs w:val="22"/>
              </w:rPr>
            </w:pPr>
          </w:p>
          <w:p w14:paraId="3EABD6B4" w14:textId="1C6E9192" w:rsidR="007702E6" w:rsidRPr="000804B6" w:rsidRDefault="007702E6" w:rsidP="007702E6">
            <w:pPr>
              <w:spacing w:line="240" w:lineRule="auto"/>
              <w:ind w:firstLine="0"/>
              <w:jc w:val="left"/>
              <w:rPr>
                <w:sz w:val="22"/>
                <w:szCs w:val="22"/>
              </w:rPr>
            </w:pPr>
            <w:r w:rsidRPr="000804B6">
              <w:rPr>
                <w:sz w:val="22"/>
                <w:szCs w:val="22"/>
              </w:rPr>
              <w:t>Цена договора, с учетом установленных действующим законодательством РФ налогов и сборов (рубл</w:t>
            </w:r>
            <w:r>
              <w:rPr>
                <w:sz w:val="22"/>
                <w:szCs w:val="22"/>
              </w:rPr>
              <w:t>и</w:t>
            </w:r>
            <w:r w:rsidRPr="000804B6">
              <w:rPr>
                <w:sz w:val="22"/>
                <w:szCs w:val="22"/>
              </w:rPr>
              <w:t>)</w:t>
            </w:r>
          </w:p>
          <w:p w14:paraId="61589FC4" w14:textId="35245038" w:rsidR="007702E6" w:rsidRPr="000804B6" w:rsidRDefault="007702E6" w:rsidP="007702E6">
            <w:pPr>
              <w:spacing w:line="240" w:lineRule="auto"/>
              <w:ind w:firstLine="0"/>
              <w:jc w:val="left"/>
              <w:rPr>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FF5FD05" w14:textId="77777777" w:rsidR="007702E6" w:rsidRDefault="007702E6" w:rsidP="007702E6">
            <w:pPr>
              <w:pStyle w:val="afff1"/>
              <w:spacing w:before="0" w:after="0"/>
              <w:ind w:firstLine="0"/>
              <w:rPr>
                <w:color w:val="000000"/>
                <w:kern w:val="0"/>
                <w:szCs w:val="24"/>
              </w:rPr>
            </w:pPr>
          </w:p>
          <w:p w14:paraId="3AF861FD" w14:textId="77777777" w:rsidR="007702E6" w:rsidRPr="000804B6" w:rsidRDefault="007702E6" w:rsidP="007702E6">
            <w:pPr>
              <w:pStyle w:val="afff1"/>
              <w:spacing w:before="0" w:after="0"/>
              <w:ind w:firstLine="0"/>
              <w:rPr>
                <w:color w:val="000000"/>
                <w:kern w:val="0"/>
                <w:sz w:val="22"/>
                <w:szCs w:val="22"/>
              </w:rPr>
            </w:pPr>
            <w:r w:rsidRPr="000804B6">
              <w:rPr>
                <w:color w:val="000000"/>
                <w:kern w:val="0"/>
                <w:sz w:val="22"/>
                <w:szCs w:val="22"/>
              </w:rPr>
              <w:t xml:space="preserve">__________________ рублей ________ коп. </w:t>
            </w:r>
          </w:p>
          <w:p w14:paraId="65D3F116" w14:textId="77777777" w:rsidR="007702E6" w:rsidRDefault="007702E6" w:rsidP="007702E6">
            <w:pPr>
              <w:pStyle w:val="afff1"/>
              <w:spacing w:before="0" w:after="0"/>
              <w:ind w:firstLine="0"/>
              <w:rPr>
                <w:color w:val="000000"/>
                <w:kern w:val="0"/>
                <w:sz w:val="18"/>
                <w:szCs w:val="18"/>
              </w:rPr>
            </w:pPr>
            <w:r w:rsidRPr="000804B6">
              <w:rPr>
                <w:color w:val="000000"/>
                <w:kern w:val="0"/>
                <w:sz w:val="18"/>
                <w:szCs w:val="18"/>
              </w:rPr>
              <w:t>(</w:t>
            </w:r>
            <w:r w:rsidRPr="000804B6">
              <w:rPr>
                <w:i/>
                <w:color w:val="000000"/>
                <w:kern w:val="0"/>
                <w:sz w:val="18"/>
                <w:szCs w:val="18"/>
              </w:rPr>
              <w:t>цифрами и прописью</w:t>
            </w:r>
            <w:r w:rsidRPr="000804B6">
              <w:rPr>
                <w:color w:val="000000"/>
                <w:kern w:val="0"/>
                <w:sz w:val="18"/>
                <w:szCs w:val="18"/>
              </w:rPr>
              <w:t>)</w:t>
            </w:r>
          </w:p>
          <w:p w14:paraId="1D665755" w14:textId="77777777" w:rsidR="007F3E9A" w:rsidRPr="00474AE9" w:rsidRDefault="007F3E9A" w:rsidP="00951BAB">
            <w:pPr>
              <w:pStyle w:val="afff1"/>
              <w:spacing w:before="0" w:after="0"/>
              <w:ind w:firstLine="0"/>
              <w:rPr>
                <w:color w:val="000000"/>
                <w:kern w:val="0"/>
                <w:sz w:val="20"/>
              </w:rPr>
            </w:pPr>
          </w:p>
        </w:tc>
      </w:tr>
    </w:tbl>
    <w:p w14:paraId="45F23AB7" w14:textId="77777777" w:rsidR="007702E6" w:rsidRDefault="007702E6" w:rsidP="007702E6">
      <w:pPr>
        <w:shd w:val="clear" w:color="auto" w:fill="FFFFFF"/>
        <w:spacing w:line="240" w:lineRule="auto"/>
        <w:ind w:firstLine="426"/>
        <w:rPr>
          <w:sz w:val="24"/>
          <w:szCs w:val="24"/>
        </w:rPr>
      </w:pPr>
    </w:p>
    <w:p w14:paraId="78C35039" w14:textId="11EE1961" w:rsidR="007702E6" w:rsidRPr="00C80100" w:rsidRDefault="007702E6" w:rsidP="007702E6">
      <w:pPr>
        <w:shd w:val="clear" w:color="auto" w:fill="FFFFFF"/>
        <w:spacing w:line="240" w:lineRule="auto"/>
        <w:ind w:firstLine="426"/>
        <w:rPr>
          <w:sz w:val="24"/>
          <w:szCs w:val="24"/>
        </w:rPr>
      </w:pPr>
      <w:r w:rsidRPr="00C80100">
        <w:rPr>
          <w:sz w:val="24"/>
          <w:szCs w:val="24"/>
        </w:rPr>
        <w:t xml:space="preserve">Полная и окончательная цена договора с учетом компенсации издержек исполнителя, причитающегося ему вознаграждения, налогов, сборов, пошлин, </w:t>
      </w:r>
      <w:r>
        <w:rPr>
          <w:sz w:val="24"/>
          <w:szCs w:val="24"/>
        </w:rPr>
        <w:t xml:space="preserve">а также </w:t>
      </w:r>
      <w:r w:rsidRPr="00C80100">
        <w:rPr>
          <w:sz w:val="24"/>
          <w:szCs w:val="24"/>
        </w:rPr>
        <w:t>расходов</w:t>
      </w:r>
      <w:r>
        <w:rPr>
          <w:sz w:val="24"/>
          <w:szCs w:val="24"/>
        </w:rPr>
        <w:t>, связанных с доставкой оборудования и/или материалов, используемых</w:t>
      </w:r>
      <w:r w:rsidRPr="00C80100">
        <w:rPr>
          <w:sz w:val="24"/>
          <w:szCs w:val="24"/>
        </w:rPr>
        <w:t xml:space="preserve"> при оказании услуг, и других платежей, которые необходимо учитывать при исполнении договора составляет: ______________</w:t>
      </w:r>
      <w:r w:rsidR="00B33D52">
        <w:rPr>
          <w:sz w:val="24"/>
          <w:szCs w:val="24"/>
        </w:rPr>
        <w:t>_______</w:t>
      </w:r>
      <w:r w:rsidRPr="00C80100">
        <w:rPr>
          <w:sz w:val="24"/>
          <w:szCs w:val="24"/>
        </w:rPr>
        <w:t>_ (</w:t>
      </w:r>
      <w:r>
        <w:rPr>
          <w:sz w:val="24"/>
          <w:szCs w:val="24"/>
        </w:rPr>
        <w:t>______</w:t>
      </w:r>
      <w:r w:rsidRPr="00C80100">
        <w:rPr>
          <w:sz w:val="24"/>
          <w:szCs w:val="24"/>
          <w:u w:val="single"/>
        </w:rPr>
        <w:tab/>
      </w:r>
      <w:r w:rsidRPr="00C80100">
        <w:rPr>
          <w:sz w:val="24"/>
          <w:szCs w:val="24"/>
          <w:u w:val="single"/>
        </w:rPr>
        <w:tab/>
      </w:r>
      <w:r w:rsidRPr="00C80100">
        <w:rPr>
          <w:sz w:val="24"/>
          <w:szCs w:val="24"/>
          <w:u w:val="single"/>
        </w:rPr>
        <w:tab/>
      </w:r>
      <w:r w:rsidRPr="00C80100">
        <w:rPr>
          <w:sz w:val="24"/>
          <w:szCs w:val="24"/>
          <w:u w:val="single"/>
        </w:rPr>
        <w:tab/>
      </w:r>
      <w:r w:rsidRPr="00C80100">
        <w:rPr>
          <w:sz w:val="24"/>
          <w:szCs w:val="24"/>
          <w:u w:val="single"/>
        </w:rPr>
        <w:tab/>
      </w:r>
      <w:r w:rsidRPr="00C80100">
        <w:rPr>
          <w:sz w:val="24"/>
          <w:szCs w:val="24"/>
          <w:u w:val="single"/>
        </w:rPr>
        <w:tab/>
      </w:r>
      <w:r w:rsidRPr="00C80100">
        <w:rPr>
          <w:sz w:val="24"/>
          <w:szCs w:val="24"/>
        </w:rPr>
        <w:t>) рублей.</w:t>
      </w:r>
    </w:p>
    <w:p w14:paraId="77E9A16D" w14:textId="77777777" w:rsidR="007702E6" w:rsidRDefault="007702E6" w:rsidP="007702E6">
      <w:pPr>
        <w:rPr>
          <w:sz w:val="24"/>
        </w:rPr>
      </w:pPr>
    </w:p>
    <w:p w14:paraId="58E2C337" w14:textId="77777777" w:rsidR="007702E6" w:rsidRDefault="007702E6" w:rsidP="007702E6">
      <w:pPr>
        <w:pStyle w:val="afa"/>
        <w:ind w:firstLine="0"/>
        <w:rPr>
          <w:sz w:val="24"/>
        </w:rPr>
      </w:pPr>
    </w:p>
    <w:p w14:paraId="0E67EF1F" w14:textId="77777777" w:rsidR="007702E6" w:rsidRDefault="007702E6" w:rsidP="007702E6">
      <w:pPr>
        <w:spacing w:line="240" w:lineRule="auto"/>
        <w:ind w:firstLine="0"/>
        <w:jc w:val="right"/>
        <w:rPr>
          <w:sz w:val="24"/>
          <w:szCs w:val="24"/>
        </w:rPr>
      </w:pPr>
    </w:p>
    <w:p w14:paraId="444D3F72" w14:textId="77777777" w:rsidR="007702E6" w:rsidRPr="006206DB" w:rsidRDefault="007702E6" w:rsidP="007702E6">
      <w:pPr>
        <w:tabs>
          <w:tab w:val="left" w:pos="0"/>
        </w:tabs>
        <w:spacing w:line="240" w:lineRule="auto"/>
        <w:contextualSpacing/>
        <w:rPr>
          <w:b/>
          <w:sz w:val="24"/>
          <w:szCs w:val="24"/>
        </w:rPr>
      </w:pPr>
      <w:r w:rsidRPr="006206DB">
        <w:rPr>
          <w:b/>
          <w:sz w:val="24"/>
          <w:szCs w:val="24"/>
        </w:rPr>
        <w:t>Руководитель/</w:t>
      </w:r>
    </w:p>
    <w:p w14:paraId="6287C151" w14:textId="77777777" w:rsidR="007702E6" w:rsidRDefault="007702E6" w:rsidP="007702E6">
      <w:pPr>
        <w:spacing w:line="240" w:lineRule="auto"/>
        <w:rPr>
          <w:b/>
          <w:sz w:val="24"/>
          <w:szCs w:val="24"/>
        </w:rPr>
      </w:pPr>
      <w:r w:rsidRPr="006206DB">
        <w:rPr>
          <w:b/>
          <w:sz w:val="24"/>
          <w:szCs w:val="24"/>
        </w:rPr>
        <w:t>уполномоченный представитель участника закупки</w:t>
      </w:r>
    </w:p>
    <w:p w14:paraId="0D103684" w14:textId="77777777" w:rsidR="007702E6" w:rsidRPr="006206DB" w:rsidRDefault="007702E6" w:rsidP="007702E6">
      <w:pPr>
        <w:spacing w:line="240" w:lineRule="auto"/>
        <w:jc w:val="right"/>
        <w:rPr>
          <w:sz w:val="24"/>
          <w:szCs w:val="24"/>
        </w:rPr>
      </w:pPr>
      <w:r>
        <w:rPr>
          <w:sz w:val="24"/>
          <w:szCs w:val="24"/>
        </w:rPr>
        <w:t>_________________ /_______________/</w:t>
      </w:r>
    </w:p>
    <w:p w14:paraId="4208239F" w14:textId="77777777" w:rsidR="007702E6" w:rsidRPr="001441FD" w:rsidRDefault="007702E6" w:rsidP="007702E6">
      <w:pPr>
        <w:spacing w:line="240" w:lineRule="auto"/>
        <w:ind w:firstLine="0"/>
        <w:rPr>
          <w:sz w:val="24"/>
          <w:szCs w:val="24"/>
          <w:vertAlign w:val="superscript"/>
        </w:rPr>
      </w:pPr>
      <w:r>
        <w:rPr>
          <w:sz w:val="24"/>
          <w:szCs w:val="24"/>
        </w:rPr>
        <w:t xml:space="preserve">                   </w:t>
      </w:r>
      <w:r w:rsidRPr="006206DB">
        <w:rPr>
          <w:sz w:val="24"/>
          <w:szCs w:val="24"/>
        </w:rPr>
        <w:t>М.П.</w:t>
      </w:r>
      <w:r w:rsidRPr="006206DB">
        <w:rPr>
          <w:sz w:val="24"/>
          <w:szCs w:val="24"/>
          <w:vertAlign w:val="superscript"/>
        </w:rPr>
        <w:t xml:space="preserve"> </w:t>
      </w:r>
      <w:r>
        <w:rPr>
          <w:sz w:val="24"/>
          <w:szCs w:val="24"/>
          <w:vertAlign w:val="superscript"/>
        </w:rPr>
        <w:t xml:space="preserve">                                                                                                                               </w:t>
      </w:r>
      <w:r w:rsidRPr="006206DB">
        <w:rPr>
          <w:sz w:val="24"/>
          <w:szCs w:val="24"/>
          <w:vertAlign w:val="superscript"/>
        </w:rPr>
        <w:t>(подпись)</w:t>
      </w:r>
      <w:r>
        <w:rPr>
          <w:sz w:val="24"/>
          <w:szCs w:val="24"/>
          <w:vertAlign w:val="superscript"/>
        </w:rPr>
        <w:t xml:space="preserve">                               (Расшифровка подписи)</w:t>
      </w:r>
    </w:p>
    <w:p w14:paraId="4D4B510B" w14:textId="77777777" w:rsidR="007702E6" w:rsidRDefault="007702E6" w:rsidP="007702E6">
      <w:pPr>
        <w:spacing w:line="240" w:lineRule="auto"/>
        <w:rPr>
          <w:sz w:val="24"/>
          <w:szCs w:val="24"/>
        </w:rPr>
      </w:pPr>
    </w:p>
    <w:p w14:paraId="5D70FB5F" w14:textId="77777777" w:rsidR="007702E6" w:rsidRDefault="007702E6" w:rsidP="007702E6">
      <w:pPr>
        <w:spacing w:line="240" w:lineRule="auto"/>
        <w:ind w:firstLine="0"/>
        <w:jc w:val="left"/>
        <w:rPr>
          <w:b/>
          <w:bCs/>
          <w:sz w:val="24"/>
          <w:szCs w:val="24"/>
        </w:rPr>
      </w:pPr>
    </w:p>
    <w:p w14:paraId="52684653" w14:textId="77777777" w:rsidR="007702E6" w:rsidRDefault="007702E6" w:rsidP="007702E6">
      <w:pPr>
        <w:spacing w:line="240" w:lineRule="auto"/>
        <w:ind w:firstLine="0"/>
        <w:jc w:val="right"/>
        <w:rPr>
          <w:sz w:val="24"/>
          <w:szCs w:val="24"/>
        </w:rPr>
      </w:pPr>
    </w:p>
    <w:p w14:paraId="58D35598" w14:textId="77777777" w:rsidR="00951BAB" w:rsidRDefault="00951BAB" w:rsidP="007702E6">
      <w:pPr>
        <w:spacing w:line="240" w:lineRule="auto"/>
        <w:ind w:firstLine="0"/>
        <w:jc w:val="right"/>
        <w:rPr>
          <w:sz w:val="24"/>
          <w:szCs w:val="24"/>
        </w:rPr>
      </w:pPr>
    </w:p>
    <w:p w14:paraId="3E8793F7" w14:textId="77777777" w:rsidR="00951BAB" w:rsidRDefault="00951BAB" w:rsidP="007702E6">
      <w:pPr>
        <w:spacing w:line="240" w:lineRule="auto"/>
        <w:ind w:firstLine="0"/>
        <w:jc w:val="right"/>
        <w:rPr>
          <w:sz w:val="24"/>
          <w:szCs w:val="24"/>
        </w:rPr>
      </w:pPr>
    </w:p>
    <w:p w14:paraId="72444C36" w14:textId="77777777" w:rsidR="00951BAB" w:rsidRDefault="00951BAB" w:rsidP="007702E6">
      <w:pPr>
        <w:spacing w:line="240" w:lineRule="auto"/>
        <w:ind w:firstLine="0"/>
        <w:jc w:val="right"/>
        <w:rPr>
          <w:sz w:val="24"/>
          <w:szCs w:val="24"/>
        </w:rPr>
      </w:pPr>
    </w:p>
    <w:p w14:paraId="412C9985" w14:textId="77777777" w:rsidR="00951BAB" w:rsidRDefault="00951BAB" w:rsidP="007702E6">
      <w:pPr>
        <w:spacing w:line="240" w:lineRule="auto"/>
        <w:ind w:firstLine="0"/>
        <w:jc w:val="right"/>
        <w:rPr>
          <w:sz w:val="24"/>
          <w:szCs w:val="24"/>
        </w:rPr>
      </w:pPr>
    </w:p>
    <w:p w14:paraId="670A5E5A" w14:textId="77777777" w:rsidR="00951BAB" w:rsidRDefault="00951BAB" w:rsidP="007702E6">
      <w:pPr>
        <w:spacing w:line="240" w:lineRule="auto"/>
        <w:ind w:firstLine="0"/>
        <w:jc w:val="right"/>
        <w:rPr>
          <w:sz w:val="24"/>
          <w:szCs w:val="24"/>
        </w:rPr>
      </w:pPr>
    </w:p>
    <w:p w14:paraId="13D29723" w14:textId="77777777" w:rsidR="00951BAB" w:rsidRDefault="00951BAB" w:rsidP="007702E6">
      <w:pPr>
        <w:spacing w:line="240" w:lineRule="auto"/>
        <w:ind w:firstLine="0"/>
        <w:jc w:val="right"/>
        <w:rPr>
          <w:sz w:val="24"/>
          <w:szCs w:val="24"/>
        </w:rPr>
      </w:pPr>
    </w:p>
    <w:p w14:paraId="10FCD789" w14:textId="77777777" w:rsidR="00951BAB" w:rsidRDefault="00951BAB" w:rsidP="007702E6">
      <w:pPr>
        <w:spacing w:line="240" w:lineRule="auto"/>
        <w:ind w:firstLine="0"/>
        <w:jc w:val="right"/>
        <w:rPr>
          <w:sz w:val="24"/>
          <w:szCs w:val="24"/>
        </w:rPr>
      </w:pPr>
    </w:p>
    <w:p w14:paraId="055EBDB1" w14:textId="77777777" w:rsidR="007702E6" w:rsidRDefault="007702E6" w:rsidP="007702E6">
      <w:pPr>
        <w:spacing w:line="240" w:lineRule="auto"/>
        <w:ind w:firstLine="0"/>
        <w:jc w:val="right"/>
        <w:rPr>
          <w:sz w:val="24"/>
          <w:szCs w:val="24"/>
        </w:rPr>
      </w:pPr>
    </w:p>
    <w:p w14:paraId="1A4596FD" w14:textId="22B9C979" w:rsidR="00CB7711" w:rsidRPr="009F496E" w:rsidRDefault="00CB7711" w:rsidP="00CB7711">
      <w:pPr>
        <w:pStyle w:val="affb"/>
        <w:ind w:left="1069"/>
        <w:jc w:val="right"/>
      </w:pPr>
      <w:r w:rsidRPr="009F496E">
        <w:t xml:space="preserve">Приложение № </w:t>
      </w:r>
      <w:r w:rsidR="00EA388E">
        <w:t>6</w:t>
      </w:r>
      <w:r w:rsidR="00EB06BE" w:rsidRPr="009F496E">
        <w:t xml:space="preserve"> </w:t>
      </w:r>
      <w:r w:rsidRPr="009F496E">
        <w:t>к документации</w:t>
      </w:r>
      <w:r>
        <w:t xml:space="preserve"> о закупке</w:t>
      </w:r>
    </w:p>
    <w:p w14:paraId="7ABE34A2" w14:textId="77777777" w:rsidR="00CB7711" w:rsidRDefault="00CB7711" w:rsidP="00C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6DF62B0D" w14:textId="77777777" w:rsidR="00CB7711" w:rsidRDefault="00CB7711" w:rsidP="00C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Д</w:t>
      </w:r>
      <w:r w:rsidRPr="009F496E">
        <w:rPr>
          <w:b/>
          <w:sz w:val="24"/>
          <w:szCs w:val="24"/>
        </w:rPr>
        <w:t>еклараци</w:t>
      </w:r>
      <w:r>
        <w:rPr>
          <w:b/>
          <w:sz w:val="24"/>
          <w:szCs w:val="24"/>
        </w:rPr>
        <w:t>я</w:t>
      </w:r>
      <w:r w:rsidRPr="009F496E">
        <w:rPr>
          <w:b/>
          <w:sz w:val="24"/>
          <w:szCs w:val="24"/>
        </w:rPr>
        <w:t xml:space="preserve"> о соответствии участника закупки</w:t>
      </w:r>
      <w:r>
        <w:rPr>
          <w:b/>
          <w:sz w:val="24"/>
          <w:szCs w:val="24"/>
        </w:rPr>
        <w:t xml:space="preserve"> требованиям,</w:t>
      </w:r>
    </w:p>
    <w:p w14:paraId="17DE89D6" w14:textId="5CA00985" w:rsidR="00CB7711" w:rsidRDefault="00CB7711" w:rsidP="00C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 xml:space="preserve"> установленным документацией о закупке</w:t>
      </w:r>
    </w:p>
    <w:p w14:paraId="5021CA73" w14:textId="77777777" w:rsidR="00316C0C" w:rsidRDefault="00316C0C" w:rsidP="00C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3B608DCC" w14:textId="77777777" w:rsidR="00316C0C" w:rsidRDefault="00316C0C" w:rsidP="00C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001FFA3C" w14:textId="77777777" w:rsidR="004112AA" w:rsidRPr="005A453C" w:rsidRDefault="004112AA" w:rsidP="0041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rPr>
      </w:pPr>
      <w:r w:rsidRPr="005A42B6">
        <w:rPr>
          <w:sz w:val="24"/>
          <w:szCs w:val="24"/>
        </w:rPr>
        <w:t>Настоящим сообщаем, что в отношении</w:t>
      </w:r>
      <w:r w:rsidRPr="005A453C">
        <w:rPr>
          <w:sz w:val="22"/>
          <w:szCs w:val="22"/>
        </w:rPr>
        <w:t xml:space="preserve"> _________</w:t>
      </w:r>
      <w:r>
        <w:rPr>
          <w:sz w:val="22"/>
          <w:szCs w:val="22"/>
        </w:rPr>
        <w:t>_________</w:t>
      </w:r>
      <w:r w:rsidRPr="005A453C">
        <w:rPr>
          <w:sz w:val="22"/>
          <w:szCs w:val="22"/>
        </w:rPr>
        <w:t>___________</w:t>
      </w:r>
      <w:r>
        <w:rPr>
          <w:sz w:val="22"/>
          <w:szCs w:val="22"/>
        </w:rPr>
        <w:t>_____</w:t>
      </w:r>
      <w:r w:rsidRPr="005A453C">
        <w:rPr>
          <w:sz w:val="22"/>
          <w:szCs w:val="22"/>
        </w:rPr>
        <w:t>__</w:t>
      </w:r>
      <w:r>
        <w:rPr>
          <w:sz w:val="22"/>
          <w:szCs w:val="22"/>
        </w:rPr>
        <w:t>_____________</w:t>
      </w:r>
      <w:r w:rsidRPr="005A453C">
        <w:rPr>
          <w:sz w:val="22"/>
          <w:szCs w:val="22"/>
        </w:rPr>
        <w:t>___</w:t>
      </w:r>
    </w:p>
    <w:p w14:paraId="65CF6EF7" w14:textId="77777777" w:rsidR="004112AA" w:rsidRDefault="004112AA" w:rsidP="0041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right"/>
        <w:rPr>
          <w:sz w:val="23"/>
          <w:szCs w:val="23"/>
        </w:rPr>
      </w:pPr>
      <w:r w:rsidRPr="003805FB">
        <w:rPr>
          <w:i/>
          <w:sz w:val="18"/>
          <w:szCs w:val="18"/>
        </w:rPr>
        <w:t>(</w:t>
      </w:r>
      <w:r>
        <w:rPr>
          <w:i/>
          <w:sz w:val="18"/>
          <w:szCs w:val="18"/>
        </w:rPr>
        <w:t xml:space="preserve">указывается </w:t>
      </w:r>
      <w:r w:rsidRPr="003805FB">
        <w:rPr>
          <w:i/>
          <w:sz w:val="18"/>
          <w:szCs w:val="18"/>
        </w:rPr>
        <w:t>наи</w:t>
      </w:r>
      <w:r>
        <w:rPr>
          <w:i/>
          <w:sz w:val="18"/>
          <w:szCs w:val="18"/>
        </w:rPr>
        <w:t>менование участника закупки с указанием организационно-правовой формы</w:t>
      </w:r>
      <w:r w:rsidRPr="003805FB">
        <w:rPr>
          <w:i/>
          <w:sz w:val="18"/>
          <w:szCs w:val="18"/>
        </w:rPr>
        <w:t>)</w:t>
      </w:r>
      <w:r>
        <w:rPr>
          <w:sz w:val="23"/>
          <w:szCs w:val="23"/>
        </w:rPr>
        <w:t xml:space="preserve">, </w:t>
      </w:r>
    </w:p>
    <w:p w14:paraId="61E0E926" w14:textId="77777777" w:rsidR="004112AA" w:rsidRDefault="004112AA" w:rsidP="0041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3"/>
          <w:szCs w:val="23"/>
        </w:rPr>
      </w:pPr>
      <w:r w:rsidRPr="005A42B6">
        <w:rPr>
          <w:sz w:val="24"/>
          <w:szCs w:val="24"/>
        </w:rPr>
        <w:t>по состоянию на дату подачи заявок на участие в закупке</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w:t>
      </w:r>
    </w:p>
    <w:p w14:paraId="0C5D42DB" w14:textId="77777777" w:rsidR="004112AA" w:rsidRPr="00F63FCB" w:rsidRDefault="004112AA" w:rsidP="00411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0"/>
          <w:szCs w:val="20"/>
        </w:rPr>
      </w:pPr>
      <w:r>
        <w:rPr>
          <w:i/>
          <w:sz w:val="20"/>
          <w:szCs w:val="20"/>
        </w:rPr>
        <w:t xml:space="preserve">                                                                                                                             </w:t>
      </w:r>
      <w:r w:rsidRPr="00F63FCB">
        <w:rPr>
          <w:i/>
          <w:sz w:val="20"/>
          <w:szCs w:val="20"/>
        </w:rPr>
        <w:t>(указывается наименование закупки)</w:t>
      </w:r>
    </w:p>
    <w:p w14:paraId="70DA7C2F" w14:textId="77777777" w:rsidR="004112AA" w:rsidRDefault="004112AA" w:rsidP="004112AA">
      <w:pPr>
        <w:autoSpaceDE w:val="0"/>
        <w:autoSpaceDN w:val="0"/>
        <w:adjustRightInd w:val="0"/>
        <w:spacing w:line="240" w:lineRule="auto"/>
        <w:ind w:firstLine="540"/>
        <w:rPr>
          <w:sz w:val="22"/>
          <w:szCs w:val="22"/>
        </w:rPr>
      </w:pPr>
    </w:p>
    <w:p w14:paraId="08DB12DC" w14:textId="77777777" w:rsidR="004112AA" w:rsidRPr="005A42B6" w:rsidRDefault="004112AA" w:rsidP="004112AA">
      <w:pPr>
        <w:autoSpaceDE w:val="0"/>
        <w:autoSpaceDN w:val="0"/>
        <w:adjustRightInd w:val="0"/>
        <w:spacing w:line="240" w:lineRule="auto"/>
        <w:ind w:firstLine="540"/>
        <w:rPr>
          <w:sz w:val="24"/>
          <w:szCs w:val="24"/>
        </w:rPr>
      </w:pPr>
      <w:r w:rsidRPr="005A42B6">
        <w:rPr>
          <w:sz w:val="24"/>
          <w:szCs w:val="24"/>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76F3818" w14:textId="77777777" w:rsidR="004112AA" w:rsidRPr="005A42B6" w:rsidRDefault="004112AA" w:rsidP="004112AA">
      <w:pPr>
        <w:autoSpaceDE w:val="0"/>
        <w:autoSpaceDN w:val="0"/>
        <w:adjustRightInd w:val="0"/>
        <w:spacing w:line="240" w:lineRule="auto"/>
        <w:ind w:firstLine="540"/>
        <w:rPr>
          <w:sz w:val="24"/>
          <w:szCs w:val="24"/>
        </w:rPr>
      </w:pPr>
    </w:p>
    <w:p w14:paraId="60C7D712" w14:textId="77777777" w:rsidR="004112AA" w:rsidRPr="005A42B6" w:rsidRDefault="004112AA" w:rsidP="004112AA">
      <w:pPr>
        <w:autoSpaceDE w:val="0"/>
        <w:autoSpaceDN w:val="0"/>
        <w:adjustRightInd w:val="0"/>
        <w:spacing w:line="240" w:lineRule="auto"/>
        <w:ind w:firstLine="540"/>
        <w:rPr>
          <w:sz w:val="24"/>
          <w:szCs w:val="24"/>
        </w:rPr>
      </w:pPr>
      <w:r w:rsidRPr="005A42B6">
        <w:rPr>
          <w:sz w:val="24"/>
          <w:szCs w:val="24"/>
        </w:rPr>
        <w:t xml:space="preserve">б) деятельности участника закупки в порядке, установленном </w:t>
      </w:r>
      <w:hyperlink r:id="rId17" w:history="1">
        <w:r w:rsidRPr="005A42B6">
          <w:rPr>
            <w:sz w:val="24"/>
            <w:szCs w:val="24"/>
          </w:rPr>
          <w:t>Кодексом</w:t>
        </w:r>
      </w:hyperlink>
      <w:r w:rsidRPr="005A42B6">
        <w:rPr>
          <w:sz w:val="24"/>
          <w:szCs w:val="24"/>
        </w:rPr>
        <w:t xml:space="preserve"> Российской Федерации об административных правонарушениях не приостановлена;</w:t>
      </w:r>
    </w:p>
    <w:p w14:paraId="6D92AC05" w14:textId="77777777" w:rsidR="004112AA" w:rsidRPr="005A42B6" w:rsidRDefault="004112AA" w:rsidP="004112AA">
      <w:pPr>
        <w:autoSpaceDE w:val="0"/>
        <w:autoSpaceDN w:val="0"/>
        <w:adjustRightInd w:val="0"/>
        <w:spacing w:line="240" w:lineRule="auto"/>
        <w:ind w:firstLine="540"/>
        <w:rPr>
          <w:sz w:val="24"/>
          <w:szCs w:val="24"/>
        </w:rPr>
      </w:pPr>
    </w:p>
    <w:p w14:paraId="2EDE3DE5" w14:textId="77777777" w:rsidR="004112AA" w:rsidRPr="005A42B6" w:rsidRDefault="004112AA" w:rsidP="004112AA">
      <w:pPr>
        <w:autoSpaceDE w:val="0"/>
        <w:autoSpaceDN w:val="0"/>
        <w:adjustRightInd w:val="0"/>
        <w:spacing w:line="240" w:lineRule="auto"/>
        <w:ind w:firstLine="540"/>
        <w:rPr>
          <w:sz w:val="24"/>
          <w:szCs w:val="24"/>
        </w:rPr>
      </w:pPr>
      <w:r w:rsidRPr="005A42B6">
        <w:rPr>
          <w:sz w:val="24"/>
          <w:szCs w:val="24"/>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5A42B6">
          <w:rPr>
            <w:sz w:val="24"/>
            <w:szCs w:val="24"/>
          </w:rPr>
          <w:t>законодательством</w:t>
        </w:r>
      </w:hyperlink>
      <w:r w:rsidRPr="005A42B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5A42B6">
          <w:rPr>
            <w:sz w:val="24"/>
            <w:szCs w:val="24"/>
          </w:rPr>
          <w:t>законодательством</w:t>
        </w:r>
      </w:hyperlink>
      <w:r w:rsidRPr="005A42B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1EF93A42" w14:textId="77777777" w:rsidR="004112AA" w:rsidRPr="005A42B6" w:rsidRDefault="004112AA" w:rsidP="004112AA">
      <w:pPr>
        <w:autoSpaceDE w:val="0"/>
        <w:autoSpaceDN w:val="0"/>
        <w:adjustRightInd w:val="0"/>
        <w:spacing w:line="240" w:lineRule="auto"/>
        <w:ind w:firstLine="540"/>
        <w:rPr>
          <w:sz w:val="24"/>
          <w:szCs w:val="24"/>
        </w:rPr>
      </w:pPr>
    </w:p>
    <w:p w14:paraId="5A3CB511" w14:textId="77777777" w:rsidR="004112AA" w:rsidRPr="005A42B6" w:rsidRDefault="004112AA" w:rsidP="004112AA">
      <w:pPr>
        <w:autoSpaceDE w:val="0"/>
        <w:autoSpaceDN w:val="0"/>
        <w:adjustRightInd w:val="0"/>
        <w:spacing w:line="240" w:lineRule="auto"/>
        <w:ind w:firstLine="540"/>
        <w:rPr>
          <w:sz w:val="24"/>
          <w:szCs w:val="24"/>
        </w:rPr>
      </w:pPr>
      <w:r w:rsidRPr="005A42B6">
        <w:rPr>
          <w:sz w:val="24"/>
          <w:szCs w:val="24"/>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0" w:history="1">
        <w:r w:rsidRPr="005A42B6">
          <w:rPr>
            <w:sz w:val="24"/>
            <w:szCs w:val="24"/>
          </w:rPr>
          <w:t>статьями 289</w:t>
        </w:r>
      </w:hyperlink>
      <w:r w:rsidRPr="005A42B6">
        <w:rPr>
          <w:sz w:val="24"/>
          <w:szCs w:val="24"/>
        </w:rPr>
        <w:t xml:space="preserve">, </w:t>
      </w:r>
      <w:hyperlink r:id="rId21" w:history="1">
        <w:r w:rsidRPr="005A42B6">
          <w:rPr>
            <w:sz w:val="24"/>
            <w:szCs w:val="24"/>
          </w:rPr>
          <w:t>290</w:t>
        </w:r>
      </w:hyperlink>
      <w:r w:rsidRPr="005A42B6">
        <w:rPr>
          <w:sz w:val="24"/>
          <w:szCs w:val="24"/>
        </w:rPr>
        <w:t xml:space="preserve">, </w:t>
      </w:r>
      <w:hyperlink r:id="rId22" w:history="1">
        <w:r w:rsidRPr="005A42B6">
          <w:rPr>
            <w:sz w:val="24"/>
            <w:szCs w:val="24"/>
          </w:rPr>
          <w:t>291</w:t>
        </w:r>
      </w:hyperlink>
      <w:r w:rsidRPr="005A42B6">
        <w:rPr>
          <w:sz w:val="24"/>
          <w:szCs w:val="24"/>
        </w:rPr>
        <w:t xml:space="preserve">, </w:t>
      </w:r>
      <w:hyperlink r:id="rId23" w:history="1">
        <w:r w:rsidRPr="005A42B6">
          <w:rPr>
            <w:sz w:val="24"/>
            <w:szCs w:val="24"/>
          </w:rPr>
          <w:t>291.1</w:t>
        </w:r>
      </w:hyperlink>
      <w:r w:rsidRPr="005A42B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5FB24C4" w14:textId="77777777" w:rsidR="004112AA" w:rsidRPr="005A42B6" w:rsidRDefault="004112AA" w:rsidP="004112AA">
      <w:pPr>
        <w:autoSpaceDE w:val="0"/>
        <w:autoSpaceDN w:val="0"/>
        <w:adjustRightInd w:val="0"/>
        <w:spacing w:line="240" w:lineRule="auto"/>
        <w:ind w:firstLine="540"/>
        <w:rPr>
          <w:sz w:val="24"/>
          <w:szCs w:val="24"/>
        </w:rPr>
      </w:pPr>
    </w:p>
    <w:p w14:paraId="6EBE5A01" w14:textId="77777777" w:rsidR="004112AA" w:rsidRPr="005A42B6" w:rsidRDefault="004112AA" w:rsidP="004112AA">
      <w:pPr>
        <w:autoSpaceDE w:val="0"/>
        <w:autoSpaceDN w:val="0"/>
        <w:adjustRightInd w:val="0"/>
        <w:spacing w:line="240" w:lineRule="auto"/>
        <w:ind w:firstLine="540"/>
        <w:rPr>
          <w:sz w:val="24"/>
          <w:szCs w:val="24"/>
        </w:rPr>
      </w:pPr>
      <w:r w:rsidRPr="005A42B6">
        <w:rPr>
          <w:sz w:val="24"/>
          <w:szCs w:val="24"/>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 w:history="1">
        <w:r w:rsidRPr="005A42B6">
          <w:rPr>
            <w:sz w:val="24"/>
            <w:szCs w:val="24"/>
          </w:rPr>
          <w:t>статьей 19.28</w:t>
        </w:r>
      </w:hyperlink>
      <w:r w:rsidRPr="005A42B6">
        <w:rPr>
          <w:sz w:val="24"/>
          <w:szCs w:val="24"/>
        </w:rPr>
        <w:t xml:space="preserve"> Кодекса Российской Федерации об административных правонарушениях;</w:t>
      </w:r>
    </w:p>
    <w:p w14:paraId="178FBA4C" w14:textId="77777777" w:rsidR="004112AA" w:rsidRPr="005A42B6" w:rsidRDefault="004112AA" w:rsidP="004112AA">
      <w:pPr>
        <w:autoSpaceDE w:val="0"/>
        <w:autoSpaceDN w:val="0"/>
        <w:adjustRightInd w:val="0"/>
        <w:spacing w:line="240" w:lineRule="auto"/>
        <w:ind w:firstLine="539"/>
        <w:rPr>
          <w:sz w:val="24"/>
          <w:szCs w:val="24"/>
        </w:rPr>
      </w:pPr>
      <w:bookmarkStart w:id="22" w:name="Par18"/>
      <w:bookmarkEnd w:id="22"/>
    </w:p>
    <w:p w14:paraId="7FEAB8AB" w14:textId="77777777" w:rsidR="004112AA" w:rsidRDefault="004112AA" w:rsidP="004112AA">
      <w:pPr>
        <w:autoSpaceDE w:val="0"/>
        <w:autoSpaceDN w:val="0"/>
        <w:adjustRightInd w:val="0"/>
        <w:spacing w:line="240" w:lineRule="auto"/>
        <w:ind w:firstLine="539"/>
        <w:rPr>
          <w:sz w:val="24"/>
          <w:szCs w:val="24"/>
        </w:rPr>
      </w:pPr>
      <w:r w:rsidRPr="005A42B6">
        <w:rPr>
          <w:sz w:val="24"/>
          <w:szCs w:val="24"/>
        </w:rPr>
        <w:t>е) участник соответствует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6ABB67C3" w14:textId="77777777" w:rsidR="004112AA" w:rsidRPr="005A42B6" w:rsidRDefault="004112AA" w:rsidP="004112AA">
      <w:pPr>
        <w:autoSpaceDE w:val="0"/>
        <w:autoSpaceDN w:val="0"/>
        <w:adjustRightInd w:val="0"/>
        <w:spacing w:line="240" w:lineRule="auto"/>
        <w:ind w:firstLine="539"/>
        <w:rPr>
          <w:sz w:val="24"/>
          <w:szCs w:val="24"/>
        </w:rPr>
      </w:pPr>
    </w:p>
    <w:p w14:paraId="41AB3A42" w14:textId="2B9448DF" w:rsidR="004112AA" w:rsidRDefault="00C03D42" w:rsidP="004112AA">
      <w:pPr>
        <w:autoSpaceDE w:val="0"/>
        <w:autoSpaceDN w:val="0"/>
        <w:adjustRightInd w:val="0"/>
        <w:spacing w:line="240" w:lineRule="auto"/>
        <w:ind w:firstLine="540"/>
        <w:rPr>
          <w:sz w:val="24"/>
          <w:szCs w:val="24"/>
        </w:rPr>
      </w:pPr>
      <w:r>
        <w:rPr>
          <w:sz w:val="24"/>
          <w:szCs w:val="24"/>
        </w:rPr>
        <w:t>1</w:t>
      </w:r>
      <w:r w:rsidR="004112AA" w:rsidRPr="005A42B6">
        <w:rPr>
          <w:sz w:val="24"/>
          <w:szCs w:val="24"/>
        </w:rPr>
        <w:t>. соответствие участника закупки требов</w:t>
      </w:r>
      <w:r w:rsidR="00316C0C">
        <w:rPr>
          <w:sz w:val="24"/>
          <w:szCs w:val="24"/>
        </w:rPr>
        <w:t>аниям, установленным пунктом 2.</w:t>
      </w:r>
      <w:r>
        <w:rPr>
          <w:sz w:val="24"/>
          <w:szCs w:val="24"/>
        </w:rPr>
        <w:t>7</w:t>
      </w:r>
      <w:r w:rsidR="004112AA" w:rsidRPr="005A42B6">
        <w:rPr>
          <w:sz w:val="24"/>
          <w:szCs w:val="24"/>
        </w:rPr>
        <w:t xml:space="preserve"> части 2 раздела 2 документации о закупке: ______________________________________________</w:t>
      </w:r>
      <w:r w:rsidR="007F3E9A">
        <w:rPr>
          <w:sz w:val="24"/>
          <w:szCs w:val="24"/>
        </w:rPr>
        <w:t>____________</w:t>
      </w:r>
      <w:r w:rsidR="004112AA" w:rsidRPr="005A42B6">
        <w:rPr>
          <w:sz w:val="24"/>
          <w:szCs w:val="24"/>
        </w:rPr>
        <w:t>___</w:t>
      </w:r>
      <w:r w:rsidR="004112AA">
        <w:rPr>
          <w:sz w:val="24"/>
          <w:szCs w:val="24"/>
        </w:rPr>
        <w:t>__</w:t>
      </w:r>
      <w:r w:rsidR="004112AA" w:rsidRPr="005A42B6">
        <w:rPr>
          <w:sz w:val="24"/>
          <w:szCs w:val="24"/>
        </w:rPr>
        <w:t>__</w:t>
      </w:r>
    </w:p>
    <w:p w14:paraId="60E6DC1A" w14:textId="41EB7C3F" w:rsidR="004112AA" w:rsidRDefault="004112AA" w:rsidP="004112AA">
      <w:pPr>
        <w:autoSpaceDE w:val="0"/>
        <w:autoSpaceDN w:val="0"/>
        <w:adjustRightInd w:val="0"/>
        <w:spacing w:line="240" w:lineRule="auto"/>
        <w:ind w:firstLine="539"/>
        <w:jc w:val="center"/>
        <w:rPr>
          <w:i/>
          <w:sz w:val="18"/>
          <w:szCs w:val="18"/>
        </w:rPr>
      </w:pPr>
      <w:r w:rsidRPr="005A453C">
        <w:rPr>
          <w:i/>
          <w:sz w:val="18"/>
          <w:szCs w:val="18"/>
        </w:rPr>
        <w:t xml:space="preserve">(указывается </w:t>
      </w:r>
      <w:r w:rsidR="009C4FBB">
        <w:rPr>
          <w:i/>
          <w:sz w:val="18"/>
          <w:szCs w:val="18"/>
        </w:rPr>
        <w:t xml:space="preserve">ссылка на </w:t>
      </w:r>
      <w:r w:rsidRPr="005A453C">
        <w:rPr>
          <w:i/>
          <w:sz w:val="18"/>
          <w:szCs w:val="18"/>
        </w:rPr>
        <w:t xml:space="preserve">адрес сайта или страницы сайта в информационно-телекоммуникационной сети "Интернет", </w:t>
      </w:r>
    </w:p>
    <w:p w14:paraId="1396C164" w14:textId="77777777" w:rsidR="004112AA" w:rsidRPr="005A453C" w:rsidRDefault="004112AA" w:rsidP="004112AA">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p>
    <w:p w14:paraId="1985DB0B" w14:textId="77777777" w:rsidR="004112AA" w:rsidRDefault="004112AA" w:rsidP="004112AA">
      <w:pPr>
        <w:autoSpaceDE w:val="0"/>
        <w:autoSpaceDN w:val="0"/>
        <w:adjustRightInd w:val="0"/>
        <w:spacing w:line="240" w:lineRule="auto"/>
        <w:ind w:firstLine="540"/>
        <w:rPr>
          <w:sz w:val="24"/>
          <w:szCs w:val="24"/>
        </w:rPr>
      </w:pPr>
    </w:p>
    <w:p w14:paraId="3656D4BA" w14:textId="77777777" w:rsidR="000B1B26" w:rsidRDefault="000B1B26" w:rsidP="004112AA">
      <w:pPr>
        <w:autoSpaceDE w:val="0"/>
        <w:autoSpaceDN w:val="0"/>
        <w:adjustRightInd w:val="0"/>
        <w:spacing w:line="240" w:lineRule="auto"/>
        <w:ind w:firstLine="540"/>
        <w:rPr>
          <w:sz w:val="24"/>
          <w:szCs w:val="24"/>
        </w:rPr>
      </w:pPr>
    </w:p>
    <w:p w14:paraId="3F30F3F0" w14:textId="26038554" w:rsidR="004112AA" w:rsidRPr="005A42B6" w:rsidRDefault="004112AA" w:rsidP="004112AA">
      <w:pPr>
        <w:autoSpaceDE w:val="0"/>
        <w:autoSpaceDN w:val="0"/>
        <w:adjustRightInd w:val="0"/>
        <w:spacing w:line="240" w:lineRule="auto"/>
        <w:ind w:firstLine="540"/>
        <w:rPr>
          <w:sz w:val="24"/>
          <w:szCs w:val="24"/>
        </w:rPr>
      </w:pPr>
      <w:r w:rsidRPr="005A42B6">
        <w:rPr>
          <w:sz w:val="24"/>
          <w:szCs w:val="24"/>
        </w:rPr>
        <w:t>ж) участник закупки обладает исключительными правами на результаты интеллектуальной деятельности (</w:t>
      </w:r>
      <w:r w:rsidRPr="005A42B6">
        <w:rPr>
          <w:i/>
          <w:sz w:val="24"/>
          <w:szCs w:val="24"/>
        </w:rPr>
        <w:t>если в связи с исполнением договора заказчик приобретает права на такие результаты</w:t>
      </w:r>
      <w:r w:rsidRPr="005A42B6">
        <w:rPr>
          <w:sz w:val="24"/>
          <w:szCs w:val="24"/>
        </w:rPr>
        <w:t>);</w:t>
      </w:r>
    </w:p>
    <w:p w14:paraId="540B07D7" w14:textId="77777777" w:rsidR="004112AA" w:rsidRPr="005A42B6" w:rsidRDefault="004112AA" w:rsidP="004112AA">
      <w:pPr>
        <w:autoSpaceDE w:val="0"/>
        <w:autoSpaceDN w:val="0"/>
        <w:adjustRightInd w:val="0"/>
        <w:spacing w:line="240" w:lineRule="auto"/>
        <w:ind w:firstLine="540"/>
        <w:rPr>
          <w:sz w:val="24"/>
          <w:szCs w:val="24"/>
        </w:rPr>
      </w:pPr>
      <w:r w:rsidRPr="005A42B6">
        <w:rPr>
          <w:sz w:val="24"/>
          <w:szCs w:val="24"/>
        </w:rPr>
        <w:t>з) участник закупки обладает правами использования результата интеллектуальной деятельности (</w:t>
      </w:r>
      <w:r w:rsidRPr="005A42B6">
        <w:rPr>
          <w:i/>
          <w:sz w:val="24"/>
          <w:szCs w:val="24"/>
        </w:rPr>
        <w:t>в случае использования такого результата при исполнении договора</w:t>
      </w:r>
      <w:r w:rsidRPr="005A42B6">
        <w:rPr>
          <w:sz w:val="24"/>
          <w:szCs w:val="24"/>
        </w:rPr>
        <w:t>).</w:t>
      </w:r>
    </w:p>
    <w:p w14:paraId="4638B226" w14:textId="77777777" w:rsidR="004112AA" w:rsidRDefault="004112AA" w:rsidP="004112AA">
      <w:pPr>
        <w:tabs>
          <w:tab w:val="left" w:pos="0"/>
        </w:tabs>
        <w:spacing w:line="240" w:lineRule="auto"/>
        <w:contextualSpacing/>
        <w:rPr>
          <w:b/>
          <w:sz w:val="24"/>
          <w:szCs w:val="24"/>
        </w:rPr>
      </w:pPr>
    </w:p>
    <w:p w14:paraId="08173CFE" w14:textId="77777777" w:rsidR="004112AA" w:rsidRDefault="004112AA" w:rsidP="004112AA">
      <w:pPr>
        <w:tabs>
          <w:tab w:val="left" w:pos="0"/>
        </w:tabs>
        <w:spacing w:line="240" w:lineRule="auto"/>
        <w:contextualSpacing/>
        <w:rPr>
          <w:b/>
          <w:sz w:val="24"/>
          <w:szCs w:val="24"/>
        </w:rPr>
      </w:pPr>
    </w:p>
    <w:p w14:paraId="0B9D8EDE" w14:textId="77777777" w:rsidR="007F3E9A" w:rsidRDefault="007F3E9A" w:rsidP="007F3E9A">
      <w:pPr>
        <w:pStyle w:val="afa"/>
        <w:ind w:firstLine="0"/>
        <w:rPr>
          <w:sz w:val="24"/>
        </w:rPr>
      </w:pPr>
    </w:p>
    <w:p w14:paraId="19119E00" w14:textId="77777777" w:rsidR="004112AA" w:rsidRPr="008F2B5A" w:rsidRDefault="004112AA" w:rsidP="00CB7711">
      <w:pPr>
        <w:spacing w:line="240" w:lineRule="auto"/>
        <w:ind w:firstLine="90"/>
        <w:rPr>
          <w:sz w:val="24"/>
          <w:szCs w:val="24"/>
          <w:u w:val="single"/>
          <w:vertAlign w:val="superscript"/>
        </w:rPr>
      </w:pPr>
    </w:p>
    <w:p w14:paraId="53E71DBF" w14:textId="77777777" w:rsidR="004112AA" w:rsidRPr="008F2B5A" w:rsidRDefault="004112AA" w:rsidP="00CB7711">
      <w:pPr>
        <w:spacing w:line="240" w:lineRule="auto"/>
        <w:ind w:firstLine="90"/>
        <w:rPr>
          <w:sz w:val="24"/>
          <w:szCs w:val="24"/>
          <w:u w:val="single"/>
          <w:vertAlign w:val="superscript"/>
        </w:rPr>
      </w:pPr>
    </w:p>
    <w:p w14:paraId="646D079E" w14:textId="77777777" w:rsidR="004112AA" w:rsidRPr="008F2B5A" w:rsidRDefault="004112AA" w:rsidP="00CB7711">
      <w:pPr>
        <w:spacing w:line="240" w:lineRule="auto"/>
        <w:ind w:firstLine="90"/>
        <w:rPr>
          <w:sz w:val="24"/>
          <w:szCs w:val="24"/>
          <w:u w:val="single"/>
          <w:vertAlign w:val="superscript"/>
        </w:rPr>
      </w:pPr>
    </w:p>
    <w:p w14:paraId="45CA336E" w14:textId="77777777" w:rsidR="004112AA" w:rsidRPr="008F2B5A" w:rsidRDefault="004112AA" w:rsidP="00CB7711">
      <w:pPr>
        <w:spacing w:line="240" w:lineRule="auto"/>
        <w:ind w:firstLine="90"/>
        <w:rPr>
          <w:sz w:val="24"/>
          <w:szCs w:val="24"/>
          <w:u w:val="single"/>
          <w:vertAlign w:val="superscript"/>
        </w:rPr>
      </w:pPr>
    </w:p>
    <w:p w14:paraId="7923E68A" w14:textId="77777777" w:rsidR="004112AA" w:rsidRPr="008F2B5A" w:rsidRDefault="004112AA" w:rsidP="00CB7711">
      <w:pPr>
        <w:spacing w:line="240" w:lineRule="auto"/>
        <w:ind w:firstLine="90"/>
        <w:rPr>
          <w:sz w:val="24"/>
          <w:szCs w:val="24"/>
          <w:u w:val="single"/>
          <w:vertAlign w:val="superscript"/>
        </w:rPr>
      </w:pPr>
    </w:p>
    <w:p w14:paraId="71502554" w14:textId="77777777" w:rsidR="004112AA" w:rsidRPr="008F2B5A" w:rsidRDefault="004112AA" w:rsidP="00CB7711">
      <w:pPr>
        <w:spacing w:line="240" w:lineRule="auto"/>
        <w:ind w:firstLine="90"/>
        <w:rPr>
          <w:sz w:val="24"/>
          <w:szCs w:val="24"/>
          <w:u w:val="single"/>
          <w:vertAlign w:val="superscript"/>
        </w:rPr>
      </w:pPr>
    </w:p>
    <w:p w14:paraId="2AB5089E" w14:textId="77777777" w:rsidR="004112AA" w:rsidRDefault="004112AA" w:rsidP="00CB7711">
      <w:pPr>
        <w:spacing w:line="240" w:lineRule="auto"/>
        <w:ind w:firstLine="90"/>
        <w:rPr>
          <w:sz w:val="24"/>
          <w:szCs w:val="24"/>
          <w:vertAlign w:val="superscript"/>
        </w:rPr>
      </w:pPr>
    </w:p>
    <w:p w14:paraId="10DF8BEF" w14:textId="77777777" w:rsidR="004112AA" w:rsidRDefault="004112AA" w:rsidP="00CB7711">
      <w:pPr>
        <w:spacing w:line="240" w:lineRule="auto"/>
        <w:ind w:firstLine="90"/>
        <w:rPr>
          <w:sz w:val="24"/>
          <w:szCs w:val="24"/>
          <w:vertAlign w:val="superscript"/>
        </w:rPr>
      </w:pPr>
    </w:p>
    <w:p w14:paraId="6B081CB3" w14:textId="77777777" w:rsidR="004112AA" w:rsidRDefault="004112AA" w:rsidP="00CB7711">
      <w:pPr>
        <w:spacing w:line="240" w:lineRule="auto"/>
        <w:ind w:firstLine="90"/>
        <w:rPr>
          <w:sz w:val="24"/>
          <w:szCs w:val="24"/>
          <w:vertAlign w:val="superscript"/>
        </w:rPr>
      </w:pPr>
    </w:p>
    <w:p w14:paraId="3141E6CE" w14:textId="77777777" w:rsidR="004112AA" w:rsidRDefault="004112AA" w:rsidP="00CB7711">
      <w:pPr>
        <w:spacing w:line="240" w:lineRule="auto"/>
        <w:ind w:firstLine="90"/>
        <w:rPr>
          <w:sz w:val="24"/>
          <w:szCs w:val="24"/>
          <w:vertAlign w:val="superscript"/>
        </w:rPr>
      </w:pPr>
    </w:p>
    <w:p w14:paraId="48403657" w14:textId="77777777" w:rsidR="004112AA" w:rsidRDefault="004112AA" w:rsidP="00CB7711">
      <w:pPr>
        <w:spacing w:line="240" w:lineRule="auto"/>
        <w:ind w:firstLine="90"/>
        <w:rPr>
          <w:sz w:val="24"/>
          <w:szCs w:val="24"/>
          <w:vertAlign w:val="superscript"/>
        </w:rPr>
      </w:pPr>
    </w:p>
    <w:p w14:paraId="627188B6" w14:textId="77777777" w:rsidR="004112AA" w:rsidRDefault="004112AA" w:rsidP="00CB7711">
      <w:pPr>
        <w:spacing w:line="240" w:lineRule="auto"/>
        <w:ind w:firstLine="90"/>
        <w:rPr>
          <w:sz w:val="24"/>
          <w:szCs w:val="24"/>
          <w:vertAlign w:val="superscript"/>
        </w:rPr>
      </w:pPr>
    </w:p>
    <w:p w14:paraId="3896978B" w14:textId="77777777" w:rsidR="004112AA" w:rsidRDefault="004112AA" w:rsidP="00CB7711">
      <w:pPr>
        <w:spacing w:line="240" w:lineRule="auto"/>
        <w:ind w:firstLine="90"/>
        <w:rPr>
          <w:sz w:val="24"/>
          <w:szCs w:val="24"/>
          <w:vertAlign w:val="superscript"/>
        </w:rPr>
      </w:pPr>
    </w:p>
    <w:p w14:paraId="044078C8" w14:textId="77777777" w:rsidR="004112AA" w:rsidRDefault="004112AA" w:rsidP="00CB7711">
      <w:pPr>
        <w:spacing w:line="240" w:lineRule="auto"/>
        <w:ind w:firstLine="90"/>
        <w:rPr>
          <w:sz w:val="24"/>
          <w:szCs w:val="24"/>
          <w:vertAlign w:val="superscript"/>
        </w:rPr>
      </w:pPr>
    </w:p>
    <w:p w14:paraId="3866367F" w14:textId="77777777" w:rsidR="004112AA" w:rsidRDefault="004112AA" w:rsidP="00CB7711">
      <w:pPr>
        <w:spacing w:line="240" w:lineRule="auto"/>
        <w:ind w:firstLine="90"/>
        <w:rPr>
          <w:sz w:val="24"/>
          <w:szCs w:val="24"/>
          <w:vertAlign w:val="superscript"/>
        </w:rPr>
      </w:pPr>
    </w:p>
    <w:p w14:paraId="44457590" w14:textId="77777777" w:rsidR="004112AA" w:rsidRDefault="004112AA" w:rsidP="00CB7711">
      <w:pPr>
        <w:spacing w:line="240" w:lineRule="auto"/>
        <w:ind w:firstLine="90"/>
        <w:rPr>
          <w:sz w:val="24"/>
          <w:szCs w:val="24"/>
          <w:vertAlign w:val="superscript"/>
        </w:rPr>
      </w:pPr>
    </w:p>
    <w:p w14:paraId="37BBDD78" w14:textId="77777777" w:rsidR="004112AA" w:rsidRDefault="004112AA" w:rsidP="00CB7711">
      <w:pPr>
        <w:spacing w:line="240" w:lineRule="auto"/>
        <w:ind w:firstLine="90"/>
        <w:rPr>
          <w:sz w:val="24"/>
          <w:szCs w:val="24"/>
          <w:vertAlign w:val="superscript"/>
        </w:rPr>
      </w:pPr>
    </w:p>
    <w:p w14:paraId="3D2C1B5C" w14:textId="77777777" w:rsidR="004112AA" w:rsidRDefault="004112AA" w:rsidP="00CB7711">
      <w:pPr>
        <w:spacing w:line="240" w:lineRule="auto"/>
        <w:ind w:firstLine="90"/>
        <w:rPr>
          <w:sz w:val="24"/>
          <w:szCs w:val="24"/>
          <w:vertAlign w:val="superscript"/>
        </w:rPr>
      </w:pPr>
    </w:p>
    <w:p w14:paraId="0495CFE2" w14:textId="77777777" w:rsidR="008F2B5A" w:rsidRDefault="008F2B5A" w:rsidP="00CB7711">
      <w:pPr>
        <w:spacing w:line="240" w:lineRule="auto"/>
        <w:ind w:firstLine="90"/>
        <w:rPr>
          <w:sz w:val="24"/>
          <w:szCs w:val="24"/>
          <w:vertAlign w:val="superscript"/>
        </w:rPr>
      </w:pPr>
    </w:p>
    <w:p w14:paraId="0254D49E" w14:textId="77777777" w:rsidR="008F2B5A" w:rsidRDefault="008F2B5A" w:rsidP="00CB7711">
      <w:pPr>
        <w:spacing w:line="240" w:lineRule="auto"/>
        <w:ind w:firstLine="90"/>
        <w:rPr>
          <w:sz w:val="24"/>
          <w:szCs w:val="24"/>
          <w:vertAlign w:val="superscript"/>
        </w:rPr>
      </w:pPr>
    </w:p>
    <w:p w14:paraId="0B6D57C4" w14:textId="77777777" w:rsidR="008F2B5A" w:rsidRDefault="008F2B5A" w:rsidP="00CB7711">
      <w:pPr>
        <w:spacing w:line="240" w:lineRule="auto"/>
        <w:ind w:firstLine="90"/>
        <w:rPr>
          <w:sz w:val="24"/>
          <w:szCs w:val="24"/>
          <w:vertAlign w:val="superscript"/>
        </w:rPr>
      </w:pPr>
    </w:p>
    <w:p w14:paraId="7CCCADAE" w14:textId="77777777" w:rsidR="008F2B5A" w:rsidRDefault="008F2B5A" w:rsidP="00CB7711">
      <w:pPr>
        <w:spacing w:line="240" w:lineRule="auto"/>
        <w:ind w:firstLine="90"/>
        <w:rPr>
          <w:sz w:val="24"/>
          <w:szCs w:val="24"/>
          <w:vertAlign w:val="superscript"/>
        </w:rPr>
      </w:pPr>
    </w:p>
    <w:p w14:paraId="532FD4E0" w14:textId="77777777" w:rsidR="008F2B5A" w:rsidRDefault="008F2B5A" w:rsidP="00CB7711">
      <w:pPr>
        <w:spacing w:line="240" w:lineRule="auto"/>
        <w:ind w:firstLine="90"/>
        <w:rPr>
          <w:sz w:val="24"/>
          <w:szCs w:val="24"/>
          <w:vertAlign w:val="superscript"/>
        </w:rPr>
      </w:pPr>
    </w:p>
    <w:p w14:paraId="6581FD40" w14:textId="77777777" w:rsidR="00012B6E" w:rsidRDefault="00012B6E" w:rsidP="00CB7711">
      <w:pPr>
        <w:spacing w:line="240" w:lineRule="auto"/>
        <w:ind w:firstLine="90"/>
        <w:rPr>
          <w:sz w:val="24"/>
          <w:szCs w:val="24"/>
          <w:vertAlign w:val="superscript"/>
        </w:rPr>
      </w:pPr>
    </w:p>
    <w:p w14:paraId="22B44500" w14:textId="77777777" w:rsidR="00CC2535" w:rsidRDefault="00CC2535" w:rsidP="00CB7711">
      <w:pPr>
        <w:spacing w:line="240" w:lineRule="auto"/>
        <w:ind w:firstLine="90"/>
        <w:rPr>
          <w:sz w:val="24"/>
          <w:szCs w:val="24"/>
          <w:vertAlign w:val="superscript"/>
        </w:rPr>
      </w:pPr>
    </w:p>
    <w:p w14:paraId="78C7E0B8" w14:textId="77777777" w:rsidR="00CC2535" w:rsidRDefault="00CC2535" w:rsidP="00CB7711">
      <w:pPr>
        <w:spacing w:line="240" w:lineRule="auto"/>
        <w:ind w:firstLine="90"/>
        <w:rPr>
          <w:sz w:val="24"/>
          <w:szCs w:val="24"/>
          <w:vertAlign w:val="superscript"/>
        </w:rPr>
      </w:pPr>
    </w:p>
    <w:p w14:paraId="2704FD3D" w14:textId="77777777" w:rsidR="00CC2535" w:rsidRDefault="00CC2535" w:rsidP="00CB7711">
      <w:pPr>
        <w:spacing w:line="240" w:lineRule="auto"/>
        <w:ind w:firstLine="90"/>
        <w:rPr>
          <w:sz w:val="24"/>
          <w:szCs w:val="24"/>
          <w:vertAlign w:val="superscript"/>
        </w:rPr>
      </w:pPr>
    </w:p>
    <w:p w14:paraId="0573D386" w14:textId="77777777" w:rsidR="00CC2535" w:rsidRDefault="00CC2535" w:rsidP="00CB7711">
      <w:pPr>
        <w:spacing w:line="240" w:lineRule="auto"/>
        <w:ind w:firstLine="90"/>
        <w:rPr>
          <w:sz w:val="24"/>
          <w:szCs w:val="24"/>
          <w:vertAlign w:val="superscript"/>
        </w:rPr>
      </w:pPr>
    </w:p>
    <w:p w14:paraId="47865E4C" w14:textId="77777777" w:rsidR="00CC2535" w:rsidRDefault="00CC2535" w:rsidP="00CB7711">
      <w:pPr>
        <w:spacing w:line="240" w:lineRule="auto"/>
        <w:ind w:firstLine="90"/>
        <w:rPr>
          <w:sz w:val="24"/>
          <w:szCs w:val="24"/>
          <w:vertAlign w:val="superscript"/>
        </w:rPr>
      </w:pPr>
    </w:p>
    <w:p w14:paraId="08DC604E" w14:textId="77777777" w:rsidR="00CC2535" w:rsidRDefault="00CC2535" w:rsidP="00CB7711">
      <w:pPr>
        <w:spacing w:line="240" w:lineRule="auto"/>
        <w:ind w:firstLine="90"/>
        <w:rPr>
          <w:sz w:val="24"/>
          <w:szCs w:val="24"/>
          <w:vertAlign w:val="superscript"/>
        </w:rPr>
      </w:pPr>
    </w:p>
    <w:p w14:paraId="096749E2" w14:textId="77777777" w:rsidR="00CC2535" w:rsidRDefault="00CC2535" w:rsidP="00CB7711">
      <w:pPr>
        <w:spacing w:line="240" w:lineRule="auto"/>
        <w:ind w:firstLine="90"/>
        <w:rPr>
          <w:sz w:val="24"/>
          <w:szCs w:val="24"/>
          <w:vertAlign w:val="superscript"/>
        </w:rPr>
      </w:pPr>
    </w:p>
    <w:p w14:paraId="4F568B3E" w14:textId="77777777" w:rsidR="009538B2" w:rsidRDefault="009538B2" w:rsidP="00CB7711">
      <w:pPr>
        <w:spacing w:line="240" w:lineRule="auto"/>
        <w:ind w:firstLine="90"/>
        <w:rPr>
          <w:sz w:val="24"/>
          <w:szCs w:val="24"/>
          <w:vertAlign w:val="superscript"/>
        </w:rPr>
      </w:pPr>
    </w:p>
    <w:p w14:paraId="4628B68B" w14:textId="77777777" w:rsidR="009538B2" w:rsidRDefault="009538B2" w:rsidP="00CB7711">
      <w:pPr>
        <w:spacing w:line="240" w:lineRule="auto"/>
        <w:ind w:firstLine="90"/>
        <w:rPr>
          <w:sz w:val="24"/>
          <w:szCs w:val="24"/>
          <w:vertAlign w:val="superscript"/>
        </w:rPr>
      </w:pPr>
    </w:p>
    <w:p w14:paraId="22EFD75A" w14:textId="77777777" w:rsidR="009538B2" w:rsidRDefault="009538B2" w:rsidP="00CB7711">
      <w:pPr>
        <w:spacing w:line="240" w:lineRule="auto"/>
        <w:ind w:firstLine="90"/>
        <w:rPr>
          <w:sz w:val="24"/>
          <w:szCs w:val="24"/>
          <w:vertAlign w:val="superscript"/>
        </w:rPr>
      </w:pPr>
    </w:p>
    <w:p w14:paraId="5A8A29C2" w14:textId="77777777" w:rsidR="00CC2535" w:rsidRDefault="00CC2535" w:rsidP="00CB7711">
      <w:pPr>
        <w:spacing w:line="240" w:lineRule="auto"/>
        <w:ind w:firstLine="90"/>
        <w:rPr>
          <w:sz w:val="24"/>
          <w:szCs w:val="24"/>
          <w:vertAlign w:val="superscript"/>
        </w:rPr>
      </w:pPr>
    </w:p>
    <w:p w14:paraId="0170DC56" w14:textId="77777777" w:rsidR="00CC2535" w:rsidRDefault="00CC2535" w:rsidP="00CB7711">
      <w:pPr>
        <w:spacing w:line="240" w:lineRule="auto"/>
        <w:ind w:firstLine="90"/>
        <w:rPr>
          <w:sz w:val="24"/>
          <w:szCs w:val="24"/>
          <w:vertAlign w:val="superscript"/>
        </w:rPr>
      </w:pPr>
    </w:p>
    <w:p w14:paraId="46DD7031" w14:textId="77777777" w:rsidR="00012B6E" w:rsidRDefault="00012B6E" w:rsidP="00CB7711">
      <w:pPr>
        <w:spacing w:line="240" w:lineRule="auto"/>
        <w:ind w:firstLine="90"/>
        <w:rPr>
          <w:sz w:val="24"/>
          <w:szCs w:val="24"/>
          <w:vertAlign w:val="superscript"/>
        </w:rPr>
      </w:pPr>
    </w:p>
    <w:p w14:paraId="529660E0" w14:textId="77777777" w:rsidR="00316C0C" w:rsidRDefault="00316C0C" w:rsidP="00CB7711">
      <w:pPr>
        <w:spacing w:line="240" w:lineRule="auto"/>
        <w:ind w:firstLine="90"/>
        <w:rPr>
          <w:sz w:val="24"/>
          <w:szCs w:val="24"/>
          <w:vertAlign w:val="superscript"/>
        </w:rPr>
      </w:pPr>
    </w:p>
    <w:p w14:paraId="040EBFEC" w14:textId="134B9A1E" w:rsidR="00927557" w:rsidRPr="009F496E" w:rsidRDefault="00927557" w:rsidP="00927557">
      <w:pPr>
        <w:spacing w:line="240" w:lineRule="auto"/>
        <w:ind w:firstLine="0"/>
        <w:jc w:val="right"/>
        <w:rPr>
          <w:sz w:val="24"/>
          <w:szCs w:val="24"/>
        </w:rPr>
      </w:pPr>
      <w:bookmarkStart w:id="23" w:name="000005"/>
      <w:bookmarkStart w:id="24" w:name="000006"/>
      <w:bookmarkStart w:id="25" w:name="000007"/>
      <w:bookmarkStart w:id="26" w:name="000008"/>
      <w:bookmarkStart w:id="27" w:name="100203"/>
      <w:bookmarkStart w:id="28" w:name="000009"/>
      <w:bookmarkStart w:id="29" w:name="100204"/>
      <w:bookmarkStart w:id="30" w:name="000010"/>
      <w:bookmarkStart w:id="31" w:name="000011"/>
      <w:bookmarkStart w:id="32" w:name="000012"/>
      <w:bookmarkStart w:id="33" w:name="000013"/>
      <w:bookmarkStart w:id="34" w:name="000014"/>
      <w:bookmarkStart w:id="35" w:name="000015"/>
      <w:bookmarkStart w:id="36" w:name="000016"/>
      <w:bookmarkStart w:id="37" w:name="000017"/>
      <w:bookmarkStart w:id="38" w:name="000018"/>
      <w:bookmarkStart w:id="39" w:name="000019"/>
      <w:bookmarkStart w:id="40" w:name="000020"/>
      <w:bookmarkStart w:id="41" w:name="000021"/>
      <w:bookmarkStart w:id="42" w:name="000022"/>
      <w:bookmarkStart w:id="43" w:name="000023"/>
      <w:bookmarkStart w:id="44" w:name="000024"/>
      <w:bookmarkStart w:id="45" w:name="000025"/>
      <w:bookmarkStart w:id="46" w:name="000026"/>
      <w:bookmarkStart w:id="47" w:name="000027"/>
      <w:bookmarkStart w:id="48" w:name="000028"/>
      <w:bookmarkStart w:id="49" w:name="000029"/>
      <w:bookmarkStart w:id="50" w:name="000030"/>
      <w:bookmarkStart w:id="51" w:name="000031"/>
      <w:bookmarkStart w:id="52" w:name="000032"/>
      <w:bookmarkStart w:id="53" w:name="000033"/>
      <w:bookmarkStart w:id="54" w:name="000034"/>
      <w:bookmarkStart w:id="55" w:name="000035"/>
      <w:bookmarkStart w:id="56" w:name="000036"/>
      <w:bookmarkStart w:id="57" w:name="000037"/>
      <w:bookmarkStart w:id="58" w:name="000038"/>
      <w:bookmarkStart w:id="59" w:name="000039"/>
      <w:bookmarkStart w:id="60" w:name="000040"/>
      <w:bookmarkStart w:id="61" w:name="000041"/>
      <w:bookmarkStart w:id="62" w:name="000042"/>
      <w:bookmarkStart w:id="63" w:name="000043"/>
      <w:bookmarkStart w:id="64" w:name="000044"/>
      <w:bookmarkStart w:id="65" w:name="000045"/>
      <w:bookmarkStart w:id="66" w:name="000046"/>
      <w:bookmarkStart w:id="67" w:name="000047"/>
      <w:bookmarkStart w:id="68" w:name="000048"/>
      <w:bookmarkStart w:id="69" w:name="000049"/>
      <w:bookmarkStart w:id="70" w:name="000050"/>
      <w:bookmarkStart w:id="71" w:name="000051"/>
      <w:bookmarkStart w:id="72" w:name="000052"/>
      <w:bookmarkStart w:id="73" w:name="000053"/>
      <w:bookmarkStart w:id="74" w:name="000054"/>
      <w:bookmarkStart w:id="75" w:name="000055"/>
      <w:bookmarkStart w:id="76" w:name="000056"/>
      <w:bookmarkStart w:id="77" w:name="000057"/>
      <w:bookmarkStart w:id="78" w:name="000058"/>
      <w:bookmarkStart w:id="79" w:name="000059"/>
      <w:bookmarkStart w:id="80" w:name="000060"/>
      <w:bookmarkStart w:id="81" w:name="000061"/>
      <w:bookmarkStart w:id="82" w:name="000062"/>
      <w:bookmarkStart w:id="83" w:name="000063"/>
      <w:bookmarkStart w:id="84" w:name="000064"/>
      <w:bookmarkStart w:id="85" w:name="000065"/>
      <w:bookmarkStart w:id="86" w:name="000066"/>
      <w:bookmarkStart w:id="87" w:name="000067"/>
      <w:bookmarkStart w:id="88" w:name="000068"/>
      <w:bookmarkStart w:id="89" w:name="000069"/>
      <w:bookmarkStart w:id="90" w:name="000070"/>
      <w:bookmarkStart w:id="91" w:name="000071"/>
      <w:bookmarkStart w:id="92" w:name="000072"/>
      <w:bookmarkStart w:id="93" w:name="000073"/>
      <w:bookmarkStart w:id="94" w:name="000074"/>
      <w:bookmarkStart w:id="95" w:name="000075"/>
      <w:bookmarkStart w:id="96" w:name="000076"/>
      <w:bookmarkStart w:id="97" w:name="100205"/>
      <w:bookmarkStart w:id="98" w:name="100210"/>
      <w:bookmarkStart w:id="99" w:name="100215"/>
      <w:bookmarkStart w:id="100" w:name="100219"/>
      <w:bookmarkStart w:id="101" w:name="100223"/>
      <w:bookmarkStart w:id="102" w:name="100226"/>
      <w:bookmarkStart w:id="103" w:name="100229"/>
      <w:bookmarkStart w:id="104" w:name="100232"/>
      <w:bookmarkStart w:id="105" w:name="100235"/>
      <w:bookmarkStart w:id="106" w:name="100241"/>
      <w:bookmarkStart w:id="107" w:name="100247"/>
      <w:bookmarkStart w:id="108" w:name="100250"/>
      <w:bookmarkStart w:id="109" w:name="100253"/>
      <w:bookmarkStart w:id="110" w:name="100256"/>
      <w:bookmarkStart w:id="111" w:name="100259"/>
      <w:bookmarkStart w:id="112" w:name="100262"/>
      <w:bookmarkStart w:id="113" w:name="100265"/>
      <w:bookmarkStart w:id="114" w:name="100268"/>
      <w:bookmarkStart w:id="115" w:name="100271"/>
      <w:bookmarkStart w:id="116" w:name="100272"/>
      <w:bookmarkStart w:id="117" w:name="100273"/>
      <w:bookmarkStart w:id="118" w:name="100274"/>
      <w:bookmarkStart w:id="119" w:name="10027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9F496E">
        <w:rPr>
          <w:sz w:val="24"/>
          <w:szCs w:val="24"/>
        </w:rPr>
        <w:t xml:space="preserve">Приложение № </w:t>
      </w:r>
      <w:r w:rsidR="00EA388E">
        <w:rPr>
          <w:sz w:val="24"/>
          <w:szCs w:val="24"/>
        </w:rPr>
        <w:t>7</w:t>
      </w:r>
      <w:r w:rsidR="00EB06BE" w:rsidRPr="009F496E">
        <w:rPr>
          <w:sz w:val="24"/>
          <w:szCs w:val="24"/>
        </w:rPr>
        <w:t xml:space="preserve"> </w:t>
      </w:r>
      <w:r w:rsidRPr="009F496E">
        <w:rPr>
          <w:sz w:val="24"/>
          <w:szCs w:val="24"/>
        </w:rPr>
        <w:t>к документации о закупке</w:t>
      </w:r>
    </w:p>
    <w:p w14:paraId="44E578DB" w14:textId="77777777" w:rsidR="00927557" w:rsidRPr="009F496E" w:rsidRDefault="00927557" w:rsidP="00927557">
      <w:pPr>
        <w:keepNext/>
        <w:keepLines/>
        <w:ind w:firstLine="0"/>
        <w:rPr>
          <w:b/>
          <w:color w:val="000000"/>
          <w:sz w:val="24"/>
          <w:szCs w:val="24"/>
        </w:rPr>
      </w:pPr>
    </w:p>
    <w:p w14:paraId="325A4546" w14:textId="77777777" w:rsidR="00927557" w:rsidRPr="009F496E" w:rsidRDefault="00927557" w:rsidP="00927557">
      <w:pPr>
        <w:spacing w:line="240" w:lineRule="auto"/>
        <w:jc w:val="center"/>
        <w:rPr>
          <w:b/>
          <w:bCs/>
          <w:sz w:val="24"/>
          <w:szCs w:val="24"/>
        </w:rPr>
      </w:pPr>
      <w:r w:rsidRPr="009F496E">
        <w:rPr>
          <w:b/>
          <w:bCs/>
          <w:color w:val="000000" w:themeColor="text1"/>
          <w:sz w:val="24"/>
          <w:szCs w:val="24"/>
        </w:rPr>
        <w:t>Справка об о</w:t>
      </w:r>
      <w:r w:rsidRPr="009F496E">
        <w:rPr>
          <w:b/>
          <w:bCs/>
          <w:sz w:val="24"/>
          <w:szCs w:val="24"/>
        </w:rPr>
        <w:t>пыте участника по выполнению работ</w:t>
      </w:r>
    </w:p>
    <w:p w14:paraId="4C204E7E" w14:textId="77777777" w:rsidR="00927557" w:rsidRPr="009F496E" w:rsidRDefault="00927557" w:rsidP="00927557">
      <w:pPr>
        <w:spacing w:line="240" w:lineRule="auto"/>
        <w:jc w:val="center"/>
        <w:rPr>
          <w:b/>
          <w:sz w:val="24"/>
          <w:szCs w:val="24"/>
        </w:rPr>
      </w:pPr>
      <w:r w:rsidRPr="009F496E">
        <w:rPr>
          <w:b/>
          <w:bCs/>
          <w:sz w:val="24"/>
          <w:szCs w:val="24"/>
        </w:rPr>
        <w:t>сопоставимого характера</w:t>
      </w:r>
    </w:p>
    <w:p w14:paraId="0E701D3B" w14:textId="77777777" w:rsidR="00927557" w:rsidRPr="009F496E" w:rsidRDefault="00927557" w:rsidP="00927557">
      <w:pPr>
        <w:spacing w:line="240" w:lineRule="auto"/>
        <w:rPr>
          <w:sz w:val="24"/>
          <w:szCs w:val="24"/>
        </w:rPr>
      </w:pPr>
    </w:p>
    <w:p w14:paraId="7E1E11A8" w14:textId="11EAA0D7" w:rsidR="00927557" w:rsidRPr="009F496E" w:rsidRDefault="00927557" w:rsidP="00927557">
      <w:pPr>
        <w:spacing w:line="240" w:lineRule="auto"/>
        <w:rPr>
          <w:sz w:val="24"/>
          <w:szCs w:val="24"/>
        </w:rPr>
      </w:pPr>
      <w:r w:rsidRPr="009F496E">
        <w:rPr>
          <w:sz w:val="24"/>
          <w:szCs w:val="24"/>
        </w:rPr>
        <w:t>Наименование участника</w:t>
      </w:r>
      <w:r>
        <w:rPr>
          <w:sz w:val="24"/>
          <w:szCs w:val="24"/>
        </w:rPr>
        <w:t xml:space="preserve"> закупки </w:t>
      </w:r>
      <w:r w:rsidRPr="009F496E">
        <w:rPr>
          <w:sz w:val="24"/>
          <w:szCs w:val="24"/>
        </w:rPr>
        <w:t>___________________________________________________</w:t>
      </w:r>
    </w:p>
    <w:p w14:paraId="62986732" w14:textId="77777777" w:rsidR="00927557" w:rsidRPr="009F496E" w:rsidRDefault="00927557" w:rsidP="00927557">
      <w:pPr>
        <w:spacing w:line="240" w:lineRule="auto"/>
        <w:ind w:left="720"/>
        <w:jc w:val="center"/>
        <w:rPr>
          <w:sz w:val="24"/>
          <w:szCs w:val="24"/>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2259"/>
        <w:gridCol w:w="1143"/>
        <w:gridCol w:w="1539"/>
        <w:gridCol w:w="1823"/>
        <w:gridCol w:w="1741"/>
        <w:gridCol w:w="1276"/>
      </w:tblGrid>
      <w:tr w:rsidR="00927557" w:rsidRPr="009F496E" w14:paraId="70854229" w14:textId="77777777" w:rsidTr="001C06B4">
        <w:tc>
          <w:tcPr>
            <w:tcW w:w="596" w:type="dxa"/>
            <w:vMerge w:val="restart"/>
            <w:tcBorders>
              <w:top w:val="single" w:sz="4" w:space="0" w:color="000000"/>
              <w:left w:val="single" w:sz="4" w:space="0" w:color="000000"/>
              <w:right w:val="single" w:sz="4" w:space="0" w:color="000000"/>
            </w:tcBorders>
            <w:vAlign w:val="center"/>
            <w:hideMark/>
          </w:tcPr>
          <w:p w14:paraId="0BBBCB19" w14:textId="77777777" w:rsidR="00927557" w:rsidRPr="006B556C" w:rsidRDefault="00927557" w:rsidP="001C06B4">
            <w:pPr>
              <w:spacing w:line="240" w:lineRule="auto"/>
              <w:ind w:firstLine="0"/>
              <w:jc w:val="center"/>
              <w:rPr>
                <w:b/>
                <w:bCs/>
                <w:color w:val="000000"/>
                <w:sz w:val="22"/>
                <w:szCs w:val="22"/>
              </w:rPr>
            </w:pPr>
            <w:r w:rsidRPr="006B556C">
              <w:rPr>
                <w:b/>
                <w:bCs/>
                <w:color w:val="000000"/>
                <w:sz w:val="22"/>
                <w:szCs w:val="22"/>
              </w:rPr>
              <w:t>№ п/п</w:t>
            </w:r>
          </w:p>
        </w:tc>
        <w:tc>
          <w:tcPr>
            <w:tcW w:w="2259" w:type="dxa"/>
            <w:vMerge w:val="restart"/>
            <w:tcBorders>
              <w:top w:val="single" w:sz="4" w:space="0" w:color="000000"/>
              <w:left w:val="single" w:sz="4" w:space="0" w:color="000000"/>
              <w:right w:val="single" w:sz="4" w:space="0" w:color="000000"/>
            </w:tcBorders>
            <w:vAlign w:val="center"/>
          </w:tcPr>
          <w:p w14:paraId="3E6B4111" w14:textId="77777777" w:rsidR="00927557" w:rsidRPr="006B556C" w:rsidRDefault="00927557" w:rsidP="001C06B4">
            <w:pPr>
              <w:spacing w:line="240" w:lineRule="auto"/>
              <w:ind w:firstLine="0"/>
              <w:jc w:val="center"/>
              <w:rPr>
                <w:b/>
                <w:bCs/>
                <w:color w:val="000000"/>
                <w:sz w:val="22"/>
                <w:szCs w:val="22"/>
              </w:rPr>
            </w:pPr>
            <w:r w:rsidRPr="006B556C">
              <w:rPr>
                <w:b/>
                <w:sz w:val="22"/>
                <w:szCs w:val="22"/>
              </w:rPr>
              <w:t>Предмет договора (наименование выполняемых работ</w:t>
            </w:r>
            <w:r>
              <w:rPr>
                <w:b/>
                <w:sz w:val="22"/>
                <w:szCs w:val="22"/>
              </w:rPr>
              <w:t>, оказываемых услуг</w:t>
            </w:r>
            <w:r w:rsidRPr="006B556C">
              <w:rPr>
                <w:b/>
                <w:sz w:val="22"/>
                <w:szCs w:val="22"/>
              </w:rPr>
              <w:t>)</w:t>
            </w:r>
          </w:p>
        </w:tc>
        <w:tc>
          <w:tcPr>
            <w:tcW w:w="1143" w:type="dxa"/>
            <w:vMerge w:val="restart"/>
            <w:tcBorders>
              <w:top w:val="single" w:sz="4" w:space="0" w:color="000000"/>
              <w:left w:val="single" w:sz="4" w:space="0" w:color="000000"/>
              <w:right w:val="single" w:sz="4" w:space="0" w:color="000000"/>
            </w:tcBorders>
            <w:vAlign w:val="center"/>
          </w:tcPr>
          <w:p w14:paraId="33AC11DA" w14:textId="77777777" w:rsidR="00927557" w:rsidRPr="006B556C" w:rsidRDefault="00927557" w:rsidP="001C06B4">
            <w:pPr>
              <w:spacing w:line="240" w:lineRule="auto"/>
              <w:ind w:firstLine="0"/>
              <w:jc w:val="center"/>
              <w:rPr>
                <w:b/>
                <w:bCs/>
                <w:color w:val="000000"/>
                <w:sz w:val="22"/>
                <w:szCs w:val="22"/>
              </w:rPr>
            </w:pPr>
            <w:r w:rsidRPr="006B556C">
              <w:rPr>
                <w:b/>
                <w:bCs/>
                <w:color w:val="000000"/>
                <w:sz w:val="22"/>
                <w:szCs w:val="22"/>
              </w:rPr>
              <w:t>Номер и дата договора</w:t>
            </w:r>
          </w:p>
        </w:tc>
        <w:tc>
          <w:tcPr>
            <w:tcW w:w="1539" w:type="dxa"/>
            <w:vMerge w:val="restart"/>
            <w:tcBorders>
              <w:top w:val="single" w:sz="4" w:space="0" w:color="000000"/>
              <w:left w:val="single" w:sz="4" w:space="0" w:color="000000"/>
              <w:right w:val="single" w:sz="4" w:space="0" w:color="000000"/>
            </w:tcBorders>
            <w:vAlign w:val="center"/>
            <w:hideMark/>
          </w:tcPr>
          <w:p w14:paraId="020A58C1" w14:textId="777DC50F" w:rsidR="009C4FBB" w:rsidRPr="006B556C" w:rsidRDefault="009C4FBB" w:rsidP="001C06B4">
            <w:pPr>
              <w:spacing w:line="240" w:lineRule="auto"/>
              <w:ind w:firstLine="0"/>
              <w:jc w:val="center"/>
              <w:rPr>
                <w:b/>
                <w:bCs/>
                <w:color w:val="000000"/>
                <w:sz w:val="22"/>
                <w:szCs w:val="22"/>
              </w:rPr>
            </w:pPr>
            <w:r>
              <w:rPr>
                <w:b/>
                <w:bCs/>
                <w:color w:val="000000"/>
                <w:sz w:val="22"/>
                <w:szCs w:val="22"/>
              </w:rPr>
              <w:t xml:space="preserve">Объем работ (услуг) по </w:t>
            </w:r>
          </w:p>
          <w:p w14:paraId="048EC55F" w14:textId="007CC9B7" w:rsidR="00927557" w:rsidRPr="006B556C" w:rsidRDefault="00927557" w:rsidP="001C06B4">
            <w:pPr>
              <w:spacing w:line="240" w:lineRule="auto"/>
              <w:ind w:firstLine="0"/>
              <w:jc w:val="center"/>
              <w:rPr>
                <w:b/>
                <w:bCs/>
                <w:color w:val="000000"/>
                <w:sz w:val="22"/>
                <w:szCs w:val="22"/>
              </w:rPr>
            </w:pPr>
            <w:r w:rsidRPr="006B556C">
              <w:rPr>
                <w:b/>
                <w:bCs/>
                <w:color w:val="000000"/>
                <w:sz w:val="22"/>
                <w:szCs w:val="22"/>
              </w:rPr>
              <w:t xml:space="preserve"> договор</w:t>
            </w:r>
            <w:r w:rsidR="009C4FBB">
              <w:rPr>
                <w:b/>
                <w:bCs/>
                <w:color w:val="000000"/>
                <w:sz w:val="22"/>
                <w:szCs w:val="22"/>
              </w:rPr>
              <w:t>у</w:t>
            </w:r>
          </w:p>
          <w:p w14:paraId="743672E6" w14:textId="77777777" w:rsidR="00927557" w:rsidRPr="006B556C" w:rsidRDefault="00927557" w:rsidP="001C06B4">
            <w:pPr>
              <w:spacing w:line="240" w:lineRule="auto"/>
              <w:ind w:firstLine="0"/>
              <w:jc w:val="center"/>
              <w:rPr>
                <w:b/>
                <w:bCs/>
                <w:color w:val="000000"/>
                <w:sz w:val="22"/>
                <w:szCs w:val="22"/>
              </w:rPr>
            </w:pPr>
            <w:r w:rsidRPr="006B556C">
              <w:rPr>
                <w:b/>
                <w:bCs/>
                <w:color w:val="000000"/>
                <w:sz w:val="22"/>
                <w:szCs w:val="22"/>
              </w:rPr>
              <w:t>(руб.)</w:t>
            </w:r>
          </w:p>
        </w:tc>
        <w:tc>
          <w:tcPr>
            <w:tcW w:w="1823" w:type="dxa"/>
            <w:vMerge w:val="restart"/>
            <w:tcBorders>
              <w:top w:val="single" w:sz="4" w:space="0" w:color="000000"/>
              <w:left w:val="single" w:sz="4" w:space="0" w:color="000000"/>
              <w:right w:val="single" w:sz="4" w:space="0" w:color="000000"/>
            </w:tcBorders>
            <w:vAlign w:val="center"/>
            <w:hideMark/>
          </w:tcPr>
          <w:p w14:paraId="67E2D3E5" w14:textId="77777777" w:rsidR="00927557" w:rsidRPr="006B556C" w:rsidRDefault="00927557" w:rsidP="001C06B4">
            <w:pPr>
              <w:spacing w:line="240" w:lineRule="auto"/>
              <w:ind w:firstLine="0"/>
              <w:jc w:val="center"/>
              <w:rPr>
                <w:color w:val="000000"/>
                <w:sz w:val="22"/>
                <w:szCs w:val="22"/>
              </w:rPr>
            </w:pPr>
            <w:r w:rsidRPr="006B556C">
              <w:rPr>
                <w:b/>
                <w:bCs/>
                <w:color w:val="000000"/>
                <w:sz w:val="22"/>
                <w:szCs w:val="22"/>
              </w:rPr>
              <w:t>Наименование организации-заказчика по договору</w:t>
            </w:r>
          </w:p>
        </w:tc>
        <w:tc>
          <w:tcPr>
            <w:tcW w:w="3017" w:type="dxa"/>
            <w:gridSpan w:val="2"/>
            <w:tcBorders>
              <w:top w:val="single" w:sz="4" w:space="0" w:color="000000"/>
              <w:left w:val="single" w:sz="4" w:space="0" w:color="000000"/>
              <w:bottom w:val="single" w:sz="4" w:space="0" w:color="000000"/>
              <w:right w:val="single" w:sz="4" w:space="0" w:color="000000"/>
            </w:tcBorders>
            <w:vAlign w:val="center"/>
          </w:tcPr>
          <w:p w14:paraId="03E7D93A" w14:textId="77777777" w:rsidR="00927557" w:rsidRPr="006B556C" w:rsidRDefault="00927557" w:rsidP="001C06B4">
            <w:pPr>
              <w:widowControl w:val="0"/>
              <w:spacing w:line="240" w:lineRule="auto"/>
              <w:ind w:firstLine="0"/>
              <w:jc w:val="center"/>
              <w:rPr>
                <w:b/>
                <w:bCs/>
                <w:color w:val="000000"/>
                <w:sz w:val="22"/>
                <w:szCs w:val="22"/>
              </w:rPr>
            </w:pPr>
            <w:r w:rsidRPr="006B556C">
              <w:rPr>
                <w:b/>
                <w:bCs/>
                <w:color w:val="000000"/>
                <w:sz w:val="22"/>
                <w:szCs w:val="22"/>
              </w:rPr>
              <w:t xml:space="preserve">Документы, подтверждающие исполнение договора </w:t>
            </w:r>
          </w:p>
        </w:tc>
      </w:tr>
      <w:tr w:rsidR="00927557" w:rsidRPr="009F496E" w14:paraId="6E2715A1" w14:textId="77777777" w:rsidTr="001C06B4">
        <w:tc>
          <w:tcPr>
            <w:tcW w:w="596" w:type="dxa"/>
            <w:vMerge/>
            <w:tcBorders>
              <w:left w:val="single" w:sz="4" w:space="0" w:color="000000"/>
              <w:bottom w:val="single" w:sz="4" w:space="0" w:color="000000"/>
              <w:right w:val="single" w:sz="4" w:space="0" w:color="000000"/>
            </w:tcBorders>
            <w:vAlign w:val="center"/>
          </w:tcPr>
          <w:p w14:paraId="434812A9" w14:textId="77777777" w:rsidR="00927557" w:rsidRPr="006B556C" w:rsidRDefault="00927557" w:rsidP="001C06B4">
            <w:pPr>
              <w:spacing w:line="240" w:lineRule="auto"/>
              <w:ind w:firstLine="0"/>
              <w:jc w:val="center"/>
              <w:rPr>
                <w:color w:val="000000"/>
                <w:sz w:val="22"/>
                <w:szCs w:val="22"/>
              </w:rPr>
            </w:pPr>
          </w:p>
        </w:tc>
        <w:tc>
          <w:tcPr>
            <w:tcW w:w="2259" w:type="dxa"/>
            <w:vMerge/>
            <w:tcBorders>
              <w:left w:val="single" w:sz="4" w:space="0" w:color="000000"/>
              <w:bottom w:val="single" w:sz="4" w:space="0" w:color="000000"/>
              <w:right w:val="single" w:sz="4" w:space="0" w:color="000000"/>
            </w:tcBorders>
          </w:tcPr>
          <w:p w14:paraId="3F00A94C" w14:textId="77777777" w:rsidR="00927557" w:rsidRPr="006B556C" w:rsidRDefault="00927557" w:rsidP="001C06B4">
            <w:pPr>
              <w:spacing w:line="240" w:lineRule="auto"/>
              <w:ind w:firstLine="0"/>
              <w:jc w:val="center"/>
              <w:rPr>
                <w:color w:val="000000"/>
                <w:sz w:val="22"/>
                <w:szCs w:val="22"/>
              </w:rPr>
            </w:pPr>
          </w:p>
        </w:tc>
        <w:tc>
          <w:tcPr>
            <w:tcW w:w="1143" w:type="dxa"/>
            <w:vMerge/>
            <w:tcBorders>
              <w:left w:val="single" w:sz="4" w:space="0" w:color="000000"/>
              <w:bottom w:val="single" w:sz="4" w:space="0" w:color="000000"/>
              <w:right w:val="single" w:sz="4" w:space="0" w:color="000000"/>
            </w:tcBorders>
          </w:tcPr>
          <w:p w14:paraId="176BA287" w14:textId="77777777" w:rsidR="00927557" w:rsidRPr="006B556C" w:rsidRDefault="00927557" w:rsidP="001C06B4">
            <w:pPr>
              <w:spacing w:line="240" w:lineRule="auto"/>
              <w:ind w:firstLine="0"/>
              <w:jc w:val="center"/>
              <w:rPr>
                <w:color w:val="000000"/>
                <w:sz w:val="22"/>
                <w:szCs w:val="22"/>
              </w:rPr>
            </w:pPr>
          </w:p>
        </w:tc>
        <w:tc>
          <w:tcPr>
            <w:tcW w:w="1539" w:type="dxa"/>
            <w:vMerge/>
            <w:tcBorders>
              <w:left w:val="single" w:sz="4" w:space="0" w:color="000000"/>
              <w:bottom w:val="single" w:sz="4" w:space="0" w:color="000000"/>
              <w:right w:val="single" w:sz="4" w:space="0" w:color="000000"/>
            </w:tcBorders>
          </w:tcPr>
          <w:p w14:paraId="1746C753" w14:textId="77777777" w:rsidR="00927557" w:rsidRPr="006B556C" w:rsidRDefault="00927557" w:rsidP="001C06B4">
            <w:pPr>
              <w:spacing w:line="240" w:lineRule="auto"/>
              <w:ind w:firstLine="0"/>
              <w:jc w:val="center"/>
              <w:rPr>
                <w:color w:val="000000"/>
                <w:sz w:val="22"/>
                <w:szCs w:val="22"/>
              </w:rPr>
            </w:pPr>
          </w:p>
        </w:tc>
        <w:tc>
          <w:tcPr>
            <w:tcW w:w="1823" w:type="dxa"/>
            <w:vMerge/>
            <w:tcBorders>
              <w:left w:val="single" w:sz="4" w:space="0" w:color="000000"/>
              <w:bottom w:val="single" w:sz="4" w:space="0" w:color="000000"/>
              <w:right w:val="single" w:sz="4" w:space="0" w:color="000000"/>
            </w:tcBorders>
          </w:tcPr>
          <w:p w14:paraId="11596A10" w14:textId="77777777" w:rsidR="00927557" w:rsidRPr="006B556C" w:rsidRDefault="00927557" w:rsidP="001C06B4">
            <w:pPr>
              <w:spacing w:line="240" w:lineRule="auto"/>
              <w:ind w:firstLine="0"/>
              <w:jc w:val="center"/>
              <w:rPr>
                <w:color w:val="000000"/>
                <w:sz w:val="22"/>
                <w:szCs w:val="22"/>
              </w:rPr>
            </w:pPr>
          </w:p>
        </w:tc>
        <w:tc>
          <w:tcPr>
            <w:tcW w:w="1741" w:type="dxa"/>
            <w:tcBorders>
              <w:top w:val="single" w:sz="4" w:space="0" w:color="000000"/>
              <w:left w:val="single" w:sz="4" w:space="0" w:color="000000"/>
              <w:bottom w:val="single" w:sz="4" w:space="0" w:color="000000"/>
              <w:right w:val="single" w:sz="4" w:space="0" w:color="000000"/>
            </w:tcBorders>
          </w:tcPr>
          <w:p w14:paraId="2E46900D" w14:textId="77777777" w:rsidR="00927557" w:rsidRPr="006B556C" w:rsidRDefault="00927557" w:rsidP="001C06B4">
            <w:pPr>
              <w:spacing w:line="240" w:lineRule="auto"/>
              <w:ind w:firstLine="0"/>
              <w:jc w:val="center"/>
              <w:rPr>
                <w:color w:val="000000"/>
                <w:sz w:val="22"/>
                <w:szCs w:val="22"/>
              </w:rPr>
            </w:pPr>
            <w:r w:rsidRPr="006B556C">
              <w:rPr>
                <w:b/>
                <w:color w:val="000000"/>
                <w:sz w:val="22"/>
                <w:szCs w:val="22"/>
              </w:rPr>
              <w:t xml:space="preserve">номер и дата акта выполненных работ </w:t>
            </w:r>
            <w:r>
              <w:rPr>
                <w:b/>
                <w:color w:val="000000"/>
                <w:sz w:val="22"/>
                <w:szCs w:val="22"/>
              </w:rPr>
              <w:t>(услуг)</w:t>
            </w:r>
          </w:p>
        </w:tc>
        <w:tc>
          <w:tcPr>
            <w:tcW w:w="1276" w:type="dxa"/>
            <w:tcBorders>
              <w:top w:val="single" w:sz="4" w:space="0" w:color="000000"/>
              <w:left w:val="single" w:sz="4" w:space="0" w:color="000000"/>
              <w:bottom w:val="single" w:sz="4" w:space="0" w:color="000000"/>
              <w:right w:val="single" w:sz="4" w:space="0" w:color="000000"/>
            </w:tcBorders>
          </w:tcPr>
          <w:p w14:paraId="64110AF4" w14:textId="77777777" w:rsidR="00927557" w:rsidRPr="006B556C" w:rsidRDefault="00927557" w:rsidP="001C06B4">
            <w:pPr>
              <w:spacing w:line="240" w:lineRule="auto"/>
              <w:ind w:firstLine="0"/>
              <w:jc w:val="center"/>
              <w:rPr>
                <w:b/>
                <w:color w:val="000000"/>
                <w:sz w:val="22"/>
                <w:szCs w:val="22"/>
              </w:rPr>
            </w:pPr>
            <w:r w:rsidRPr="006B556C">
              <w:rPr>
                <w:b/>
                <w:color w:val="000000"/>
                <w:sz w:val="22"/>
                <w:szCs w:val="22"/>
              </w:rPr>
              <w:t>сумма</w:t>
            </w:r>
          </w:p>
          <w:p w14:paraId="7CDE105F" w14:textId="77777777" w:rsidR="00927557" w:rsidRPr="006B556C" w:rsidRDefault="00927557" w:rsidP="001C06B4">
            <w:pPr>
              <w:spacing w:line="240" w:lineRule="auto"/>
              <w:ind w:firstLine="0"/>
              <w:jc w:val="center"/>
              <w:rPr>
                <w:color w:val="000000"/>
                <w:sz w:val="22"/>
                <w:szCs w:val="22"/>
              </w:rPr>
            </w:pPr>
            <w:r w:rsidRPr="006B556C">
              <w:rPr>
                <w:b/>
                <w:color w:val="000000"/>
                <w:sz w:val="22"/>
                <w:szCs w:val="22"/>
              </w:rPr>
              <w:t xml:space="preserve"> (руб.)</w:t>
            </w:r>
          </w:p>
        </w:tc>
      </w:tr>
      <w:tr w:rsidR="00927557" w:rsidRPr="009F496E" w14:paraId="72A981EF" w14:textId="77777777" w:rsidTr="001C06B4">
        <w:tc>
          <w:tcPr>
            <w:tcW w:w="596" w:type="dxa"/>
            <w:tcBorders>
              <w:top w:val="single" w:sz="4" w:space="0" w:color="000000"/>
              <w:left w:val="single" w:sz="4" w:space="0" w:color="000000"/>
              <w:bottom w:val="single" w:sz="4" w:space="0" w:color="000000"/>
              <w:right w:val="single" w:sz="4" w:space="0" w:color="000000"/>
            </w:tcBorders>
            <w:vAlign w:val="center"/>
          </w:tcPr>
          <w:p w14:paraId="6C75AAE9" w14:textId="77777777" w:rsidR="00927557" w:rsidRPr="009F496E" w:rsidRDefault="00927557" w:rsidP="001C06B4">
            <w:pPr>
              <w:spacing w:line="240" w:lineRule="auto"/>
              <w:ind w:firstLine="0"/>
              <w:jc w:val="center"/>
              <w:rPr>
                <w:b/>
                <w:color w:val="000000"/>
                <w:sz w:val="24"/>
                <w:szCs w:val="24"/>
              </w:rPr>
            </w:pPr>
            <w:r w:rsidRPr="009F496E">
              <w:rPr>
                <w:b/>
                <w:color w:val="000000"/>
                <w:sz w:val="24"/>
                <w:szCs w:val="24"/>
              </w:rPr>
              <w:t>1</w:t>
            </w:r>
          </w:p>
        </w:tc>
        <w:tc>
          <w:tcPr>
            <w:tcW w:w="2259" w:type="dxa"/>
            <w:tcBorders>
              <w:top w:val="single" w:sz="4" w:space="0" w:color="000000"/>
              <w:left w:val="single" w:sz="4" w:space="0" w:color="000000"/>
              <w:bottom w:val="single" w:sz="4" w:space="0" w:color="000000"/>
              <w:right w:val="single" w:sz="4" w:space="0" w:color="000000"/>
            </w:tcBorders>
          </w:tcPr>
          <w:p w14:paraId="792A9C5C" w14:textId="77777777" w:rsidR="00927557" w:rsidRPr="009F496E" w:rsidRDefault="00927557" w:rsidP="001C06B4">
            <w:pPr>
              <w:spacing w:line="240" w:lineRule="auto"/>
              <w:ind w:firstLine="0"/>
              <w:jc w:val="center"/>
              <w:rPr>
                <w:b/>
                <w:color w:val="000000"/>
                <w:sz w:val="24"/>
                <w:szCs w:val="24"/>
              </w:rPr>
            </w:pPr>
            <w:r w:rsidRPr="009F496E">
              <w:rPr>
                <w:b/>
                <w:color w:val="000000"/>
                <w:sz w:val="24"/>
                <w:szCs w:val="24"/>
              </w:rPr>
              <w:t>2</w:t>
            </w:r>
          </w:p>
        </w:tc>
        <w:tc>
          <w:tcPr>
            <w:tcW w:w="1143" w:type="dxa"/>
            <w:tcBorders>
              <w:top w:val="single" w:sz="4" w:space="0" w:color="000000"/>
              <w:left w:val="single" w:sz="4" w:space="0" w:color="000000"/>
              <w:bottom w:val="single" w:sz="4" w:space="0" w:color="000000"/>
              <w:right w:val="single" w:sz="4" w:space="0" w:color="000000"/>
            </w:tcBorders>
          </w:tcPr>
          <w:p w14:paraId="72BD6F07" w14:textId="77777777" w:rsidR="00927557" w:rsidRPr="009F496E" w:rsidRDefault="00927557" w:rsidP="001C06B4">
            <w:pPr>
              <w:spacing w:line="240" w:lineRule="auto"/>
              <w:ind w:firstLine="0"/>
              <w:jc w:val="center"/>
              <w:rPr>
                <w:b/>
                <w:color w:val="000000"/>
                <w:sz w:val="24"/>
                <w:szCs w:val="24"/>
              </w:rPr>
            </w:pPr>
            <w:r w:rsidRPr="009F496E">
              <w:rPr>
                <w:b/>
                <w:color w:val="000000"/>
                <w:sz w:val="24"/>
                <w:szCs w:val="24"/>
              </w:rPr>
              <w:t>3</w:t>
            </w:r>
          </w:p>
        </w:tc>
        <w:tc>
          <w:tcPr>
            <w:tcW w:w="1539" w:type="dxa"/>
            <w:tcBorders>
              <w:top w:val="single" w:sz="4" w:space="0" w:color="000000"/>
              <w:left w:val="single" w:sz="4" w:space="0" w:color="000000"/>
              <w:bottom w:val="single" w:sz="4" w:space="0" w:color="000000"/>
              <w:right w:val="single" w:sz="4" w:space="0" w:color="000000"/>
            </w:tcBorders>
          </w:tcPr>
          <w:p w14:paraId="68595840" w14:textId="77777777" w:rsidR="00927557" w:rsidRPr="009F496E" w:rsidRDefault="00927557" w:rsidP="001C06B4">
            <w:pPr>
              <w:spacing w:line="240" w:lineRule="auto"/>
              <w:ind w:firstLine="0"/>
              <w:jc w:val="center"/>
              <w:rPr>
                <w:b/>
                <w:color w:val="000000"/>
                <w:sz w:val="24"/>
                <w:szCs w:val="24"/>
              </w:rPr>
            </w:pPr>
            <w:r w:rsidRPr="009F496E">
              <w:rPr>
                <w:b/>
                <w:color w:val="000000"/>
                <w:sz w:val="24"/>
                <w:szCs w:val="24"/>
              </w:rPr>
              <w:t>4</w:t>
            </w:r>
          </w:p>
        </w:tc>
        <w:tc>
          <w:tcPr>
            <w:tcW w:w="1823" w:type="dxa"/>
            <w:tcBorders>
              <w:top w:val="single" w:sz="4" w:space="0" w:color="000000"/>
              <w:left w:val="single" w:sz="4" w:space="0" w:color="000000"/>
              <w:bottom w:val="single" w:sz="4" w:space="0" w:color="000000"/>
              <w:right w:val="single" w:sz="4" w:space="0" w:color="000000"/>
            </w:tcBorders>
          </w:tcPr>
          <w:p w14:paraId="469B8111" w14:textId="77777777" w:rsidR="00927557" w:rsidRPr="009F496E" w:rsidRDefault="00927557" w:rsidP="001C06B4">
            <w:pPr>
              <w:spacing w:line="240" w:lineRule="auto"/>
              <w:ind w:firstLine="0"/>
              <w:jc w:val="center"/>
              <w:rPr>
                <w:b/>
                <w:color w:val="000000"/>
                <w:sz w:val="24"/>
                <w:szCs w:val="24"/>
              </w:rPr>
            </w:pPr>
            <w:r w:rsidRPr="009F496E">
              <w:rPr>
                <w:b/>
                <w:color w:val="000000"/>
                <w:sz w:val="24"/>
                <w:szCs w:val="24"/>
              </w:rPr>
              <w:t>5</w:t>
            </w:r>
          </w:p>
        </w:tc>
        <w:tc>
          <w:tcPr>
            <w:tcW w:w="1741" w:type="dxa"/>
            <w:tcBorders>
              <w:top w:val="single" w:sz="4" w:space="0" w:color="000000"/>
              <w:left w:val="single" w:sz="4" w:space="0" w:color="000000"/>
              <w:bottom w:val="single" w:sz="4" w:space="0" w:color="000000"/>
              <w:right w:val="single" w:sz="4" w:space="0" w:color="000000"/>
            </w:tcBorders>
          </w:tcPr>
          <w:p w14:paraId="56B33FA4" w14:textId="77777777" w:rsidR="00927557" w:rsidRPr="009F496E" w:rsidRDefault="00927557" w:rsidP="001C06B4">
            <w:pPr>
              <w:spacing w:line="240" w:lineRule="auto"/>
              <w:ind w:firstLine="0"/>
              <w:jc w:val="center"/>
              <w:rPr>
                <w:b/>
                <w:color w:val="000000"/>
                <w:sz w:val="24"/>
                <w:szCs w:val="24"/>
              </w:rPr>
            </w:pPr>
            <w:r w:rsidRPr="009F496E">
              <w:rPr>
                <w:b/>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359D67F2" w14:textId="77777777" w:rsidR="00927557" w:rsidRPr="009F496E" w:rsidRDefault="00927557" w:rsidP="001C06B4">
            <w:pPr>
              <w:spacing w:line="240" w:lineRule="auto"/>
              <w:ind w:firstLine="0"/>
              <w:jc w:val="center"/>
              <w:rPr>
                <w:b/>
                <w:color w:val="000000"/>
                <w:sz w:val="24"/>
                <w:szCs w:val="24"/>
              </w:rPr>
            </w:pPr>
            <w:r w:rsidRPr="009F496E">
              <w:rPr>
                <w:b/>
                <w:color w:val="000000"/>
                <w:sz w:val="24"/>
                <w:szCs w:val="24"/>
              </w:rPr>
              <w:t>7</w:t>
            </w:r>
          </w:p>
        </w:tc>
      </w:tr>
      <w:tr w:rsidR="00927557" w:rsidRPr="009F496E" w14:paraId="1A9AF144" w14:textId="77777777" w:rsidTr="001C06B4">
        <w:tc>
          <w:tcPr>
            <w:tcW w:w="596" w:type="dxa"/>
            <w:tcBorders>
              <w:top w:val="single" w:sz="4" w:space="0" w:color="000000"/>
              <w:left w:val="single" w:sz="4" w:space="0" w:color="000000"/>
              <w:bottom w:val="single" w:sz="4" w:space="0" w:color="000000"/>
              <w:right w:val="single" w:sz="4" w:space="0" w:color="000000"/>
            </w:tcBorders>
            <w:vAlign w:val="center"/>
          </w:tcPr>
          <w:p w14:paraId="6BEA918D" w14:textId="77777777" w:rsidR="00927557" w:rsidRPr="009F496E" w:rsidRDefault="00927557" w:rsidP="001C06B4">
            <w:pPr>
              <w:spacing w:line="240" w:lineRule="auto"/>
              <w:ind w:left="-426" w:right="-188" w:firstLine="426"/>
              <w:rPr>
                <w:color w:val="000000"/>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0DEC570" w14:textId="77777777" w:rsidR="00927557" w:rsidRPr="009F496E" w:rsidRDefault="00927557" w:rsidP="001C06B4">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1D490CDE" w14:textId="77777777" w:rsidR="00927557" w:rsidRPr="009F496E" w:rsidRDefault="00927557" w:rsidP="001C06B4">
            <w:pPr>
              <w:spacing w:line="240" w:lineRule="auto"/>
              <w:jc w:val="center"/>
              <w:rPr>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tcPr>
          <w:p w14:paraId="167F5673" w14:textId="77777777" w:rsidR="00927557" w:rsidRPr="009F496E" w:rsidRDefault="00927557" w:rsidP="001C06B4">
            <w:pPr>
              <w:spacing w:line="240" w:lineRule="auto"/>
              <w:jc w:val="center"/>
              <w:rPr>
                <w:color w:val="000000"/>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2E243D4A" w14:textId="77777777" w:rsidR="00927557" w:rsidRPr="009F496E" w:rsidRDefault="00927557" w:rsidP="001C06B4">
            <w:pPr>
              <w:spacing w:line="240" w:lineRule="auto"/>
              <w:jc w:val="center"/>
              <w:rPr>
                <w:color w:val="000000"/>
                <w:sz w:val="24"/>
                <w:szCs w:val="24"/>
              </w:rPr>
            </w:pPr>
          </w:p>
        </w:tc>
        <w:tc>
          <w:tcPr>
            <w:tcW w:w="1741" w:type="dxa"/>
            <w:tcBorders>
              <w:top w:val="single" w:sz="4" w:space="0" w:color="000000"/>
              <w:left w:val="single" w:sz="4" w:space="0" w:color="000000"/>
              <w:bottom w:val="single" w:sz="4" w:space="0" w:color="000000"/>
              <w:right w:val="single" w:sz="4" w:space="0" w:color="000000"/>
            </w:tcBorders>
          </w:tcPr>
          <w:p w14:paraId="3F500C9C" w14:textId="77777777" w:rsidR="00927557" w:rsidRPr="009F496E" w:rsidRDefault="00927557" w:rsidP="001C06B4">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D009682" w14:textId="77777777" w:rsidR="00927557" w:rsidRPr="009F496E" w:rsidRDefault="00927557" w:rsidP="001C06B4">
            <w:pPr>
              <w:spacing w:line="240" w:lineRule="auto"/>
              <w:jc w:val="center"/>
              <w:rPr>
                <w:color w:val="000000"/>
                <w:sz w:val="24"/>
                <w:szCs w:val="24"/>
              </w:rPr>
            </w:pPr>
          </w:p>
        </w:tc>
      </w:tr>
      <w:tr w:rsidR="00927557" w:rsidRPr="009F496E" w14:paraId="3269ABBA" w14:textId="77777777" w:rsidTr="001C06B4">
        <w:tc>
          <w:tcPr>
            <w:tcW w:w="596" w:type="dxa"/>
            <w:tcBorders>
              <w:top w:val="single" w:sz="4" w:space="0" w:color="000000"/>
              <w:left w:val="single" w:sz="4" w:space="0" w:color="000000"/>
              <w:bottom w:val="single" w:sz="4" w:space="0" w:color="000000"/>
              <w:right w:val="single" w:sz="4" w:space="0" w:color="000000"/>
            </w:tcBorders>
            <w:vAlign w:val="center"/>
          </w:tcPr>
          <w:p w14:paraId="452670E1" w14:textId="77777777" w:rsidR="00927557" w:rsidRPr="009F496E" w:rsidRDefault="00927557" w:rsidP="001C06B4">
            <w:pPr>
              <w:spacing w:line="240" w:lineRule="auto"/>
              <w:ind w:left="-426" w:right="-188" w:firstLine="426"/>
              <w:jc w:val="center"/>
              <w:rPr>
                <w:color w:val="000000"/>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6EC543E6" w14:textId="77777777" w:rsidR="00927557" w:rsidRPr="009F496E" w:rsidRDefault="00927557" w:rsidP="001C06B4">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20CAB86E" w14:textId="77777777" w:rsidR="00927557" w:rsidRPr="009F496E" w:rsidRDefault="00927557" w:rsidP="001C06B4">
            <w:pPr>
              <w:spacing w:line="240" w:lineRule="auto"/>
              <w:jc w:val="center"/>
              <w:rPr>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tcPr>
          <w:p w14:paraId="1C1220C4" w14:textId="77777777" w:rsidR="00927557" w:rsidRPr="009F496E" w:rsidRDefault="00927557" w:rsidP="001C06B4">
            <w:pPr>
              <w:spacing w:line="240" w:lineRule="auto"/>
              <w:jc w:val="center"/>
              <w:rPr>
                <w:color w:val="000000"/>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7E7FB9A5" w14:textId="77777777" w:rsidR="00927557" w:rsidRPr="009F496E" w:rsidRDefault="00927557" w:rsidP="001C06B4">
            <w:pPr>
              <w:spacing w:line="240" w:lineRule="auto"/>
              <w:jc w:val="center"/>
              <w:rPr>
                <w:color w:val="000000"/>
                <w:sz w:val="24"/>
                <w:szCs w:val="24"/>
              </w:rPr>
            </w:pPr>
          </w:p>
        </w:tc>
        <w:tc>
          <w:tcPr>
            <w:tcW w:w="1741" w:type="dxa"/>
            <w:tcBorders>
              <w:top w:val="single" w:sz="4" w:space="0" w:color="000000"/>
              <w:left w:val="single" w:sz="4" w:space="0" w:color="000000"/>
              <w:bottom w:val="single" w:sz="4" w:space="0" w:color="000000"/>
              <w:right w:val="single" w:sz="4" w:space="0" w:color="000000"/>
            </w:tcBorders>
          </w:tcPr>
          <w:p w14:paraId="0501E2DC" w14:textId="77777777" w:rsidR="00927557" w:rsidRPr="009F496E" w:rsidRDefault="00927557" w:rsidP="001C06B4">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468C566" w14:textId="77777777" w:rsidR="00927557" w:rsidRPr="009F496E" w:rsidRDefault="00927557" w:rsidP="001C06B4">
            <w:pPr>
              <w:spacing w:line="240" w:lineRule="auto"/>
              <w:jc w:val="center"/>
              <w:rPr>
                <w:color w:val="000000"/>
                <w:sz w:val="24"/>
                <w:szCs w:val="24"/>
              </w:rPr>
            </w:pPr>
          </w:p>
        </w:tc>
      </w:tr>
      <w:tr w:rsidR="00927557" w:rsidRPr="009F496E" w14:paraId="207290C1" w14:textId="77777777" w:rsidTr="001C06B4">
        <w:tc>
          <w:tcPr>
            <w:tcW w:w="596" w:type="dxa"/>
            <w:tcBorders>
              <w:top w:val="single" w:sz="4" w:space="0" w:color="000000"/>
              <w:left w:val="single" w:sz="4" w:space="0" w:color="000000"/>
              <w:bottom w:val="single" w:sz="4" w:space="0" w:color="000000"/>
              <w:right w:val="single" w:sz="4" w:space="0" w:color="000000"/>
            </w:tcBorders>
            <w:vAlign w:val="center"/>
          </w:tcPr>
          <w:p w14:paraId="1AEDD7F6" w14:textId="77777777" w:rsidR="00927557" w:rsidRPr="009F496E" w:rsidRDefault="00927557" w:rsidP="001C06B4">
            <w:pPr>
              <w:spacing w:line="240" w:lineRule="auto"/>
              <w:ind w:left="-426" w:right="-188" w:firstLine="426"/>
              <w:jc w:val="center"/>
              <w:rPr>
                <w:color w:val="000000"/>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182C698" w14:textId="77777777" w:rsidR="00927557" w:rsidRPr="009F496E" w:rsidRDefault="00927557" w:rsidP="001C06B4">
            <w:pPr>
              <w:spacing w:line="240" w:lineRule="auto"/>
              <w:ind w:firstLine="0"/>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010980FA" w14:textId="77777777" w:rsidR="00927557" w:rsidRPr="009F496E" w:rsidRDefault="00927557" w:rsidP="001C06B4">
            <w:pPr>
              <w:spacing w:line="240" w:lineRule="auto"/>
              <w:ind w:firstLine="0"/>
              <w:jc w:val="center"/>
              <w:rPr>
                <w:color w:val="000000"/>
                <w:sz w:val="24"/>
                <w:szCs w:val="24"/>
              </w:rPr>
            </w:pPr>
          </w:p>
        </w:tc>
        <w:tc>
          <w:tcPr>
            <w:tcW w:w="1539" w:type="dxa"/>
            <w:tcBorders>
              <w:top w:val="single" w:sz="4" w:space="0" w:color="000000"/>
              <w:left w:val="single" w:sz="4" w:space="0" w:color="000000"/>
              <w:bottom w:val="single" w:sz="4" w:space="0" w:color="000000"/>
              <w:right w:val="single" w:sz="4" w:space="0" w:color="000000"/>
            </w:tcBorders>
          </w:tcPr>
          <w:p w14:paraId="64A59C6F" w14:textId="77777777" w:rsidR="00927557" w:rsidRPr="009F496E" w:rsidRDefault="00927557" w:rsidP="001C06B4">
            <w:pPr>
              <w:spacing w:line="240" w:lineRule="auto"/>
              <w:ind w:firstLine="0"/>
              <w:jc w:val="center"/>
              <w:rPr>
                <w:color w:val="000000"/>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406F2F35" w14:textId="77777777" w:rsidR="00927557" w:rsidRPr="009F496E" w:rsidRDefault="00927557" w:rsidP="001C06B4">
            <w:pPr>
              <w:spacing w:line="240" w:lineRule="auto"/>
              <w:ind w:firstLine="0"/>
              <w:rPr>
                <w:color w:val="000000"/>
                <w:sz w:val="24"/>
                <w:szCs w:val="24"/>
              </w:rPr>
            </w:pPr>
          </w:p>
        </w:tc>
        <w:tc>
          <w:tcPr>
            <w:tcW w:w="1741" w:type="dxa"/>
            <w:tcBorders>
              <w:top w:val="single" w:sz="4" w:space="0" w:color="000000"/>
              <w:left w:val="single" w:sz="4" w:space="0" w:color="000000"/>
              <w:bottom w:val="single" w:sz="4" w:space="0" w:color="000000"/>
              <w:right w:val="single" w:sz="4" w:space="0" w:color="000000"/>
            </w:tcBorders>
          </w:tcPr>
          <w:p w14:paraId="0472E43E" w14:textId="77777777" w:rsidR="00927557" w:rsidRPr="009F496E" w:rsidRDefault="00927557" w:rsidP="001C06B4">
            <w:pPr>
              <w:spacing w:line="240" w:lineRule="auto"/>
              <w:ind w:firstLine="0"/>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6AAC5C9" w14:textId="77777777" w:rsidR="00927557" w:rsidRPr="009F496E" w:rsidRDefault="00927557" w:rsidP="001C06B4">
            <w:pPr>
              <w:spacing w:line="240" w:lineRule="auto"/>
              <w:ind w:firstLine="0"/>
              <w:rPr>
                <w:color w:val="000000"/>
                <w:sz w:val="24"/>
                <w:szCs w:val="24"/>
              </w:rPr>
            </w:pPr>
          </w:p>
        </w:tc>
      </w:tr>
    </w:tbl>
    <w:p w14:paraId="662802B2" w14:textId="77777777" w:rsidR="00927557" w:rsidRPr="009F496E" w:rsidRDefault="00927557" w:rsidP="00927557">
      <w:pPr>
        <w:spacing w:line="240" w:lineRule="auto"/>
        <w:ind w:left="720"/>
        <w:jc w:val="center"/>
        <w:rPr>
          <w:sz w:val="24"/>
          <w:szCs w:val="24"/>
        </w:rPr>
      </w:pPr>
    </w:p>
    <w:p w14:paraId="27FC448D" w14:textId="77777777" w:rsidR="00927557" w:rsidRPr="00BF064F" w:rsidRDefault="00927557" w:rsidP="00927557">
      <w:pPr>
        <w:spacing w:line="240" w:lineRule="auto"/>
        <w:ind w:firstLine="680"/>
        <w:rPr>
          <w:bCs/>
          <w:sz w:val="23"/>
          <w:szCs w:val="23"/>
        </w:rPr>
      </w:pPr>
      <w:r w:rsidRPr="00BF064F">
        <w:rPr>
          <w:bCs/>
          <w:sz w:val="23"/>
          <w:szCs w:val="23"/>
          <w:u w:val="single"/>
        </w:rPr>
        <w:t>Порядок заполнения формы</w:t>
      </w:r>
      <w:r w:rsidRPr="00BF064F">
        <w:rPr>
          <w:bCs/>
          <w:sz w:val="23"/>
          <w:szCs w:val="23"/>
        </w:rPr>
        <w:t>:</w:t>
      </w:r>
    </w:p>
    <w:p w14:paraId="13DE9F8E" w14:textId="77777777" w:rsidR="00927557" w:rsidRPr="00BF064F" w:rsidRDefault="00927557" w:rsidP="00927557">
      <w:pPr>
        <w:spacing w:line="240" w:lineRule="auto"/>
        <w:ind w:firstLine="680"/>
        <w:rPr>
          <w:bCs/>
          <w:sz w:val="23"/>
          <w:szCs w:val="23"/>
        </w:rPr>
      </w:pPr>
      <w:r w:rsidRPr="00BF064F">
        <w:rPr>
          <w:bCs/>
          <w:sz w:val="23"/>
          <w:szCs w:val="23"/>
        </w:rPr>
        <w:t xml:space="preserve">1.В графе № 2 Таблицы необходимо указать полное наименование выполняемых работ </w:t>
      </w:r>
      <w:r>
        <w:rPr>
          <w:bCs/>
          <w:sz w:val="23"/>
          <w:szCs w:val="23"/>
        </w:rPr>
        <w:t xml:space="preserve">(оказываемых услуг) </w:t>
      </w:r>
      <w:r w:rsidRPr="00BF064F">
        <w:rPr>
          <w:bCs/>
          <w:sz w:val="23"/>
          <w:szCs w:val="23"/>
        </w:rPr>
        <w:t>в соответствие с предметом договора;</w:t>
      </w:r>
    </w:p>
    <w:p w14:paraId="5E9BC541" w14:textId="77777777" w:rsidR="00927557" w:rsidRPr="00BF064F" w:rsidRDefault="00927557" w:rsidP="00927557">
      <w:pPr>
        <w:spacing w:line="240" w:lineRule="auto"/>
        <w:ind w:firstLine="680"/>
        <w:rPr>
          <w:bCs/>
          <w:sz w:val="23"/>
          <w:szCs w:val="23"/>
        </w:rPr>
      </w:pPr>
      <w:r w:rsidRPr="00BF064F">
        <w:rPr>
          <w:bCs/>
          <w:sz w:val="23"/>
          <w:szCs w:val="23"/>
        </w:rPr>
        <w:t>2. В графе № 3 Таблицы необходимо указать дату и номер заключения договора;</w:t>
      </w:r>
    </w:p>
    <w:p w14:paraId="18EB3112" w14:textId="68A4FF7B" w:rsidR="00927557" w:rsidRPr="00BF064F" w:rsidRDefault="00927557" w:rsidP="00927557">
      <w:pPr>
        <w:spacing w:line="240" w:lineRule="auto"/>
        <w:ind w:firstLine="680"/>
        <w:rPr>
          <w:bCs/>
          <w:sz w:val="23"/>
          <w:szCs w:val="23"/>
        </w:rPr>
      </w:pPr>
      <w:r w:rsidRPr="00BF064F">
        <w:rPr>
          <w:bCs/>
          <w:sz w:val="23"/>
          <w:szCs w:val="23"/>
        </w:rPr>
        <w:t xml:space="preserve">3. В графе № 4 Таблицы необходимо указать </w:t>
      </w:r>
      <w:r w:rsidR="009C4FBB">
        <w:rPr>
          <w:bCs/>
          <w:sz w:val="23"/>
          <w:szCs w:val="23"/>
        </w:rPr>
        <w:t>объем выполненных работ (услуг) по договору;</w:t>
      </w:r>
    </w:p>
    <w:p w14:paraId="11C64CF1" w14:textId="77777777" w:rsidR="00927557" w:rsidRPr="00BF064F" w:rsidRDefault="00927557" w:rsidP="00927557">
      <w:pPr>
        <w:spacing w:line="240" w:lineRule="auto"/>
        <w:ind w:firstLine="680"/>
        <w:rPr>
          <w:bCs/>
          <w:sz w:val="23"/>
          <w:szCs w:val="23"/>
        </w:rPr>
      </w:pPr>
      <w:r w:rsidRPr="00BF064F">
        <w:rPr>
          <w:bCs/>
          <w:sz w:val="23"/>
          <w:szCs w:val="23"/>
        </w:rPr>
        <w:t>4. В графе № 5 Таблицы необходимо указать полное наименование Заказчика по договору, включая организационно-правовую форму;</w:t>
      </w:r>
    </w:p>
    <w:p w14:paraId="7F828560" w14:textId="6FF48C4A" w:rsidR="00927557" w:rsidRPr="00B33D52" w:rsidRDefault="00927557" w:rsidP="00927557">
      <w:pPr>
        <w:spacing w:line="240" w:lineRule="auto"/>
        <w:ind w:firstLine="680"/>
        <w:rPr>
          <w:bCs/>
          <w:sz w:val="23"/>
          <w:szCs w:val="23"/>
        </w:rPr>
      </w:pPr>
      <w:r w:rsidRPr="00BF064F">
        <w:rPr>
          <w:bCs/>
          <w:sz w:val="23"/>
          <w:szCs w:val="23"/>
        </w:rPr>
        <w:t>5. В графах № 6 и №7 Таблицы необходимо указать дату и номер акта выполненных работ</w:t>
      </w:r>
      <w:r>
        <w:rPr>
          <w:bCs/>
          <w:sz w:val="23"/>
          <w:szCs w:val="23"/>
        </w:rPr>
        <w:t xml:space="preserve"> (оказанных услуг)</w:t>
      </w:r>
      <w:r w:rsidRPr="00BF064F">
        <w:rPr>
          <w:bCs/>
          <w:sz w:val="23"/>
          <w:szCs w:val="23"/>
        </w:rPr>
        <w:t>, а также стоимость выполненных работ</w:t>
      </w:r>
      <w:r>
        <w:rPr>
          <w:bCs/>
          <w:sz w:val="23"/>
          <w:szCs w:val="23"/>
        </w:rPr>
        <w:t xml:space="preserve"> (оказанных услуг)</w:t>
      </w:r>
      <w:r w:rsidRPr="00BF064F">
        <w:rPr>
          <w:bCs/>
          <w:sz w:val="23"/>
          <w:szCs w:val="23"/>
        </w:rPr>
        <w:t xml:space="preserve">. В данных графах необходимо указать </w:t>
      </w:r>
      <w:r>
        <w:rPr>
          <w:bCs/>
          <w:sz w:val="23"/>
          <w:szCs w:val="23"/>
        </w:rPr>
        <w:t xml:space="preserve">в хронологическом порядке </w:t>
      </w:r>
      <w:r w:rsidRPr="00BF064F">
        <w:rPr>
          <w:bCs/>
          <w:sz w:val="23"/>
          <w:szCs w:val="23"/>
        </w:rPr>
        <w:t xml:space="preserve">все акты, подтверждающие </w:t>
      </w:r>
      <w:r w:rsidR="00670A3A">
        <w:rPr>
          <w:bCs/>
          <w:sz w:val="23"/>
          <w:szCs w:val="23"/>
        </w:rPr>
        <w:t xml:space="preserve">оказание услуг по </w:t>
      </w:r>
      <w:r w:rsidRPr="00BF064F">
        <w:rPr>
          <w:bCs/>
          <w:sz w:val="23"/>
          <w:szCs w:val="23"/>
        </w:rPr>
        <w:t>договор</w:t>
      </w:r>
      <w:r w:rsidR="00670A3A">
        <w:rPr>
          <w:bCs/>
          <w:sz w:val="23"/>
          <w:szCs w:val="23"/>
        </w:rPr>
        <w:t>у</w:t>
      </w:r>
      <w:r w:rsidRPr="00BF064F">
        <w:rPr>
          <w:bCs/>
          <w:sz w:val="23"/>
          <w:szCs w:val="23"/>
        </w:rPr>
        <w:t>.</w:t>
      </w:r>
      <w:r w:rsidRPr="00B33D52">
        <w:rPr>
          <w:bCs/>
          <w:sz w:val="23"/>
          <w:szCs w:val="23"/>
        </w:rPr>
        <w:t xml:space="preserve"> </w:t>
      </w:r>
      <w:r>
        <w:rPr>
          <w:bCs/>
          <w:sz w:val="23"/>
          <w:szCs w:val="23"/>
        </w:rPr>
        <w:t xml:space="preserve">Общая стоимость, указанная в актах должна соответствовать </w:t>
      </w:r>
      <w:r w:rsidR="009C4FBB">
        <w:rPr>
          <w:bCs/>
          <w:sz w:val="23"/>
          <w:szCs w:val="23"/>
        </w:rPr>
        <w:t>объему выполненных работ (услуг) по договору, указанному</w:t>
      </w:r>
      <w:r>
        <w:rPr>
          <w:bCs/>
          <w:sz w:val="23"/>
          <w:szCs w:val="23"/>
        </w:rPr>
        <w:t xml:space="preserve"> в графе №4 Таблицы.</w:t>
      </w:r>
    </w:p>
    <w:p w14:paraId="4D43AD2F" w14:textId="77777777" w:rsidR="00927557" w:rsidRPr="00BF064F" w:rsidRDefault="00927557" w:rsidP="00927557">
      <w:pPr>
        <w:spacing w:line="240" w:lineRule="auto"/>
        <w:ind w:firstLine="680"/>
        <w:rPr>
          <w:sz w:val="23"/>
          <w:szCs w:val="23"/>
        </w:rPr>
      </w:pPr>
      <w:r w:rsidRPr="003C46C2">
        <w:rPr>
          <w:bCs/>
          <w:sz w:val="23"/>
          <w:szCs w:val="23"/>
        </w:rPr>
        <w:t xml:space="preserve">6. </w:t>
      </w:r>
      <w:r w:rsidRPr="00F62F48">
        <w:rPr>
          <w:bCs/>
          <w:sz w:val="23"/>
          <w:szCs w:val="23"/>
        </w:rPr>
        <w:t>П</w:t>
      </w:r>
      <w:r w:rsidRPr="00F62F48">
        <w:rPr>
          <w:sz w:val="23"/>
          <w:szCs w:val="23"/>
        </w:rPr>
        <w:t>ри оценке заявок по соответствующему критерию начисление баллов по данному показателю не производится в следующих случаях:</w:t>
      </w:r>
    </w:p>
    <w:p w14:paraId="3857C0E9" w14:textId="12C86BBD" w:rsidR="00927557" w:rsidRPr="00BF064F" w:rsidRDefault="00927557" w:rsidP="00927557">
      <w:pPr>
        <w:spacing w:line="240" w:lineRule="auto"/>
        <w:ind w:firstLine="680"/>
        <w:rPr>
          <w:sz w:val="23"/>
          <w:szCs w:val="23"/>
        </w:rPr>
      </w:pPr>
      <w:r w:rsidRPr="00BF064F">
        <w:rPr>
          <w:sz w:val="23"/>
          <w:szCs w:val="23"/>
        </w:rPr>
        <w:t xml:space="preserve">- в случае </w:t>
      </w:r>
      <w:r w:rsidR="00082541">
        <w:rPr>
          <w:sz w:val="23"/>
          <w:szCs w:val="23"/>
        </w:rPr>
        <w:t xml:space="preserve">непредоставления, а также </w:t>
      </w:r>
      <w:r w:rsidRPr="00BF064F">
        <w:rPr>
          <w:sz w:val="23"/>
          <w:szCs w:val="23"/>
        </w:rPr>
        <w:t xml:space="preserve">полного или частичного незаполнения, либо некорректного заполнения участником настоящей Таблицы, </w:t>
      </w:r>
    </w:p>
    <w:p w14:paraId="19908682" w14:textId="0F6FE4A8" w:rsidR="00927557" w:rsidRPr="00BF064F" w:rsidRDefault="00927557" w:rsidP="00927557">
      <w:pPr>
        <w:spacing w:line="240" w:lineRule="auto"/>
        <w:ind w:firstLine="680"/>
        <w:rPr>
          <w:sz w:val="23"/>
          <w:szCs w:val="23"/>
        </w:rPr>
      </w:pPr>
      <w:r w:rsidRPr="00BF064F">
        <w:rPr>
          <w:sz w:val="23"/>
          <w:szCs w:val="23"/>
        </w:rPr>
        <w:t xml:space="preserve">- в случае отсутствия в составе заявки участника подтверждающих документов (копий </w:t>
      </w:r>
      <w:r w:rsidRPr="00BF064F">
        <w:rPr>
          <w:bCs/>
          <w:sz w:val="23"/>
          <w:szCs w:val="23"/>
        </w:rPr>
        <w:t>договоров</w:t>
      </w:r>
      <w:r w:rsidR="00670A3A">
        <w:rPr>
          <w:bCs/>
          <w:sz w:val="23"/>
          <w:szCs w:val="23"/>
        </w:rPr>
        <w:t>. актов</w:t>
      </w:r>
      <w:r w:rsidRPr="00BF064F">
        <w:rPr>
          <w:sz w:val="23"/>
          <w:szCs w:val="23"/>
        </w:rPr>
        <w:t>) либо предоставления документов не в полном объеме (например, приложены не все страницы, отсутствуют приложения</w:t>
      </w:r>
      <w:r>
        <w:rPr>
          <w:sz w:val="23"/>
          <w:szCs w:val="23"/>
        </w:rPr>
        <w:t xml:space="preserve"> к договору</w:t>
      </w:r>
      <w:r w:rsidRPr="00BF064F">
        <w:rPr>
          <w:sz w:val="23"/>
          <w:szCs w:val="23"/>
        </w:rPr>
        <w:t>).</w:t>
      </w:r>
    </w:p>
    <w:p w14:paraId="5884F73A" w14:textId="256B5BE9" w:rsidR="00927557" w:rsidRPr="00BF064F" w:rsidRDefault="00927557" w:rsidP="00927557">
      <w:pPr>
        <w:spacing w:line="240" w:lineRule="auto"/>
        <w:ind w:firstLine="680"/>
        <w:rPr>
          <w:sz w:val="23"/>
          <w:szCs w:val="23"/>
        </w:rPr>
      </w:pPr>
      <w:r w:rsidRPr="00BF064F">
        <w:rPr>
          <w:sz w:val="23"/>
          <w:szCs w:val="23"/>
        </w:rPr>
        <w:t xml:space="preserve">-  в </w:t>
      </w:r>
      <w:r w:rsidRPr="00BF064F">
        <w:rPr>
          <w:bCs/>
          <w:sz w:val="23"/>
          <w:szCs w:val="23"/>
        </w:rPr>
        <w:t>случае несоответств</w:t>
      </w:r>
      <w:r>
        <w:rPr>
          <w:bCs/>
          <w:sz w:val="23"/>
          <w:szCs w:val="23"/>
        </w:rPr>
        <w:t>ия данных (дат, сумм и др.) указанных в договорах</w:t>
      </w:r>
      <w:r w:rsidR="00670A3A">
        <w:rPr>
          <w:bCs/>
          <w:sz w:val="23"/>
          <w:szCs w:val="23"/>
        </w:rPr>
        <w:t xml:space="preserve"> (актах)</w:t>
      </w:r>
      <w:r>
        <w:rPr>
          <w:bCs/>
          <w:sz w:val="23"/>
          <w:szCs w:val="23"/>
        </w:rPr>
        <w:t xml:space="preserve"> </w:t>
      </w:r>
      <w:r w:rsidRPr="00BF064F">
        <w:rPr>
          <w:bCs/>
          <w:sz w:val="23"/>
          <w:szCs w:val="23"/>
        </w:rPr>
        <w:t>и в вышеуказанной Таблице</w:t>
      </w:r>
      <w:r w:rsidRPr="00BF064F">
        <w:rPr>
          <w:sz w:val="23"/>
          <w:szCs w:val="23"/>
        </w:rPr>
        <w:t xml:space="preserve">. </w:t>
      </w:r>
    </w:p>
    <w:p w14:paraId="000D4949" w14:textId="77777777" w:rsidR="00927557" w:rsidRPr="00BF064F" w:rsidRDefault="00927557" w:rsidP="00927557">
      <w:pPr>
        <w:pStyle w:val="affb"/>
        <w:ind w:left="0" w:firstLine="709"/>
        <w:jc w:val="both"/>
        <w:rPr>
          <w:bCs/>
          <w:sz w:val="23"/>
          <w:szCs w:val="23"/>
        </w:rPr>
      </w:pPr>
    </w:p>
    <w:p w14:paraId="18C12780" w14:textId="77777777" w:rsidR="00927557" w:rsidRPr="00BF064F" w:rsidRDefault="00927557" w:rsidP="00927557">
      <w:pPr>
        <w:pStyle w:val="affb"/>
        <w:ind w:left="0" w:firstLine="709"/>
        <w:jc w:val="both"/>
        <w:rPr>
          <w:bCs/>
          <w:sz w:val="23"/>
          <w:szCs w:val="23"/>
        </w:rPr>
      </w:pPr>
    </w:p>
    <w:p w14:paraId="451512E5" w14:textId="77777777" w:rsidR="00927557" w:rsidRPr="009F496E" w:rsidRDefault="00927557" w:rsidP="00927557">
      <w:pPr>
        <w:pStyle w:val="affb"/>
        <w:ind w:left="0" w:firstLine="709"/>
        <w:jc w:val="both"/>
        <w:rPr>
          <w:bCs/>
        </w:rPr>
      </w:pPr>
    </w:p>
    <w:p w14:paraId="5482C7EE" w14:textId="77777777" w:rsidR="00927557" w:rsidRPr="009F496E" w:rsidRDefault="00927557" w:rsidP="00927557">
      <w:pPr>
        <w:tabs>
          <w:tab w:val="left" w:pos="0"/>
        </w:tabs>
        <w:spacing w:line="240" w:lineRule="auto"/>
        <w:contextualSpacing/>
        <w:rPr>
          <w:b/>
          <w:sz w:val="24"/>
          <w:szCs w:val="24"/>
        </w:rPr>
      </w:pPr>
      <w:r w:rsidRPr="009F496E">
        <w:rPr>
          <w:b/>
          <w:sz w:val="24"/>
          <w:szCs w:val="24"/>
        </w:rPr>
        <w:t>Руководитель/</w:t>
      </w:r>
    </w:p>
    <w:p w14:paraId="383CDCF0" w14:textId="77777777" w:rsidR="00927557" w:rsidRPr="009F496E" w:rsidRDefault="00927557" w:rsidP="00927557">
      <w:pPr>
        <w:spacing w:line="240" w:lineRule="auto"/>
        <w:rPr>
          <w:b/>
          <w:sz w:val="24"/>
          <w:szCs w:val="24"/>
        </w:rPr>
      </w:pPr>
      <w:r w:rsidRPr="009F496E">
        <w:rPr>
          <w:b/>
          <w:sz w:val="24"/>
          <w:szCs w:val="24"/>
        </w:rPr>
        <w:t>уполномоченный представитель участника закупки</w:t>
      </w:r>
    </w:p>
    <w:p w14:paraId="11F4B71C" w14:textId="77777777" w:rsidR="00927557" w:rsidRPr="009F496E" w:rsidRDefault="00927557" w:rsidP="00927557">
      <w:pPr>
        <w:spacing w:line="240" w:lineRule="auto"/>
        <w:jc w:val="right"/>
        <w:rPr>
          <w:sz w:val="24"/>
          <w:szCs w:val="24"/>
        </w:rPr>
      </w:pPr>
      <w:r w:rsidRPr="009F496E">
        <w:rPr>
          <w:sz w:val="24"/>
          <w:szCs w:val="24"/>
        </w:rPr>
        <w:t>_________________ /_______________/</w:t>
      </w:r>
    </w:p>
    <w:p w14:paraId="7421716E" w14:textId="77777777" w:rsidR="00927557" w:rsidRPr="009F496E" w:rsidRDefault="00927557" w:rsidP="00927557">
      <w:pPr>
        <w:spacing w:line="240" w:lineRule="auto"/>
        <w:ind w:firstLine="90"/>
        <w:rPr>
          <w:sz w:val="24"/>
          <w:szCs w:val="24"/>
          <w:vertAlign w:val="superscript"/>
        </w:rPr>
      </w:pPr>
      <w:r w:rsidRPr="009F496E">
        <w:rPr>
          <w:sz w:val="24"/>
          <w:szCs w:val="24"/>
          <w:vertAlign w:val="superscript"/>
        </w:rPr>
        <w:t xml:space="preserve">                                                                                                                                                                                (подпись)                     (Расшифровка подписи)</w:t>
      </w:r>
    </w:p>
    <w:p w14:paraId="42097502" w14:textId="77777777" w:rsidR="00927557" w:rsidRPr="009F496E" w:rsidRDefault="00927557" w:rsidP="00927557">
      <w:pPr>
        <w:spacing w:line="240" w:lineRule="auto"/>
        <w:jc w:val="center"/>
        <w:rPr>
          <w:sz w:val="24"/>
          <w:szCs w:val="24"/>
        </w:rPr>
      </w:pPr>
      <w:r w:rsidRPr="009F496E">
        <w:rPr>
          <w:sz w:val="24"/>
          <w:szCs w:val="24"/>
        </w:rPr>
        <w:t>М.П.</w:t>
      </w:r>
    </w:p>
    <w:p w14:paraId="7FDAA4DD" w14:textId="77777777" w:rsidR="00927557" w:rsidRPr="009F496E" w:rsidRDefault="00927557" w:rsidP="00927557">
      <w:pPr>
        <w:spacing w:line="240" w:lineRule="auto"/>
        <w:rPr>
          <w:sz w:val="24"/>
          <w:szCs w:val="24"/>
        </w:rPr>
      </w:pPr>
    </w:p>
    <w:p w14:paraId="7E8046CE" w14:textId="77777777" w:rsidR="00927557" w:rsidRDefault="00927557" w:rsidP="00901B50">
      <w:pPr>
        <w:pStyle w:val="affb"/>
        <w:ind w:left="1069"/>
        <w:jc w:val="right"/>
      </w:pPr>
    </w:p>
    <w:p w14:paraId="746A87FC" w14:textId="77777777" w:rsidR="00A656D8" w:rsidRDefault="00A656D8" w:rsidP="00A46B72">
      <w:pPr>
        <w:jc w:val="right"/>
        <w:rPr>
          <w:bCs/>
          <w:sz w:val="24"/>
          <w:szCs w:val="24"/>
        </w:rPr>
      </w:pPr>
    </w:p>
    <w:p w14:paraId="35EFCA2E" w14:textId="77777777" w:rsidR="00A656D8" w:rsidRDefault="00A656D8" w:rsidP="00A46B72">
      <w:pPr>
        <w:jc w:val="right"/>
        <w:rPr>
          <w:bCs/>
          <w:sz w:val="24"/>
          <w:szCs w:val="24"/>
        </w:rPr>
      </w:pPr>
    </w:p>
    <w:p w14:paraId="1504AD25" w14:textId="77777777" w:rsidR="00670A3A" w:rsidRDefault="00670A3A" w:rsidP="00A46B72">
      <w:pPr>
        <w:jc w:val="right"/>
        <w:rPr>
          <w:bCs/>
          <w:sz w:val="24"/>
          <w:szCs w:val="24"/>
        </w:rPr>
      </w:pPr>
    </w:p>
    <w:p w14:paraId="550452BB" w14:textId="7EBFABA7" w:rsidR="00A46B72" w:rsidRPr="00772244" w:rsidRDefault="00EA388E" w:rsidP="00A46B72">
      <w:pPr>
        <w:jc w:val="right"/>
        <w:rPr>
          <w:bCs/>
          <w:sz w:val="24"/>
          <w:szCs w:val="24"/>
        </w:rPr>
      </w:pPr>
      <w:r>
        <w:rPr>
          <w:bCs/>
          <w:sz w:val="24"/>
          <w:szCs w:val="24"/>
        </w:rPr>
        <w:t>Приложение №8</w:t>
      </w:r>
      <w:r w:rsidR="00A46B72" w:rsidRPr="00772244">
        <w:rPr>
          <w:bCs/>
          <w:sz w:val="24"/>
          <w:szCs w:val="24"/>
        </w:rPr>
        <w:t xml:space="preserve"> к документации о закупке</w:t>
      </w:r>
    </w:p>
    <w:p w14:paraId="3BE2E3D2" w14:textId="77777777" w:rsidR="008229FE" w:rsidRDefault="008229FE" w:rsidP="00A46B72">
      <w:pPr>
        <w:jc w:val="center"/>
        <w:rPr>
          <w:b/>
          <w:bCs/>
          <w:sz w:val="24"/>
          <w:szCs w:val="24"/>
        </w:rPr>
      </w:pPr>
    </w:p>
    <w:p w14:paraId="21E6A74D" w14:textId="77777777" w:rsidR="00A46B72" w:rsidRDefault="00A46B72" w:rsidP="00A46B72">
      <w:pPr>
        <w:jc w:val="center"/>
        <w:rPr>
          <w:b/>
          <w:bCs/>
          <w:sz w:val="24"/>
          <w:szCs w:val="24"/>
        </w:rPr>
      </w:pPr>
      <w:r w:rsidRPr="00A46B72">
        <w:rPr>
          <w:b/>
          <w:bCs/>
          <w:sz w:val="24"/>
          <w:szCs w:val="24"/>
        </w:rPr>
        <w:t>Обоснование начальной (максимальной) цены закупки</w:t>
      </w:r>
    </w:p>
    <w:p w14:paraId="02CC8F3F" w14:textId="7F8C1CDB" w:rsidR="000D303F" w:rsidRPr="008A6335" w:rsidRDefault="000D303F" w:rsidP="000D303F">
      <w:pPr>
        <w:jc w:val="center"/>
        <w:rPr>
          <w:bCs/>
          <w:sz w:val="24"/>
          <w:szCs w:val="24"/>
        </w:rPr>
      </w:pPr>
      <w:r w:rsidRPr="008A6335">
        <w:rPr>
          <w:sz w:val="24"/>
          <w:szCs w:val="24"/>
        </w:rPr>
        <w:t>Оказание услуг по уборке помещений</w:t>
      </w:r>
      <w:r w:rsidRPr="008A6335">
        <w:rPr>
          <w:bCs/>
          <w:sz w:val="24"/>
          <w:szCs w:val="24"/>
        </w:rPr>
        <w:t xml:space="preserve"> </w:t>
      </w:r>
    </w:p>
    <w:p w14:paraId="7CA01064" w14:textId="77777777" w:rsidR="000D303F" w:rsidRPr="008E7ACC" w:rsidRDefault="000D303F" w:rsidP="000D303F">
      <w:pPr>
        <w:pBdr>
          <w:top w:val="single" w:sz="4" w:space="1" w:color="auto"/>
        </w:pBdr>
        <w:spacing w:line="240" w:lineRule="auto"/>
        <w:jc w:val="center"/>
        <w:rPr>
          <w:i/>
          <w:iCs/>
          <w:sz w:val="20"/>
          <w:szCs w:val="20"/>
        </w:rPr>
      </w:pPr>
      <w:r w:rsidRPr="008E7ACC">
        <w:rPr>
          <w:i/>
          <w:iCs/>
          <w:sz w:val="20"/>
          <w:szCs w:val="20"/>
        </w:rPr>
        <w:t>(указывается предмет закупки)</w:t>
      </w:r>
    </w:p>
    <w:p w14:paraId="23A1C87D" w14:textId="77777777" w:rsidR="000D303F" w:rsidRDefault="000D303F" w:rsidP="000D303F">
      <w:pPr>
        <w:spacing w:line="240" w:lineRule="auto"/>
        <w:rPr>
          <w:bCs/>
          <w:sz w:val="24"/>
          <w:szCs w:val="24"/>
        </w:rPr>
      </w:pPr>
      <w:r w:rsidRPr="00827BCF">
        <w:rPr>
          <w:b/>
          <w:bCs/>
          <w:sz w:val="24"/>
          <w:szCs w:val="24"/>
        </w:rPr>
        <w:t>Инициатор закупки</w:t>
      </w:r>
      <w:r>
        <w:rPr>
          <w:bCs/>
          <w:sz w:val="24"/>
          <w:szCs w:val="24"/>
        </w:rPr>
        <w:t xml:space="preserve">: </w:t>
      </w:r>
      <w:r>
        <w:rPr>
          <w:bCs/>
          <w:sz w:val="24"/>
          <w:szCs w:val="24"/>
          <w:u w:val="single"/>
        </w:rPr>
        <w:t>_Административный департамент_______________________________</w:t>
      </w:r>
    </w:p>
    <w:p w14:paraId="10952D11" w14:textId="77777777" w:rsidR="000D303F" w:rsidRDefault="000D303F" w:rsidP="000D303F">
      <w:pPr>
        <w:spacing w:line="240" w:lineRule="auto"/>
        <w:rPr>
          <w:b/>
          <w:bCs/>
          <w:sz w:val="24"/>
          <w:szCs w:val="24"/>
        </w:rPr>
      </w:pPr>
    </w:p>
    <w:p w14:paraId="45EEADDB" w14:textId="77777777" w:rsidR="000D303F" w:rsidRPr="00465A10" w:rsidRDefault="000D303F" w:rsidP="000D303F">
      <w:pPr>
        <w:spacing w:line="240" w:lineRule="auto"/>
        <w:rPr>
          <w:bCs/>
          <w:sz w:val="24"/>
          <w:szCs w:val="24"/>
        </w:rPr>
      </w:pPr>
      <w:r w:rsidRPr="00827BCF">
        <w:rPr>
          <w:b/>
          <w:bCs/>
          <w:sz w:val="24"/>
          <w:szCs w:val="24"/>
        </w:rPr>
        <w:t>Используемый метод определения НМЦ</w:t>
      </w:r>
      <w:r w:rsidRPr="00465A10">
        <w:rPr>
          <w:bCs/>
          <w:sz w:val="24"/>
          <w:szCs w:val="24"/>
        </w:rPr>
        <w:t>:</w:t>
      </w:r>
    </w:p>
    <w:p w14:paraId="70908BBD" w14:textId="1D4C3DE5" w:rsidR="000D303F" w:rsidRPr="00494236" w:rsidRDefault="000D303F" w:rsidP="003E68FB">
      <w:pPr>
        <w:pStyle w:val="affb"/>
        <w:numPr>
          <w:ilvl w:val="0"/>
          <w:numId w:val="16"/>
        </w:numPr>
        <w:pBdr>
          <w:top w:val="single" w:sz="4" w:space="1" w:color="auto"/>
        </w:pBdr>
        <w:ind w:left="782" w:hanging="357"/>
        <w:rPr>
          <w:i/>
          <w:iCs/>
          <w:sz w:val="23"/>
          <w:szCs w:val="23"/>
          <w:u w:val="single"/>
        </w:rPr>
      </w:pPr>
      <w:r w:rsidRPr="00494236">
        <w:rPr>
          <w:bCs/>
          <w:sz w:val="23"/>
          <w:szCs w:val="23"/>
          <w:u w:val="single"/>
        </w:rPr>
        <w:t>Метод сопоставимых рыночных цен (анализа рынка);</w:t>
      </w:r>
    </w:p>
    <w:p w14:paraId="744DC20D" w14:textId="77777777" w:rsidR="000D303F" w:rsidRPr="002040F7" w:rsidRDefault="000D303F" w:rsidP="003E68FB">
      <w:pPr>
        <w:pStyle w:val="affb"/>
        <w:numPr>
          <w:ilvl w:val="0"/>
          <w:numId w:val="16"/>
        </w:numPr>
        <w:pBdr>
          <w:top w:val="single" w:sz="4" w:space="1" w:color="auto"/>
        </w:pBdr>
        <w:ind w:left="782" w:hanging="357"/>
        <w:rPr>
          <w:i/>
          <w:iCs/>
          <w:sz w:val="23"/>
          <w:szCs w:val="23"/>
          <w:u w:val="single"/>
        </w:rPr>
      </w:pPr>
      <w:r w:rsidRPr="002040F7">
        <w:rPr>
          <w:bCs/>
          <w:sz w:val="23"/>
          <w:szCs w:val="23"/>
        </w:rPr>
        <w:t>Нормативный метод;</w:t>
      </w:r>
    </w:p>
    <w:p w14:paraId="661A583E" w14:textId="77777777" w:rsidR="000D303F" w:rsidRPr="002040F7" w:rsidRDefault="000D303F" w:rsidP="003E68FB">
      <w:pPr>
        <w:pStyle w:val="affb"/>
        <w:numPr>
          <w:ilvl w:val="0"/>
          <w:numId w:val="16"/>
        </w:numPr>
        <w:pBdr>
          <w:top w:val="single" w:sz="4" w:space="1" w:color="auto"/>
        </w:pBdr>
        <w:ind w:left="782" w:hanging="357"/>
        <w:rPr>
          <w:i/>
          <w:iCs/>
          <w:sz w:val="23"/>
          <w:szCs w:val="23"/>
        </w:rPr>
      </w:pPr>
      <w:r w:rsidRPr="002040F7">
        <w:rPr>
          <w:bCs/>
          <w:sz w:val="23"/>
          <w:szCs w:val="23"/>
        </w:rPr>
        <w:t>Тарифный метод;</w:t>
      </w:r>
    </w:p>
    <w:p w14:paraId="1BB8358A" w14:textId="2F123181" w:rsidR="000D303F" w:rsidRPr="002040F7" w:rsidRDefault="000D303F" w:rsidP="003E68FB">
      <w:pPr>
        <w:pStyle w:val="affb"/>
        <w:numPr>
          <w:ilvl w:val="0"/>
          <w:numId w:val="16"/>
        </w:numPr>
        <w:pBdr>
          <w:top w:val="single" w:sz="4" w:space="1" w:color="auto"/>
        </w:pBdr>
        <w:ind w:left="782" w:hanging="357"/>
        <w:rPr>
          <w:i/>
          <w:iCs/>
          <w:sz w:val="23"/>
          <w:szCs w:val="23"/>
        </w:rPr>
      </w:pPr>
      <w:r w:rsidRPr="002040F7">
        <w:rPr>
          <w:sz w:val="23"/>
          <w:szCs w:val="23"/>
        </w:rPr>
        <w:t>Проектно-сметный (затратный) мето</w:t>
      </w:r>
      <w:r w:rsidR="00670A3A">
        <w:rPr>
          <w:sz w:val="23"/>
          <w:szCs w:val="23"/>
        </w:rPr>
        <w:t>д</w:t>
      </w:r>
      <w:r w:rsidRPr="002040F7">
        <w:rPr>
          <w:sz w:val="23"/>
          <w:szCs w:val="23"/>
        </w:rPr>
        <w:t>;</w:t>
      </w:r>
    </w:p>
    <w:p w14:paraId="04EAC202" w14:textId="77777777" w:rsidR="000D303F" w:rsidRPr="002040F7" w:rsidRDefault="000D303F" w:rsidP="003E68FB">
      <w:pPr>
        <w:pStyle w:val="affb"/>
        <w:numPr>
          <w:ilvl w:val="0"/>
          <w:numId w:val="16"/>
        </w:numPr>
        <w:pBdr>
          <w:top w:val="single" w:sz="4" w:space="1" w:color="auto"/>
        </w:pBdr>
        <w:ind w:left="782" w:hanging="357"/>
        <w:rPr>
          <w:i/>
          <w:iCs/>
          <w:sz w:val="23"/>
          <w:szCs w:val="23"/>
        </w:rPr>
      </w:pPr>
      <w:r w:rsidRPr="002040F7">
        <w:rPr>
          <w:bCs/>
          <w:sz w:val="23"/>
          <w:szCs w:val="23"/>
        </w:rPr>
        <w:t>Метод одной цены;</w:t>
      </w:r>
    </w:p>
    <w:p w14:paraId="3D217628" w14:textId="77777777" w:rsidR="000D303F" w:rsidRPr="000D303F" w:rsidRDefault="000D303F" w:rsidP="003E68FB">
      <w:pPr>
        <w:pStyle w:val="affb"/>
        <w:numPr>
          <w:ilvl w:val="0"/>
          <w:numId w:val="16"/>
        </w:numPr>
        <w:pBdr>
          <w:top w:val="single" w:sz="4" w:space="1" w:color="auto"/>
        </w:pBdr>
        <w:ind w:left="782" w:hanging="357"/>
        <w:rPr>
          <w:i/>
          <w:iCs/>
          <w:sz w:val="23"/>
          <w:szCs w:val="23"/>
          <w:u w:val="single"/>
        </w:rPr>
      </w:pPr>
      <w:r w:rsidRPr="00494236">
        <w:rPr>
          <w:bCs/>
          <w:sz w:val="23"/>
          <w:szCs w:val="23"/>
        </w:rPr>
        <w:t>Метод индексации</w:t>
      </w:r>
      <w:r w:rsidRPr="00662714">
        <w:rPr>
          <w:bCs/>
          <w:sz w:val="23"/>
          <w:szCs w:val="23"/>
          <w:u w:val="single"/>
        </w:rPr>
        <w:t>.</w:t>
      </w:r>
    </w:p>
    <w:p w14:paraId="0B9025D4" w14:textId="77777777" w:rsidR="000D303F" w:rsidRPr="000D303F" w:rsidRDefault="000D303F" w:rsidP="003E68FB">
      <w:pPr>
        <w:pStyle w:val="affb"/>
        <w:numPr>
          <w:ilvl w:val="0"/>
          <w:numId w:val="16"/>
        </w:numPr>
        <w:pBdr>
          <w:top w:val="single" w:sz="4" w:space="1" w:color="auto"/>
        </w:pBdr>
        <w:ind w:left="782" w:hanging="357"/>
        <w:rPr>
          <w:i/>
          <w:iCs/>
          <w:sz w:val="23"/>
          <w:szCs w:val="23"/>
          <w:u w:val="single"/>
        </w:rPr>
      </w:pPr>
    </w:p>
    <w:p w14:paraId="47BEB58C" w14:textId="77777777" w:rsidR="000D303F" w:rsidRDefault="000D303F" w:rsidP="000D303F">
      <w:pPr>
        <w:pBdr>
          <w:top w:val="single" w:sz="4" w:space="1" w:color="auto"/>
        </w:pBdr>
        <w:spacing w:line="240" w:lineRule="auto"/>
        <w:rPr>
          <w:bCs/>
          <w:sz w:val="24"/>
          <w:szCs w:val="24"/>
        </w:rPr>
      </w:pPr>
      <w:r w:rsidRPr="00827BCF">
        <w:rPr>
          <w:b/>
          <w:bCs/>
          <w:sz w:val="24"/>
          <w:szCs w:val="24"/>
        </w:rPr>
        <w:t>Обоснование метода определения НМЦ</w:t>
      </w:r>
      <w:r>
        <w:rPr>
          <w:bCs/>
          <w:sz w:val="24"/>
          <w:szCs w:val="24"/>
        </w:rPr>
        <w:t>:</w:t>
      </w:r>
    </w:p>
    <w:p w14:paraId="7A478D9A" w14:textId="77777777" w:rsidR="000D303F" w:rsidRPr="00494236" w:rsidRDefault="000D303F" w:rsidP="003E68FB">
      <w:pPr>
        <w:pStyle w:val="affb"/>
        <w:numPr>
          <w:ilvl w:val="0"/>
          <w:numId w:val="16"/>
        </w:numPr>
        <w:pBdr>
          <w:top w:val="single" w:sz="4" w:space="1" w:color="auto"/>
        </w:pBdr>
        <w:ind w:left="782" w:hanging="357"/>
        <w:jc w:val="both"/>
        <w:rPr>
          <w:i/>
          <w:iCs/>
          <w:sz w:val="23"/>
          <w:szCs w:val="23"/>
          <w:u w:val="single"/>
        </w:rPr>
      </w:pPr>
      <w:r w:rsidRPr="00494236">
        <w:rPr>
          <w:bCs/>
          <w:sz w:val="23"/>
          <w:szCs w:val="23"/>
          <w:u w:val="single"/>
        </w:rPr>
        <w:t>Имеется конкурентный рынок поставщиков необходимых товаров, работ, услуг (</w:t>
      </w:r>
      <w:r w:rsidRPr="00494236">
        <w:rPr>
          <w:sz w:val="23"/>
          <w:szCs w:val="23"/>
          <w:u w:val="single"/>
        </w:rPr>
        <w:t>ценовая информация получена на сайтах поставщиков, производителей, из ценовых предложений, иное)</w:t>
      </w:r>
      <w:r w:rsidRPr="00494236">
        <w:rPr>
          <w:bCs/>
          <w:sz w:val="23"/>
          <w:szCs w:val="23"/>
          <w:u w:val="single"/>
        </w:rPr>
        <w:t>;</w:t>
      </w:r>
    </w:p>
    <w:p w14:paraId="261053AB" w14:textId="77777777" w:rsidR="000D303F" w:rsidRPr="00494236" w:rsidRDefault="000D303F" w:rsidP="003E68FB">
      <w:pPr>
        <w:pStyle w:val="affb"/>
        <w:numPr>
          <w:ilvl w:val="0"/>
          <w:numId w:val="16"/>
        </w:numPr>
        <w:pBdr>
          <w:top w:val="single" w:sz="4" w:space="1" w:color="auto"/>
        </w:pBdr>
        <w:ind w:left="782" w:hanging="357"/>
        <w:jc w:val="both"/>
        <w:rPr>
          <w:i/>
          <w:iCs/>
          <w:sz w:val="23"/>
          <w:szCs w:val="23"/>
          <w:u w:val="single"/>
        </w:rPr>
      </w:pPr>
      <w:r w:rsidRPr="00494236">
        <w:rPr>
          <w:bCs/>
          <w:sz w:val="23"/>
          <w:szCs w:val="23"/>
          <w:u w:val="single"/>
        </w:rPr>
        <w:t>Правовыми актами установлены нормативы в отношении товаров, работ, услуг;</w:t>
      </w:r>
    </w:p>
    <w:p w14:paraId="5B669160" w14:textId="77777777" w:rsidR="000D303F" w:rsidRPr="002040F7" w:rsidRDefault="000D303F" w:rsidP="003E68FB">
      <w:pPr>
        <w:pStyle w:val="affb"/>
        <w:numPr>
          <w:ilvl w:val="0"/>
          <w:numId w:val="16"/>
        </w:numPr>
        <w:pBdr>
          <w:top w:val="single" w:sz="4" w:space="1" w:color="auto"/>
        </w:pBdr>
        <w:ind w:left="782" w:hanging="357"/>
        <w:jc w:val="both"/>
        <w:rPr>
          <w:i/>
          <w:iCs/>
          <w:sz w:val="23"/>
          <w:szCs w:val="23"/>
        </w:rPr>
      </w:pPr>
      <w:r w:rsidRPr="002040F7">
        <w:rPr>
          <w:bCs/>
          <w:sz w:val="23"/>
          <w:szCs w:val="23"/>
        </w:rPr>
        <w:t>Цена определяется в соответствии с установленными тарифами (ценой) товара, работы, услуги;</w:t>
      </w:r>
    </w:p>
    <w:p w14:paraId="08E3E9F1" w14:textId="77777777" w:rsidR="000D303F" w:rsidRPr="002040F7" w:rsidRDefault="000D303F" w:rsidP="003E68FB">
      <w:pPr>
        <w:pStyle w:val="affb"/>
        <w:numPr>
          <w:ilvl w:val="0"/>
          <w:numId w:val="16"/>
        </w:numPr>
        <w:pBdr>
          <w:top w:val="single" w:sz="4" w:space="1" w:color="auto"/>
        </w:pBdr>
        <w:ind w:left="782" w:hanging="357"/>
        <w:jc w:val="both"/>
        <w:rPr>
          <w:i/>
          <w:iCs/>
          <w:sz w:val="23"/>
          <w:szCs w:val="23"/>
        </w:rPr>
      </w:pPr>
      <w:r w:rsidRPr="002040F7">
        <w:rPr>
          <w:bCs/>
          <w:sz w:val="23"/>
          <w:szCs w:val="23"/>
        </w:rPr>
        <w:t>Расчет осуществляется путем суммирования прямых и косвенных затрат в соответствии с утвержденными методиками и нормативами;</w:t>
      </w:r>
    </w:p>
    <w:p w14:paraId="2A9282C4" w14:textId="77777777" w:rsidR="000D303F" w:rsidRPr="002040F7" w:rsidRDefault="000D303F" w:rsidP="003E68FB">
      <w:pPr>
        <w:pStyle w:val="affb"/>
        <w:numPr>
          <w:ilvl w:val="0"/>
          <w:numId w:val="16"/>
        </w:numPr>
        <w:pBdr>
          <w:top w:val="single" w:sz="4" w:space="1" w:color="auto"/>
        </w:pBdr>
        <w:ind w:left="782" w:hanging="357"/>
        <w:jc w:val="both"/>
        <w:rPr>
          <w:i/>
          <w:iCs/>
          <w:sz w:val="23"/>
          <w:szCs w:val="23"/>
        </w:rPr>
      </w:pPr>
      <w:r w:rsidRPr="002040F7">
        <w:rPr>
          <w:bCs/>
          <w:sz w:val="23"/>
          <w:szCs w:val="23"/>
        </w:rPr>
        <w:t>Закупка осуществляется у организации, которая обладает исключительными правами на поставку (выполнение, оказание) товаров (работ, услуг);</w:t>
      </w:r>
    </w:p>
    <w:p w14:paraId="51AF663B" w14:textId="77777777" w:rsidR="000D303F" w:rsidRDefault="000D303F" w:rsidP="003E68FB">
      <w:pPr>
        <w:pStyle w:val="affb"/>
        <w:numPr>
          <w:ilvl w:val="0"/>
          <w:numId w:val="16"/>
        </w:numPr>
        <w:pBdr>
          <w:top w:val="single" w:sz="4" w:space="1" w:color="auto"/>
        </w:pBdr>
        <w:ind w:left="782" w:hanging="357"/>
        <w:jc w:val="both"/>
        <w:rPr>
          <w:bCs/>
          <w:sz w:val="23"/>
          <w:szCs w:val="23"/>
          <w:u w:val="single"/>
        </w:rPr>
      </w:pPr>
      <w:r w:rsidRPr="00662714">
        <w:rPr>
          <w:bCs/>
          <w:sz w:val="23"/>
          <w:szCs w:val="23"/>
          <w:u w:val="single"/>
        </w:rPr>
        <w:t xml:space="preserve">Расчет осуществляется путем индексации цены аналогичных в сопоставимых условиях товаров, работ, услуг, закупленных в предыдущем периоде на уровень инфляции.  </w:t>
      </w:r>
    </w:p>
    <w:p w14:paraId="16F4A22A" w14:textId="77777777" w:rsidR="000D303F" w:rsidRPr="00662714" w:rsidRDefault="000D303F" w:rsidP="003E68FB">
      <w:pPr>
        <w:pStyle w:val="affb"/>
        <w:numPr>
          <w:ilvl w:val="0"/>
          <w:numId w:val="16"/>
        </w:numPr>
        <w:pBdr>
          <w:top w:val="single" w:sz="4" w:space="1" w:color="auto"/>
        </w:pBdr>
        <w:ind w:left="782" w:hanging="357"/>
        <w:jc w:val="both"/>
        <w:rPr>
          <w:bCs/>
          <w:sz w:val="23"/>
          <w:szCs w:val="23"/>
          <w:u w:val="single"/>
        </w:rPr>
      </w:pPr>
    </w:p>
    <w:p w14:paraId="50F1B4C8" w14:textId="77777777" w:rsidR="000D303F" w:rsidRDefault="000D303F" w:rsidP="000D303F">
      <w:pPr>
        <w:pBdr>
          <w:top w:val="single" w:sz="4" w:space="1" w:color="auto"/>
        </w:pBdr>
        <w:spacing w:line="240" w:lineRule="auto"/>
        <w:rPr>
          <w:b/>
          <w:bCs/>
          <w:sz w:val="24"/>
          <w:szCs w:val="24"/>
        </w:rPr>
      </w:pPr>
    </w:p>
    <w:p w14:paraId="63B14435" w14:textId="77777777" w:rsidR="000D303F" w:rsidRDefault="000D303F" w:rsidP="000D303F">
      <w:pPr>
        <w:pBdr>
          <w:top w:val="single" w:sz="4" w:space="1" w:color="auto"/>
        </w:pBdr>
        <w:spacing w:line="240" w:lineRule="auto"/>
        <w:rPr>
          <w:bCs/>
          <w:sz w:val="24"/>
          <w:szCs w:val="24"/>
        </w:rPr>
      </w:pPr>
      <w:r w:rsidRPr="00827BCF">
        <w:rPr>
          <w:b/>
          <w:bCs/>
          <w:sz w:val="24"/>
          <w:szCs w:val="24"/>
        </w:rPr>
        <w:t>Расчет НМЦ согласно выбранному методу определения НМЦ</w:t>
      </w:r>
      <w:r>
        <w:rPr>
          <w:bCs/>
          <w:sz w:val="24"/>
          <w:szCs w:val="24"/>
        </w:rPr>
        <w:t>:</w:t>
      </w:r>
    </w:p>
    <w:p w14:paraId="22928025" w14:textId="77777777" w:rsidR="000D303F" w:rsidRDefault="000D303F" w:rsidP="000D303F">
      <w:pPr>
        <w:pBdr>
          <w:top w:val="single" w:sz="4" w:space="0" w:color="auto"/>
        </w:pBdr>
        <w:spacing w:line="240" w:lineRule="auto"/>
        <w:rPr>
          <w:bCs/>
          <w:sz w:val="23"/>
          <w:szCs w:val="23"/>
        </w:rPr>
      </w:pPr>
    </w:p>
    <w:p w14:paraId="2B4AC97D" w14:textId="77777777" w:rsidR="00494236" w:rsidRDefault="00494236" w:rsidP="00494236">
      <w:pPr>
        <w:pStyle w:val="affb"/>
        <w:ind w:left="786"/>
        <w:rPr>
          <w:bCs/>
          <w:sz w:val="23"/>
          <w:szCs w:val="23"/>
        </w:rPr>
      </w:pPr>
      <w:r>
        <w:rPr>
          <w:bCs/>
          <w:sz w:val="23"/>
          <w:szCs w:val="23"/>
        </w:rPr>
        <w:t>Поступившие коммерческие предложения от организаций:</w:t>
      </w:r>
    </w:p>
    <w:p w14:paraId="6F2095C0" w14:textId="77777777" w:rsidR="00494236" w:rsidRDefault="00494236" w:rsidP="00494236">
      <w:pPr>
        <w:pStyle w:val="affb"/>
        <w:ind w:left="786"/>
        <w:rPr>
          <w:bCs/>
          <w:sz w:val="23"/>
          <w:szCs w:val="23"/>
        </w:rPr>
      </w:pPr>
    </w:p>
    <w:p w14:paraId="501DE2AE" w14:textId="5C3B678B" w:rsidR="00494236" w:rsidRDefault="00494236" w:rsidP="00494236">
      <w:pPr>
        <w:pStyle w:val="affb"/>
        <w:ind w:left="786"/>
        <w:rPr>
          <w:bCs/>
          <w:sz w:val="23"/>
          <w:szCs w:val="23"/>
        </w:rPr>
      </w:pPr>
      <w:r>
        <w:rPr>
          <w:bCs/>
          <w:sz w:val="23"/>
          <w:szCs w:val="23"/>
        </w:rPr>
        <w:t>Предложение №1 – 2 820 000,00 руб.</w:t>
      </w:r>
    </w:p>
    <w:p w14:paraId="258E17D6" w14:textId="346FFD3B" w:rsidR="00494236" w:rsidRDefault="00494236" w:rsidP="00494236">
      <w:pPr>
        <w:pStyle w:val="affb"/>
        <w:ind w:left="786"/>
        <w:rPr>
          <w:bCs/>
          <w:sz w:val="23"/>
          <w:szCs w:val="23"/>
        </w:rPr>
      </w:pPr>
      <w:r>
        <w:rPr>
          <w:bCs/>
          <w:sz w:val="23"/>
          <w:szCs w:val="23"/>
        </w:rPr>
        <w:t>Предложение №2 - 2 560 0</w:t>
      </w:r>
      <w:r w:rsidRPr="0036730D">
        <w:rPr>
          <w:bCs/>
          <w:sz w:val="23"/>
          <w:szCs w:val="23"/>
        </w:rPr>
        <w:t>00</w:t>
      </w:r>
      <w:r>
        <w:rPr>
          <w:bCs/>
          <w:sz w:val="23"/>
          <w:szCs w:val="23"/>
        </w:rPr>
        <w:t>,00 руб.</w:t>
      </w:r>
    </w:p>
    <w:p w14:paraId="5735326D" w14:textId="5AC1EA10" w:rsidR="00494236" w:rsidRDefault="00494236" w:rsidP="00494236">
      <w:pPr>
        <w:pStyle w:val="affb"/>
        <w:ind w:left="786"/>
        <w:rPr>
          <w:bCs/>
          <w:sz w:val="23"/>
          <w:szCs w:val="23"/>
        </w:rPr>
      </w:pPr>
      <w:r>
        <w:rPr>
          <w:bCs/>
          <w:sz w:val="23"/>
          <w:szCs w:val="23"/>
        </w:rPr>
        <w:t>Предложение №3 - 2 762 000,00 руб.</w:t>
      </w:r>
    </w:p>
    <w:p w14:paraId="79C532CA" w14:textId="77777777" w:rsidR="00670A3A" w:rsidRDefault="00670A3A" w:rsidP="00494236">
      <w:pPr>
        <w:pBdr>
          <w:top w:val="single" w:sz="4" w:space="0" w:color="auto"/>
        </w:pBdr>
        <w:spacing w:line="240" w:lineRule="auto"/>
        <w:rPr>
          <w:bCs/>
          <w:sz w:val="23"/>
          <w:szCs w:val="23"/>
        </w:rPr>
      </w:pPr>
    </w:p>
    <w:p w14:paraId="5949B3F7" w14:textId="77777777" w:rsidR="00670A3A" w:rsidRDefault="00670A3A" w:rsidP="00494236">
      <w:pPr>
        <w:pBdr>
          <w:top w:val="single" w:sz="4" w:space="0" w:color="auto"/>
        </w:pBdr>
        <w:spacing w:line="240" w:lineRule="auto"/>
        <w:rPr>
          <w:bCs/>
          <w:sz w:val="23"/>
          <w:szCs w:val="23"/>
        </w:rPr>
      </w:pPr>
    </w:p>
    <w:p w14:paraId="7570D92F" w14:textId="76594219" w:rsidR="000D303F" w:rsidRDefault="00494236" w:rsidP="00494236">
      <w:pPr>
        <w:pBdr>
          <w:top w:val="single" w:sz="4" w:space="0" w:color="auto"/>
        </w:pBdr>
        <w:spacing w:line="240" w:lineRule="auto"/>
        <w:rPr>
          <w:b/>
          <w:bCs/>
          <w:sz w:val="24"/>
          <w:szCs w:val="24"/>
        </w:rPr>
      </w:pPr>
      <w:r>
        <w:rPr>
          <w:bCs/>
          <w:sz w:val="23"/>
          <w:szCs w:val="23"/>
        </w:rPr>
        <w:t>Исходя из средней стоимости предложений, начальная (максимальная) цена закупки устанавливается в размере 2 710 000,00 руб.</w:t>
      </w:r>
    </w:p>
    <w:sectPr w:rsidR="000D303F" w:rsidSect="00A27E99">
      <w:footerReference w:type="default" r:id="rId25"/>
      <w:footerReference w:type="first" r:id="rId26"/>
      <w:pgSz w:w="11906" w:h="16838"/>
      <w:pgMar w:top="851" w:right="851" w:bottom="709" w:left="851" w:header="113" w:footer="11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4156" w14:textId="77777777" w:rsidR="00C24C08" w:rsidRDefault="00C24C08">
      <w:r>
        <w:separator/>
      </w:r>
    </w:p>
  </w:endnote>
  <w:endnote w:type="continuationSeparator" w:id="0">
    <w:p w14:paraId="52CA12F1" w14:textId="77777777" w:rsidR="00C24C08" w:rsidRDefault="00C2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058175"/>
      <w:docPartObj>
        <w:docPartGallery w:val="Page Numbers (Bottom of Page)"/>
        <w:docPartUnique/>
      </w:docPartObj>
    </w:sdtPr>
    <w:sdtEndPr>
      <w:rPr>
        <w:sz w:val="24"/>
        <w:szCs w:val="24"/>
      </w:rPr>
    </w:sdtEndPr>
    <w:sdtContent>
      <w:p w14:paraId="6FC22756" w14:textId="6F92A817" w:rsidR="00C24C08" w:rsidRPr="00B97F81" w:rsidRDefault="00C24C08">
        <w:pPr>
          <w:pStyle w:val="af5"/>
          <w:jc w:val="right"/>
          <w:rPr>
            <w:sz w:val="24"/>
            <w:szCs w:val="24"/>
          </w:rPr>
        </w:pPr>
        <w:r w:rsidRPr="00B97F81">
          <w:rPr>
            <w:sz w:val="24"/>
            <w:szCs w:val="24"/>
          </w:rPr>
          <w:fldChar w:fldCharType="begin"/>
        </w:r>
        <w:r w:rsidRPr="00B97F81">
          <w:rPr>
            <w:sz w:val="24"/>
            <w:szCs w:val="24"/>
          </w:rPr>
          <w:instrText xml:space="preserve"> PAGE   \* MERGEFORMAT </w:instrText>
        </w:r>
        <w:r w:rsidRPr="00B97F81">
          <w:rPr>
            <w:sz w:val="24"/>
            <w:szCs w:val="24"/>
          </w:rPr>
          <w:fldChar w:fldCharType="separate"/>
        </w:r>
        <w:r w:rsidR="005A75FC">
          <w:rPr>
            <w:noProof/>
            <w:sz w:val="24"/>
            <w:szCs w:val="24"/>
          </w:rPr>
          <w:t>22</w:t>
        </w:r>
        <w:r w:rsidRPr="00B97F81">
          <w:rPr>
            <w:noProof/>
            <w:sz w:val="24"/>
            <w:szCs w:val="24"/>
          </w:rPr>
          <w:fldChar w:fldCharType="end"/>
        </w:r>
      </w:p>
    </w:sdtContent>
  </w:sdt>
  <w:p w14:paraId="066BF0ED" w14:textId="77777777" w:rsidR="00C24C08" w:rsidRDefault="00C24C0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42669"/>
      <w:docPartObj>
        <w:docPartGallery w:val="Page Numbers (Bottom of Page)"/>
        <w:docPartUnique/>
      </w:docPartObj>
    </w:sdtPr>
    <w:sdtEndPr/>
    <w:sdtContent>
      <w:p w14:paraId="7007F554" w14:textId="2DBF80CC" w:rsidR="00C24C08" w:rsidRDefault="00C24C08">
        <w:pPr>
          <w:pStyle w:val="af5"/>
          <w:jc w:val="right"/>
        </w:pPr>
        <w:r>
          <w:fldChar w:fldCharType="begin"/>
        </w:r>
        <w:r>
          <w:instrText xml:space="preserve"> PAGE   \* MERGEFORMAT </w:instrText>
        </w:r>
        <w:r>
          <w:fldChar w:fldCharType="separate"/>
        </w:r>
        <w:r w:rsidR="005A75FC">
          <w:rPr>
            <w:noProof/>
          </w:rPr>
          <w:t>1</w:t>
        </w:r>
        <w:r>
          <w:rPr>
            <w:noProof/>
          </w:rPr>
          <w:fldChar w:fldCharType="end"/>
        </w:r>
      </w:p>
    </w:sdtContent>
  </w:sdt>
  <w:p w14:paraId="7C5B8DD3" w14:textId="77777777" w:rsidR="00C24C08" w:rsidRDefault="00C24C0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1383" w14:textId="77777777" w:rsidR="00C24C08" w:rsidRDefault="00C24C08">
      <w:r>
        <w:separator/>
      </w:r>
    </w:p>
  </w:footnote>
  <w:footnote w:type="continuationSeparator" w:id="0">
    <w:p w14:paraId="53CFCBA4" w14:textId="77777777" w:rsidR="00C24C08" w:rsidRDefault="00C24C08">
      <w:r>
        <w:continuationSeparator/>
      </w:r>
    </w:p>
  </w:footnote>
  <w:footnote w:id="1">
    <w:p w14:paraId="3ED2250F" w14:textId="5CE95F0A" w:rsidR="00C24C08" w:rsidRPr="000539E3" w:rsidRDefault="00C24C08" w:rsidP="00197609">
      <w:pPr>
        <w:spacing w:line="240" w:lineRule="auto"/>
        <w:rPr>
          <w:b/>
          <w:bCs/>
          <w:i/>
          <w:sz w:val="20"/>
          <w:szCs w:val="20"/>
        </w:rPr>
      </w:pPr>
      <w:r w:rsidRPr="0063609A">
        <w:rPr>
          <w:rStyle w:val="afff9"/>
          <w:sz w:val="20"/>
          <w:szCs w:val="20"/>
        </w:rPr>
        <w:footnoteRef/>
      </w:r>
      <w:r w:rsidRPr="0063609A">
        <w:rPr>
          <w:sz w:val="20"/>
          <w:szCs w:val="20"/>
        </w:rPr>
        <w:t xml:space="preserve"> </w:t>
      </w:r>
      <w:r w:rsidRPr="000539E3">
        <w:rPr>
          <w:i/>
          <w:sz w:val="20"/>
          <w:szCs w:val="20"/>
        </w:rPr>
        <w:t>Под сопоставимыми услугами в рамках настоящей закупки понимаются услуги по уборке помещений, за исключением помещений складов, паркингов и иных производственных помещений</w:t>
      </w:r>
    </w:p>
    <w:p w14:paraId="1EE47F47" w14:textId="77777777" w:rsidR="00C24C08" w:rsidRDefault="00C24C08" w:rsidP="00197609">
      <w:pPr>
        <w:pStyle w:val="afff7"/>
      </w:pPr>
    </w:p>
  </w:footnote>
  <w:footnote w:id="2">
    <w:p w14:paraId="305E5BA0" w14:textId="77777777" w:rsidR="00C24C08" w:rsidRDefault="00C24C08" w:rsidP="00C24C08">
      <w:pPr>
        <w:pStyle w:val="afff7"/>
        <w:rPr>
          <w:rFonts w:eastAsiaTheme="minorHAnsi"/>
        </w:rPr>
      </w:pPr>
      <w:r>
        <w:rPr>
          <w:rStyle w:val="afff9"/>
        </w:rPr>
        <w:t>[1]</w:t>
      </w:r>
      <w:r>
        <w:t xml:space="preserve"> Под сопоставимыми услугами в рамках настоящей закупки понимаются услуги по уборке помещений, за исключением помещений складов, паркингов и иных производственных помещений.</w:t>
      </w:r>
    </w:p>
  </w:footnote>
  <w:footnote w:id="3">
    <w:p w14:paraId="1C0A32CA" w14:textId="77777777" w:rsidR="00C24C08" w:rsidRDefault="00C24C08" w:rsidP="00EA388E">
      <w:pPr>
        <w:pStyle w:val="afff7"/>
      </w:pPr>
      <w:r>
        <w:rPr>
          <w:rStyle w:val="afff9"/>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4E4B2BC6" w14:textId="77777777" w:rsidR="00C24C08" w:rsidRDefault="00C24C08" w:rsidP="00EA388E">
      <w:pPr>
        <w:pStyle w:val="afff7"/>
      </w:pPr>
    </w:p>
  </w:footnote>
  <w:footnote w:id="4">
    <w:p w14:paraId="79C712F8" w14:textId="77777777" w:rsidR="00C24C08" w:rsidRDefault="00C24C08" w:rsidP="007702E6">
      <w:pPr>
        <w:pStyle w:val="afff7"/>
      </w:pPr>
      <w:r>
        <w:rPr>
          <w:rStyle w:val="afff9"/>
        </w:rPr>
        <w:footnoteRef/>
      </w:r>
      <w:r>
        <w:t xml:space="preserve"> Данная форма прикладывается к заявке на участие в закупке закупки в составе ценового предложения участника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C6DBC8"/>
    <w:lvl w:ilvl="0">
      <w:start w:val="1"/>
      <w:numFmt w:val="bullet"/>
      <w:pStyle w:val="a"/>
      <w:lvlText w:val=""/>
      <w:lvlJc w:val="left"/>
      <w:pPr>
        <w:tabs>
          <w:tab w:val="num" w:pos="1077"/>
        </w:tabs>
        <w:ind w:firstLine="720"/>
      </w:pPr>
      <w:rPr>
        <w:rFonts w:ascii="Symbol" w:hAnsi="Symbol" w:hint="default"/>
        <w:b w:val="0"/>
        <w:i w:val="0"/>
        <w:color w:val="auto"/>
        <w:sz w:val="24"/>
        <w:u w:val="none"/>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none"/>
      <w:suff w:val="nothing"/>
      <w:lvlText w:val=""/>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0" w:hanging="360"/>
      </w:pPr>
      <w:rPr>
        <w:rFonts w:ascii="Symbol" w:hAnsi="Symbol"/>
      </w:rPr>
    </w:lvl>
  </w:abstractNum>
  <w:abstractNum w:abstractNumId="4" w15:restartNumberingAfterBreak="0">
    <w:nsid w:val="019D0152"/>
    <w:multiLevelType w:val="hybridMultilevel"/>
    <w:tmpl w:val="0C602EFE"/>
    <w:lvl w:ilvl="0" w:tplc="D3DC4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FE2A5D"/>
    <w:multiLevelType w:val="hybridMultilevel"/>
    <w:tmpl w:val="B9826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B20465"/>
    <w:multiLevelType w:val="hybridMultilevel"/>
    <w:tmpl w:val="66BA49F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079C1BF2"/>
    <w:multiLevelType w:val="multilevel"/>
    <w:tmpl w:val="4B72D5A2"/>
    <w:lvl w:ilvl="0">
      <w:start w:val="1"/>
      <w:numFmt w:val="decimal"/>
      <w:lvlText w:val="%1."/>
      <w:lvlJc w:val="left"/>
      <w:pPr>
        <w:ind w:left="720" w:hanging="360"/>
      </w:pPr>
      <w:rPr>
        <w:rFonts w:hint="default"/>
        <w:sz w:val="24"/>
        <w:szCs w:val="24"/>
      </w:rPr>
    </w:lvl>
    <w:lvl w:ilvl="1">
      <w:start w:val="2"/>
      <w:numFmt w:val="decimal"/>
      <w:isLgl/>
      <w:lvlText w:val="%1.%2."/>
      <w:lvlJc w:val="left"/>
      <w:pPr>
        <w:ind w:left="1017" w:hanging="450"/>
      </w:pPr>
      <w:rPr>
        <w:rFonts w:hint="default"/>
        <w:color w:val="002060"/>
        <w:sz w:val="24"/>
        <w:szCs w:val="24"/>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8" w15:restartNumberingAfterBreak="0">
    <w:nsid w:val="0F8807D9"/>
    <w:multiLevelType w:val="hybridMultilevel"/>
    <w:tmpl w:val="0C602EFE"/>
    <w:lvl w:ilvl="0" w:tplc="D3DC4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1B5512"/>
    <w:multiLevelType w:val="multilevel"/>
    <w:tmpl w:val="31224492"/>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5842709"/>
    <w:multiLevelType w:val="multilevel"/>
    <w:tmpl w:val="8FB230F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C9E10CB"/>
    <w:multiLevelType w:val="hybridMultilevel"/>
    <w:tmpl w:val="BD18C01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1D696D2D"/>
    <w:multiLevelType w:val="multilevel"/>
    <w:tmpl w:val="028C04AC"/>
    <w:lvl w:ilvl="0">
      <w:start w:val="1"/>
      <w:numFmt w:val="decimal"/>
      <w:lvlText w:val="%1."/>
      <w:lvlJc w:val="left"/>
      <w:pPr>
        <w:ind w:left="1068" w:hanging="360"/>
      </w:pPr>
      <w:rPr>
        <w:rFonts w:hint="default"/>
      </w:rPr>
    </w:lvl>
    <w:lvl w:ilvl="1">
      <w:start w:val="4"/>
      <w:numFmt w:val="decimal"/>
      <w:isLgl/>
      <w:lvlText w:val="%1.%2."/>
      <w:lvlJc w:val="left"/>
      <w:pPr>
        <w:ind w:left="1332"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462" w:hanging="1440"/>
      </w:pPr>
      <w:rPr>
        <w:rFonts w:hint="default"/>
      </w:rPr>
    </w:lvl>
    <w:lvl w:ilvl="7">
      <w:start w:val="1"/>
      <w:numFmt w:val="decimal"/>
      <w:isLgl/>
      <w:lvlText w:val="%1.%2.%3.%4.%5.%6.%7.%8."/>
      <w:lvlJc w:val="left"/>
      <w:pPr>
        <w:ind w:left="3681" w:hanging="1440"/>
      </w:pPr>
      <w:rPr>
        <w:rFonts w:hint="default"/>
      </w:rPr>
    </w:lvl>
    <w:lvl w:ilvl="8">
      <w:start w:val="1"/>
      <w:numFmt w:val="decimal"/>
      <w:isLgl/>
      <w:lvlText w:val="%1.%2.%3.%4.%5.%6.%7.%8.%9."/>
      <w:lvlJc w:val="left"/>
      <w:pPr>
        <w:ind w:left="4260" w:hanging="1800"/>
      </w:pPr>
      <w:rPr>
        <w:rFonts w:hint="default"/>
      </w:rPr>
    </w:lvl>
  </w:abstractNum>
  <w:abstractNum w:abstractNumId="13" w15:restartNumberingAfterBreak="0">
    <w:nsid w:val="1DC11E4C"/>
    <w:multiLevelType w:val="multilevel"/>
    <w:tmpl w:val="4B72D5A2"/>
    <w:lvl w:ilvl="0">
      <w:start w:val="1"/>
      <w:numFmt w:val="decimal"/>
      <w:lvlText w:val="%1."/>
      <w:lvlJc w:val="left"/>
      <w:pPr>
        <w:ind w:left="720" w:hanging="360"/>
      </w:pPr>
      <w:rPr>
        <w:rFonts w:hint="default"/>
        <w:sz w:val="24"/>
        <w:szCs w:val="24"/>
      </w:rPr>
    </w:lvl>
    <w:lvl w:ilvl="1">
      <w:start w:val="2"/>
      <w:numFmt w:val="decimal"/>
      <w:isLgl/>
      <w:lvlText w:val="%1.%2."/>
      <w:lvlJc w:val="left"/>
      <w:pPr>
        <w:ind w:left="1017" w:hanging="450"/>
      </w:pPr>
      <w:rPr>
        <w:rFonts w:hint="default"/>
        <w:color w:val="002060"/>
        <w:sz w:val="24"/>
        <w:szCs w:val="24"/>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4"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5" w15:restartNumberingAfterBreak="0">
    <w:nsid w:val="22861AF3"/>
    <w:multiLevelType w:val="hybridMultilevel"/>
    <w:tmpl w:val="BD82CB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24835E71"/>
    <w:multiLevelType w:val="hybridMultilevel"/>
    <w:tmpl w:val="33EEA040"/>
    <w:lvl w:ilvl="0" w:tplc="79D8C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432B96"/>
    <w:multiLevelType w:val="hybridMultilevel"/>
    <w:tmpl w:val="A4BA01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355A09C3"/>
    <w:multiLevelType w:val="hybridMultilevel"/>
    <w:tmpl w:val="3D66D348"/>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15:restartNumberingAfterBreak="0">
    <w:nsid w:val="356A5FCE"/>
    <w:multiLevelType w:val="multilevel"/>
    <w:tmpl w:val="09461760"/>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5D01CC6"/>
    <w:multiLevelType w:val="hybridMultilevel"/>
    <w:tmpl w:val="F8AC68F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15:restartNumberingAfterBreak="0">
    <w:nsid w:val="3A1E4B68"/>
    <w:multiLevelType w:val="hybridMultilevel"/>
    <w:tmpl w:val="50AAF03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43A14357"/>
    <w:multiLevelType w:val="hybridMultilevel"/>
    <w:tmpl w:val="309C20D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2"/>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9CB359D"/>
    <w:multiLevelType w:val="hybridMultilevel"/>
    <w:tmpl w:val="33EEA040"/>
    <w:lvl w:ilvl="0" w:tplc="79D8C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C36497"/>
    <w:multiLevelType w:val="hybridMultilevel"/>
    <w:tmpl w:val="8CC60E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5200147A"/>
    <w:multiLevelType w:val="multilevel"/>
    <w:tmpl w:val="091CD6F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7" w15:restartNumberingAfterBreak="0">
    <w:nsid w:val="53826838"/>
    <w:multiLevelType w:val="hybridMultilevel"/>
    <w:tmpl w:val="C5D2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515CCF"/>
    <w:multiLevelType w:val="multilevel"/>
    <w:tmpl w:val="5F00107A"/>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29" w15:restartNumberingAfterBreak="0">
    <w:nsid w:val="5568460E"/>
    <w:multiLevelType w:val="hybridMultilevel"/>
    <w:tmpl w:val="8662C17E"/>
    <w:lvl w:ilvl="0" w:tplc="62C21E30">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u w:val="none"/>
        <w:effect w:val="none"/>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31" w15:restartNumberingAfterBreak="0">
    <w:nsid w:val="5A386833"/>
    <w:multiLevelType w:val="hybridMultilevel"/>
    <w:tmpl w:val="836E71F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5B173F66"/>
    <w:multiLevelType w:val="hybridMultilevel"/>
    <w:tmpl w:val="C3D2FD80"/>
    <w:lvl w:ilvl="0" w:tplc="70A4C6D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0"/>
      <w:lvlText w:val="%1.6.6."/>
      <w:lvlJc w:val="left"/>
      <w:pPr>
        <w:tabs>
          <w:tab w:val="num" w:pos="1440"/>
        </w:tabs>
        <w:ind w:left="1440" w:hanging="720"/>
      </w:pPr>
      <w:rPr>
        <w:rFonts w:hint="default"/>
      </w:rPr>
    </w:lvl>
    <w:lvl w:ilvl="3">
      <w:start w:val="1"/>
      <w:numFmt w:val="decimal"/>
      <w:pStyle w:val="a3"/>
      <w:lvlText w:val="%1.%2.%3.%4."/>
      <w:lvlJc w:val="left"/>
      <w:pPr>
        <w:tabs>
          <w:tab w:val="num" w:pos="2160"/>
        </w:tabs>
        <w:ind w:left="2160" w:hanging="1080"/>
      </w:pPr>
      <w:rPr>
        <w:rFonts w:hint="default"/>
      </w:rPr>
    </w:lvl>
    <w:lvl w:ilvl="4">
      <w:start w:val="1"/>
      <w:numFmt w:val="decimal"/>
      <w:pStyle w:val="a4"/>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621C08AC"/>
    <w:multiLevelType w:val="multilevel"/>
    <w:tmpl w:val="59661B5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69756DCC"/>
    <w:multiLevelType w:val="hybridMultilevel"/>
    <w:tmpl w:val="3C781584"/>
    <w:lvl w:ilvl="0" w:tplc="C3CCFB28">
      <w:start w:val="1"/>
      <w:numFmt w:val="decimal"/>
      <w:pStyle w:val="11"/>
      <w:lvlText w:val="%1."/>
      <w:lvlJc w:val="left"/>
      <w:pPr>
        <w:tabs>
          <w:tab w:val="num" w:pos="720"/>
        </w:tabs>
        <w:ind w:left="720" w:hanging="360"/>
      </w:pPr>
      <w:rPr>
        <w:rFonts w:hint="default"/>
      </w:rPr>
    </w:lvl>
    <w:lvl w:ilvl="1" w:tplc="FB523232">
      <w:start w:val="1"/>
      <w:numFmt w:val="bullet"/>
      <w:lvlText w:val=""/>
      <w:lvlJc w:val="left"/>
      <w:pPr>
        <w:tabs>
          <w:tab w:val="num" w:pos="1443"/>
        </w:tabs>
        <w:ind w:left="1443" w:hanging="363"/>
      </w:pPr>
      <w:rPr>
        <w:rFonts w:ascii="Symbol" w:hAnsi="Symbol" w:hint="default"/>
      </w:rPr>
    </w:lvl>
    <w:lvl w:ilvl="2" w:tplc="33580B72">
      <w:start w:val="1"/>
      <w:numFmt w:val="decimal"/>
      <w:lvlText w:val="%3."/>
      <w:lvlJc w:val="left"/>
      <w:pPr>
        <w:tabs>
          <w:tab w:val="num" w:pos="2340"/>
        </w:tabs>
        <w:ind w:left="2340" w:hanging="360"/>
      </w:pPr>
      <w:rPr>
        <w:rFonts w:hint="default"/>
      </w:rPr>
    </w:lvl>
    <w:lvl w:ilvl="3" w:tplc="8AFEBE1C" w:tentative="1">
      <w:start w:val="1"/>
      <w:numFmt w:val="decimal"/>
      <w:lvlText w:val="%4."/>
      <w:lvlJc w:val="left"/>
      <w:pPr>
        <w:tabs>
          <w:tab w:val="num" w:pos="2880"/>
        </w:tabs>
        <w:ind w:left="2880" w:hanging="360"/>
      </w:pPr>
    </w:lvl>
    <w:lvl w:ilvl="4" w:tplc="AB3E160C" w:tentative="1">
      <w:start w:val="1"/>
      <w:numFmt w:val="lowerLetter"/>
      <w:lvlText w:val="%5."/>
      <w:lvlJc w:val="left"/>
      <w:pPr>
        <w:tabs>
          <w:tab w:val="num" w:pos="3600"/>
        </w:tabs>
        <w:ind w:left="3600" w:hanging="360"/>
      </w:pPr>
    </w:lvl>
    <w:lvl w:ilvl="5" w:tplc="3C68D198" w:tentative="1">
      <w:start w:val="1"/>
      <w:numFmt w:val="lowerRoman"/>
      <w:lvlText w:val="%6."/>
      <w:lvlJc w:val="right"/>
      <w:pPr>
        <w:tabs>
          <w:tab w:val="num" w:pos="4320"/>
        </w:tabs>
        <w:ind w:left="4320" w:hanging="180"/>
      </w:pPr>
    </w:lvl>
    <w:lvl w:ilvl="6" w:tplc="373A21E0" w:tentative="1">
      <w:start w:val="1"/>
      <w:numFmt w:val="decimal"/>
      <w:lvlText w:val="%7."/>
      <w:lvlJc w:val="left"/>
      <w:pPr>
        <w:tabs>
          <w:tab w:val="num" w:pos="5040"/>
        </w:tabs>
        <w:ind w:left="5040" w:hanging="360"/>
      </w:pPr>
    </w:lvl>
    <w:lvl w:ilvl="7" w:tplc="E97021A4" w:tentative="1">
      <w:start w:val="1"/>
      <w:numFmt w:val="lowerLetter"/>
      <w:lvlText w:val="%8."/>
      <w:lvlJc w:val="left"/>
      <w:pPr>
        <w:tabs>
          <w:tab w:val="num" w:pos="5760"/>
        </w:tabs>
        <w:ind w:left="5760" w:hanging="360"/>
      </w:pPr>
    </w:lvl>
    <w:lvl w:ilvl="8" w:tplc="07BAC46A" w:tentative="1">
      <w:start w:val="1"/>
      <w:numFmt w:val="lowerRoman"/>
      <w:lvlText w:val="%9."/>
      <w:lvlJc w:val="right"/>
      <w:pPr>
        <w:tabs>
          <w:tab w:val="num" w:pos="6480"/>
        </w:tabs>
        <w:ind w:left="6480" w:hanging="180"/>
      </w:pPr>
    </w:lvl>
  </w:abstractNum>
  <w:abstractNum w:abstractNumId="36" w15:restartNumberingAfterBreak="0">
    <w:nsid w:val="6A2A2DB3"/>
    <w:multiLevelType w:val="hybridMultilevel"/>
    <w:tmpl w:val="0C602EFE"/>
    <w:lvl w:ilvl="0" w:tplc="D3DC4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123A48"/>
    <w:multiLevelType w:val="multilevel"/>
    <w:tmpl w:val="566A8F86"/>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2AC0C66"/>
    <w:multiLevelType w:val="multilevel"/>
    <w:tmpl w:val="BCB2A986"/>
    <w:lvl w:ilvl="0">
      <w:start w:val="2"/>
      <w:numFmt w:val="decimal"/>
      <w:pStyle w:val="1TimesNewRoman12"/>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CB6205"/>
    <w:multiLevelType w:val="hybridMultilevel"/>
    <w:tmpl w:val="A16C31DC"/>
    <w:lvl w:ilvl="0" w:tplc="04190001">
      <w:start w:val="1"/>
      <w:numFmt w:val="bullet"/>
      <w:lvlText w:val=""/>
      <w:lvlJc w:val="left"/>
      <w:pPr>
        <w:ind w:left="1534" w:hanging="360"/>
      </w:pPr>
      <w:rPr>
        <w:rFonts w:ascii="Symbol" w:hAnsi="Symbol" w:hint="default"/>
      </w:rPr>
    </w:lvl>
    <w:lvl w:ilvl="1" w:tplc="5B6A594C">
      <w:numFmt w:val="bullet"/>
      <w:lvlText w:val="-"/>
      <w:lvlJc w:val="left"/>
      <w:pPr>
        <w:ind w:left="2254" w:hanging="360"/>
      </w:pPr>
      <w:rPr>
        <w:rFonts w:ascii="Times New Roman" w:eastAsia="Times New Roman" w:hAnsi="Times New Roman" w:cs="Times New Roman"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0" w15:restartNumberingAfterBreak="0">
    <w:nsid w:val="76BD7903"/>
    <w:multiLevelType w:val="multilevel"/>
    <w:tmpl w:val="4B72D5A2"/>
    <w:lvl w:ilvl="0">
      <w:start w:val="1"/>
      <w:numFmt w:val="decimal"/>
      <w:lvlText w:val="%1."/>
      <w:lvlJc w:val="left"/>
      <w:pPr>
        <w:ind w:left="720" w:hanging="360"/>
      </w:pPr>
      <w:rPr>
        <w:rFonts w:hint="default"/>
        <w:sz w:val="24"/>
        <w:szCs w:val="24"/>
      </w:rPr>
    </w:lvl>
    <w:lvl w:ilvl="1">
      <w:start w:val="2"/>
      <w:numFmt w:val="decimal"/>
      <w:isLgl/>
      <w:lvlText w:val="%1.%2."/>
      <w:lvlJc w:val="left"/>
      <w:pPr>
        <w:ind w:left="1017" w:hanging="450"/>
      </w:pPr>
      <w:rPr>
        <w:rFonts w:hint="default"/>
        <w:color w:val="002060"/>
        <w:sz w:val="24"/>
        <w:szCs w:val="24"/>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num w:numId="1">
    <w:abstractNumId w:val="23"/>
  </w:num>
  <w:num w:numId="2">
    <w:abstractNumId w:val="19"/>
  </w:num>
  <w:num w:numId="3">
    <w:abstractNumId w:val="33"/>
  </w:num>
  <w:num w:numId="4">
    <w:abstractNumId w:val="35"/>
  </w:num>
  <w:num w:numId="5">
    <w:abstractNumId w:val="0"/>
  </w:num>
  <w:num w:numId="6">
    <w:abstractNumId w:val="29"/>
  </w:num>
  <w:num w:numId="7">
    <w:abstractNumId w:val="14"/>
  </w:num>
  <w:num w:numId="8">
    <w:abstractNumId w:val="34"/>
  </w:num>
  <w:num w:numId="9">
    <w:abstractNumId w:val="12"/>
  </w:num>
  <w:num w:numId="10">
    <w:abstractNumId w:val="38"/>
  </w:num>
  <w:num w:numId="11">
    <w:abstractNumId w:val="30"/>
  </w:num>
  <w:num w:numId="12">
    <w:abstractNumId w:val="28"/>
  </w:num>
  <w:num w:numId="13">
    <w:abstractNumId w:val="2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2"/>
  </w:num>
  <w:num w:numId="17">
    <w:abstractNumId w:val="9"/>
  </w:num>
  <w:num w:numId="18">
    <w:abstractNumId w:val="10"/>
  </w:num>
  <w:num w:numId="19">
    <w:abstractNumId w:val="6"/>
  </w:num>
  <w:num w:numId="20">
    <w:abstractNumId w:val="22"/>
  </w:num>
  <w:num w:numId="21">
    <w:abstractNumId w:val="17"/>
  </w:num>
  <w:num w:numId="22">
    <w:abstractNumId w:val="21"/>
  </w:num>
  <w:num w:numId="23">
    <w:abstractNumId w:val="25"/>
  </w:num>
  <w:num w:numId="24">
    <w:abstractNumId w:val="31"/>
  </w:num>
  <w:num w:numId="25">
    <w:abstractNumId w:val="11"/>
  </w:num>
  <w:num w:numId="26">
    <w:abstractNumId w:val="20"/>
  </w:num>
  <w:num w:numId="27">
    <w:abstractNumId w:val="27"/>
  </w:num>
  <w:num w:numId="28">
    <w:abstractNumId w:val="39"/>
  </w:num>
  <w:num w:numId="29">
    <w:abstractNumId w:val="18"/>
  </w:num>
  <w:num w:numId="30">
    <w:abstractNumId w:val="15"/>
  </w:num>
  <w:num w:numId="31">
    <w:abstractNumId w:val="1"/>
  </w:num>
  <w:num w:numId="32">
    <w:abstractNumId w:val="16"/>
  </w:num>
  <w:num w:numId="33">
    <w:abstractNumId w:val="36"/>
  </w:num>
  <w:num w:numId="34">
    <w:abstractNumId w:val="13"/>
  </w:num>
  <w:num w:numId="35">
    <w:abstractNumId w:val="7"/>
  </w:num>
  <w:num w:numId="36">
    <w:abstractNumId w:val="4"/>
  </w:num>
  <w:num w:numId="37">
    <w:abstractNumId w:val="24"/>
  </w:num>
  <w:num w:numId="38">
    <w:abstractNumId w:val="8"/>
  </w:num>
  <w:num w:numId="39">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9E"/>
    <w:rsid w:val="000011E3"/>
    <w:rsid w:val="00001751"/>
    <w:rsid w:val="000058BF"/>
    <w:rsid w:val="00006682"/>
    <w:rsid w:val="00006CA0"/>
    <w:rsid w:val="00006DFF"/>
    <w:rsid w:val="00007B38"/>
    <w:rsid w:val="00010C31"/>
    <w:rsid w:val="00010DE9"/>
    <w:rsid w:val="00012B6E"/>
    <w:rsid w:val="00012EC9"/>
    <w:rsid w:val="00013C2C"/>
    <w:rsid w:val="00017344"/>
    <w:rsid w:val="000173D6"/>
    <w:rsid w:val="00021ACA"/>
    <w:rsid w:val="00024277"/>
    <w:rsid w:val="000243B5"/>
    <w:rsid w:val="00024D16"/>
    <w:rsid w:val="00025504"/>
    <w:rsid w:val="00025938"/>
    <w:rsid w:val="00025F8B"/>
    <w:rsid w:val="00027AC0"/>
    <w:rsid w:val="000304CE"/>
    <w:rsid w:val="000304F5"/>
    <w:rsid w:val="00030947"/>
    <w:rsid w:val="000366B1"/>
    <w:rsid w:val="0003784A"/>
    <w:rsid w:val="0004051C"/>
    <w:rsid w:val="00040659"/>
    <w:rsid w:val="00040D02"/>
    <w:rsid w:val="00041463"/>
    <w:rsid w:val="00042BBE"/>
    <w:rsid w:val="000438C9"/>
    <w:rsid w:val="00045441"/>
    <w:rsid w:val="00045879"/>
    <w:rsid w:val="00045906"/>
    <w:rsid w:val="00045C2F"/>
    <w:rsid w:val="00046D95"/>
    <w:rsid w:val="00046E85"/>
    <w:rsid w:val="00047F88"/>
    <w:rsid w:val="000516CD"/>
    <w:rsid w:val="0005245A"/>
    <w:rsid w:val="00053399"/>
    <w:rsid w:val="000539E3"/>
    <w:rsid w:val="00054031"/>
    <w:rsid w:val="000547D7"/>
    <w:rsid w:val="00055B21"/>
    <w:rsid w:val="00055F9D"/>
    <w:rsid w:val="00056D96"/>
    <w:rsid w:val="00057420"/>
    <w:rsid w:val="00062624"/>
    <w:rsid w:val="00062DFF"/>
    <w:rsid w:val="00063B16"/>
    <w:rsid w:val="000655D0"/>
    <w:rsid w:val="00066A5E"/>
    <w:rsid w:val="00066D6A"/>
    <w:rsid w:val="00072D26"/>
    <w:rsid w:val="000767F9"/>
    <w:rsid w:val="00076DD8"/>
    <w:rsid w:val="000803C9"/>
    <w:rsid w:val="00081136"/>
    <w:rsid w:val="000813D8"/>
    <w:rsid w:val="00082541"/>
    <w:rsid w:val="000825A9"/>
    <w:rsid w:val="00082EB8"/>
    <w:rsid w:val="00083365"/>
    <w:rsid w:val="0008395E"/>
    <w:rsid w:val="00084513"/>
    <w:rsid w:val="00084768"/>
    <w:rsid w:val="00086088"/>
    <w:rsid w:val="000872C5"/>
    <w:rsid w:val="000906A5"/>
    <w:rsid w:val="0009135C"/>
    <w:rsid w:val="00091F51"/>
    <w:rsid w:val="000939AB"/>
    <w:rsid w:val="000947C7"/>
    <w:rsid w:val="000A07D6"/>
    <w:rsid w:val="000A191E"/>
    <w:rsid w:val="000A1B71"/>
    <w:rsid w:val="000A27D7"/>
    <w:rsid w:val="000A2D18"/>
    <w:rsid w:val="000A32D2"/>
    <w:rsid w:val="000A3404"/>
    <w:rsid w:val="000A4886"/>
    <w:rsid w:val="000A68F5"/>
    <w:rsid w:val="000A7C96"/>
    <w:rsid w:val="000B0F08"/>
    <w:rsid w:val="000B1B0D"/>
    <w:rsid w:val="000B1B26"/>
    <w:rsid w:val="000B42A2"/>
    <w:rsid w:val="000B4B48"/>
    <w:rsid w:val="000B4DD6"/>
    <w:rsid w:val="000B5F39"/>
    <w:rsid w:val="000B60E8"/>
    <w:rsid w:val="000B74E5"/>
    <w:rsid w:val="000C0799"/>
    <w:rsid w:val="000C0A60"/>
    <w:rsid w:val="000C1AA4"/>
    <w:rsid w:val="000C1BB8"/>
    <w:rsid w:val="000C2187"/>
    <w:rsid w:val="000C5181"/>
    <w:rsid w:val="000C54B6"/>
    <w:rsid w:val="000C6ACD"/>
    <w:rsid w:val="000C7434"/>
    <w:rsid w:val="000D05AD"/>
    <w:rsid w:val="000D20F7"/>
    <w:rsid w:val="000D303F"/>
    <w:rsid w:val="000D3909"/>
    <w:rsid w:val="000D44F3"/>
    <w:rsid w:val="000D4FF7"/>
    <w:rsid w:val="000D53F0"/>
    <w:rsid w:val="000D587C"/>
    <w:rsid w:val="000D6D1C"/>
    <w:rsid w:val="000D6D8A"/>
    <w:rsid w:val="000D6FDE"/>
    <w:rsid w:val="000D7785"/>
    <w:rsid w:val="000E0775"/>
    <w:rsid w:val="000E0E5B"/>
    <w:rsid w:val="000E253B"/>
    <w:rsid w:val="000E3FEE"/>
    <w:rsid w:val="000E435D"/>
    <w:rsid w:val="000E44BC"/>
    <w:rsid w:val="000E4F6F"/>
    <w:rsid w:val="000E66AE"/>
    <w:rsid w:val="000F0FDF"/>
    <w:rsid w:val="000F30DE"/>
    <w:rsid w:val="000F53BC"/>
    <w:rsid w:val="0010016C"/>
    <w:rsid w:val="00100684"/>
    <w:rsid w:val="00101453"/>
    <w:rsid w:val="00101BF1"/>
    <w:rsid w:val="0010323C"/>
    <w:rsid w:val="00105FBF"/>
    <w:rsid w:val="0010677E"/>
    <w:rsid w:val="0010731F"/>
    <w:rsid w:val="001104B9"/>
    <w:rsid w:val="00110550"/>
    <w:rsid w:val="001123A4"/>
    <w:rsid w:val="0011272D"/>
    <w:rsid w:val="00113D36"/>
    <w:rsid w:val="001146B9"/>
    <w:rsid w:val="00115743"/>
    <w:rsid w:val="00116157"/>
    <w:rsid w:val="00117C18"/>
    <w:rsid w:val="00120B30"/>
    <w:rsid w:val="0012295C"/>
    <w:rsid w:val="001233BB"/>
    <w:rsid w:val="00124DB4"/>
    <w:rsid w:val="00125B0B"/>
    <w:rsid w:val="00126205"/>
    <w:rsid w:val="001277BD"/>
    <w:rsid w:val="00127D08"/>
    <w:rsid w:val="001313F7"/>
    <w:rsid w:val="00131592"/>
    <w:rsid w:val="00131F01"/>
    <w:rsid w:val="00132C9B"/>
    <w:rsid w:val="00132E1B"/>
    <w:rsid w:val="001349A5"/>
    <w:rsid w:val="001356A2"/>
    <w:rsid w:val="001356F1"/>
    <w:rsid w:val="001362DD"/>
    <w:rsid w:val="001415F2"/>
    <w:rsid w:val="001420F8"/>
    <w:rsid w:val="00142DA2"/>
    <w:rsid w:val="00146CAF"/>
    <w:rsid w:val="00146EC9"/>
    <w:rsid w:val="001500CA"/>
    <w:rsid w:val="00150277"/>
    <w:rsid w:val="001539B7"/>
    <w:rsid w:val="00154B1C"/>
    <w:rsid w:val="00155FF7"/>
    <w:rsid w:val="00156B4F"/>
    <w:rsid w:val="0015768B"/>
    <w:rsid w:val="0016056D"/>
    <w:rsid w:val="001607A1"/>
    <w:rsid w:val="00161D58"/>
    <w:rsid w:val="00162C22"/>
    <w:rsid w:val="00163939"/>
    <w:rsid w:val="00163D80"/>
    <w:rsid w:val="0016490C"/>
    <w:rsid w:val="001658D2"/>
    <w:rsid w:val="00165ABC"/>
    <w:rsid w:val="00165B89"/>
    <w:rsid w:val="00167CFA"/>
    <w:rsid w:val="0017031C"/>
    <w:rsid w:val="00171799"/>
    <w:rsid w:val="001720A0"/>
    <w:rsid w:val="0017260A"/>
    <w:rsid w:val="00172BC5"/>
    <w:rsid w:val="00174763"/>
    <w:rsid w:val="00175614"/>
    <w:rsid w:val="00176E46"/>
    <w:rsid w:val="001770B5"/>
    <w:rsid w:val="00177C56"/>
    <w:rsid w:val="001802B6"/>
    <w:rsid w:val="001830EA"/>
    <w:rsid w:val="001833C7"/>
    <w:rsid w:val="001841F5"/>
    <w:rsid w:val="00186BCB"/>
    <w:rsid w:val="00190440"/>
    <w:rsid w:val="00190A31"/>
    <w:rsid w:val="001914C0"/>
    <w:rsid w:val="00196A37"/>
    <w:rsid w:val="00197609"/>
    <w:rsid w:val="0019779E"/>
    <w:rsid w:val="001A3034"/>
    <w:rsid w:val="001A4657"/>
    <w:rsid w:val="001A4ADD"/>
    <w:rsid w:val="001A6F84"/>
    <w:rsid w:val="001A7C95"/>
    <w:rsid w:val="001B15B0"/>
    <w:rsid w:val="001B1CFA"/>
    <w:rsid w:val="001B1D2C"/>
    <w:rsid w:val="001B20F9"/>
    <w:rsid w:val="001B3484"/>
    <w:rsid w:val="001B435A"/>
    <w:rsid w:val="001B484C"/>
    <w:rsid w:val="001B501D"/>
    <w:rsid w:val="001B552A"/>
    <w:rsid w:val="001C00B2"/>
    <w:rsid w:val="001C0174"/>
    <w:rsid w:val="001C06B4"/>
    <w:rsid w:val="001C1CD3"/>
    <w:rsid w:val="001C3022"/>
    <w:rsid w:val="001C3E94"/>
    <w:rsid w:val="001C5599"/>
    <w:rsid w:val="001C628C"/>
    <w:rsid w:val="001D0453"/>
    <w:rsid w:val="001D13BF"/>
    <w:rsid w:val="001D1CE9"/>
    <w:rsid w:val="001D2CAB"/>
    <w:rsid w:val="001D2D03"/>
    <w:rsid w:val="001D2F3C"/>
    <w:rsid w:val="001D4D86"/>
    <w:rsid w:val="001D612C"/>
    <w:rsid w:val="001E109C"/>
    <w:rsid w:val="001E2D3A"/>
    <w:rsid w:val="001E5825"/>
    <w:rsid w:val="001E76DF"/>
    <w:rsid w:val="001F01BD"/>
    <w:rsid w:val="001F07FA"/>
    <w:rsid w:val="001F1BE0"/>
    <w:rsid w:val="001F494A"/>
    <w:rsid w:val="001F4B06"/>
    <w:rsid w:val="001F66E3"/>
    <w:rsid w:val="001F72B5"/>
    <w:rsid w:val="001F780D"/>
    <w:rsid w:val="001F7B62"/>
    <w:rsid w:val="00200BE9"/>
    <w:rsid w:val="002014C8"/>
    <w:rsid w:val="00201533"/>
    <w:rsid w:val="0020184F"/>
    <w:rsid w:val="00202AA3"/>
    <w:rsid w:val="00202C74"/>
    <w:rsid w:val="00204679"/>
    <w:rsid w:val="00204954"/>
    <w:rsid w:val="0020520D"/>
    <w:rsid w:val="00210C5A"/>
    <w:rsid w:val="00211701"/>
    <w:rsid w:val="0021194B"/>
    <w:rsid w:val="00212EDC"/>
    <w:rsid w:val="00213D75"/>
    <w:rsid w:val="00215393"/>
    <w:rsid w:val="00215CA6"/>
    <w:rsid w:val="0021704D"/>
    <w:rsid w:val="002200C3"/>
    <w:rsid w:val="00220EA3"/>
    <w:rsid w:val="00221632"/>
    <w:rsid w:val="00222815"/>
    <w:rsid w:val="002230DC"/>
    <w:rsid w:val="00224638"/>
    <w:rsid w:val="00224A67"/>
    <w:rsid w:val="00225A08"/>
    <w:rsid w:val="00227FF6"/>
    <w:rsid w:val="00230310"/>
    <w:rsid w:val="002312CF"/>
    <w:rsid w:val="00231481"/>
    <w:rsid w:val="00231676"/>
    <w:rsid w:val="00231707"/>
    <w:rsid w:val="00232ECF"/>
    <w:rsid w:val="0023535F"/>
    <w:rsid w:val="00237099"/>
    <w:rsid w:val="00246FD1"/>
    <w:rsid w:val="0025010F"/>
    <w:rsid w:val="002516A4"/>
    <w:rsid w:val="00253AFD"/>
    <w:rsid w:val="002545F1"/>
    <w:rsid w:val="00255091"/>
    <w:rsid w:val="002560C3"/>
    <w:rsid w:val="0025773A"/>
    <w:rsid w:val="0026089F"/>
    <w:rsid w:val="00260DA6"/>
    <w:rsid w:val="0026161C"/>
    <w:rsid w:val="00262892"/>
    <w:rsid w:val="00262936"/>
    <w:rsid w:val="00262ECE"/>
    <w:rsid w:val="0026752D"/>
    <w:rsid w:val="002678CF"/>
    <w:rsid w:val="002679A0"/>
    <w:rsid w:val="002705D7"/>
    <w:rsid w:val="00272912"/>
    <w:rsid w:val="00274FF7"/>
    <w:rsid w:val="00276829"/>
    <w:rsid w:val="002774C0"/>
    <w:rsid w:val="002816BF"/>
    <w:rsid w:val="00281B97"/>
    <w:rsid w:val="00281D1A"/>
    <w:rsid w:val="00282033"/>
    <w:rsid w:val="00283ABE"/>
    <w:rsid w:val="002845C1"/>
    <w:rsid w:val="00284D3A"/>
    <w:rsid w:val="002852F6"/>
    <w:rsid w:val="00287737"/>
    <w:rsid w:val="00290250"/>
    <w:rsid w:val="00291F61"/>
    <w:rsid w:val="00292276"/>
    <w:rsid w:val="00295071"/>
    <w:rsid w:val="00295E95"/>
    <w:rsid w:val="002979E6"/>
    <w:rsid w:val="00297F6F"/>
    <w:rsid w:val="002A0669"/>
    <w:rsid w:val="002A0B83"/>
    <w:rsid w:val="002A126C"/>
    <w:rsid w:val="002A1B5F"/>
    <w:rsid w:val="002A2FC7"/>
    <w:rsid w:val="002A30E4"/>
    <w:rsid w:val="002A371F"/>
    <w:rsid w:val="002A41E8"/>
    <w:rsid w:val="002A4689"/>
    <w:rsid w:val="002A71C2"/>
    <w:rsid w:val="002A7C3E"/>
    <w:rsid w:val="002B0F5C"/>
    <w:rsid w:val="002B20AB"/>
    <w:rsid w:val="002B37E5"/>
    <w:rsid w:val="002B7261"/>
    <w:rsid w:val="002B7844"/>
    <w:rsid w:val="002B7CF1"/>
    <w:rsid w:val="002C505F"/>
    <w:rsid w:val="002C631F"/>
    <w:rsid w:val="002C7300"/>
    <w:rsid w:val="002C7A5B"/>
    <w:rsid w:val="002C7E2E"/>
    <w:rsid w:val="002D127D"/>
    <w:rsid w:val="002D20C4"/>
    <w:rsid w:val="002D34BC"/>
    <w:rsid w:val="002D352E"/>
    <w:rsid w:val="002D4BDB"/>
    <w:rsid w:val="002D5B0A"/>
    <w:rsid w:val="002D6C84"/>
    <w:rsid w:val="002D72D7"/>
    <w:rsid w:val="002D7466"/>
    <w:rsid w:val="002E0CC0"/>
    <w:rsid w:val="002E1EB1"/>
    <w:rsid w:val="002E1ECB"/>
    <w:rsid w:val="002E1F32"/>
    <w:rsid w:val="002E3AD1"/>
    <w:rsid w:val="002E5717"/>
    <w:rsid w:val="002E59C3"/>
    <w:rsid w:val="002E6C5B"/>
    <w:rsid w:val="002F0FE2"/>
    <w:rsid w:val="002F13BD"/>
    <w:rsid w:val="002F1413"/>
    <w:rsid w:val="002F537C"/>
    <w:rsid w:val="002F7071"/>
    <w:rsid w:val="00300204"/>
    <w:rsid w:val="003003D7"/>
    <w:rsid w:val="003015CD"/>
    <w:rsid w:val="00301C4D"/>
    <w:rsid w:val="00302711"/>
    <w:rsid w:val="00303B48"/>
    <w:rsid w:val="00307CD4"/>
    <w:rsid w:val="003110D9"/>
    <w:rsid w:val="00311B8C"/>
    <w:rsid w:val="00314A69"/>
    <w:rsid w:val="00315DD2"/>
    <w:rsid w:val="0031627A"/>
    <w:rsid w:val="00316C0C"/>
    <w:rsid w:val="00317461"/>
    <w:rsid w:val="0032067A"/>
    <w:rsid w:val="003215A8"/>
    <w:rsid w:val="0032250D"/>
    <w:rsid w:val="00322BEE"/>
    <w:rsid w:val="00323786"/>
    <w:rsid w:val="00323C34"/>
    <w:rsid w:val="00324C9F"/>
    <w:rsid w:val="00325DBE"/>
    <w:rsid w:val="0032684D"/>
    <w:rsid w:val="00327CC9"/>
    <w:rsid w:val="00330780"/>
    <w:rsid w:val="00331764"/>
    <w:rsid w:val="00333902"/>
    <w:rsid w:val="00333E57"/>
    <w:rsid w:val="003359B6"/>
    <w:rsid w:val="00336106"/>
    <w:rsid w:val="00336B73"/>
    <w:rsid w:val="00336E1B"/>
    <w:rsid w:val="00337675"/>
    <w:rsid w:val="00340267"/>
    <w:rsid w:val="00342359"/>
    <w:rsid w:val="00342A54"/>
    <w:rsid w:val="00343B7A"/>
    <w:rsid w:val="00343B91"/>
    <w:rsid w:val="00344239"/>
    <w:rsid w:val="00344E88"/>
    <w:rsid w:val="003453E3"/>
    <w:rsid w:val="00345A89"/>
    <w:rsid w:val="00347E9B"/>
    <w:rsid w:val="00350157"/>
    <w:rsid w:val="0035214D"/>
    <w:rsid w:val="00352D3D"/>
    <w:rsid w:val="00355615"/>
    <w:rsid w:val="00356E77"/>
    <w:rsid w:val="00356E90"/>
    <w:rsid w:val="0035737B"/>
    <w:rsid w:val="003577F0"/>
    <w:rsid w:val="00361D0E"/>
    <w:rsid w:val="00362EB6"/>
    <w:rsid w:val="003646F4"/>
    <w:rsid w:val="00364BAF"/>
    <w:rsid w:val="00370213"/>
    <w:rsid w:val="003708A2"/>
    <w:rsid w:val="00371E18"/>
    <w:rsid w:val="00372828"/>
    <w:rsid w:val="0037327E"/>
    <w:rsid w:val="00373323"/>
    <w:rsid w:val="0037337D"/>
    <w:rsid w:val="003742B3"/>
    <w:rsid w:val="00375962"/>
    <w:rsid w:val="00376E69"/>
    <w:rsid w:val="00377594"/>
    <w:rsid w:val="00380150"/>
    <w:rsid w:val="00380CD3"/>
    <w:rsid w:val="00383A11"/>
    <w:rsid w:val="00386063"/>
    <w:rsid w:val="00386C30"/>
    <w:rsid w:val="00392D11"/>
    <w:rsid w:val="00393768"/>
    <w:rsid w:val="00393B0E"/>
    <w:rsid w:val="0039478E"/>
    <w:rsid w:val="00394CEC"/>
    <w:rsid w:val="003958E3"/>
    <w:rsid w:val="00395F1B"/>
    <w:rsid w:val="00396AF5"/>
    <w:rsid w:val="003A0AA2"/>
    <w:rsid w:val="003A11AF"/>
    <w:rsid w:val="003A3A84"/>
    <w:rsid w:val="003A5D56"/>
    <w:rsid w:val="003B03C9"/>
    <w:rsid w:val="003B3CFF"/>
    <w:rsid w:val="003B4B16"/>
    <w:rsid w:val="003B68DF"/>
    <w:rsid w:val="003B769E"/>
    <w:rsid w:val="003B7854"/>
    <w:rsid w:val="003B7C75"/>
    <w:rsid w:val="003B7FB8"/>
    <w:rsid w:val="003C3CCE"/>
    <w:rsid w:val="003C46C2"/>
    <w:rsid w:val="003C6CF4"/>
    <w:rsid w:val="003D1019"/>
    <w:rsid w:val="003D1374"/>
    <w:rsid w:val="003D144F"/>
    <w:rsid w:val="003D1A47"/>
    <w:rsid w:val="003D3F1D"/>
    <w:rsid w:val="003D4EC5"/>
    <w:rsid w:val="003D5185"/>
    <w:rsid w:val="003D5281"/>
    <w:rsid w:val="003D6AE1"/>
    <w:rsid w:val="003E193F"/>
    <w:rsid w:val="003E2F08"/>
    <w:rsid w:val="003E4B43"/>
    <w:rsid w:val="003E4D84"/>
    <w:rsid w:val="003E6281"/>
    <w:rsid w:val="003E68FB"/>
    <w:rsid w:val="003E7DF0"/>
    <w:rsid w:val="003F09FD"/>
    <w:rsid w:val="003F1031"/>
    <w:rsid w:val="003F283F"/>
    <w:rsid w:val="003F57E9"/>
    <w:rsid w:val="003F7757"/>
    <w:rsid w:val="004006F6"/>
    <w:rsid w:val="00400727"/>
    <w:rsid w:val="00400D51"/>
    <w:rsid w:val="00401082"/>
    <w:rsid w:val="004016A7"/>
    <w:rsid w:val="00402CAD"/>
    <w:rsid w:val="00403812"/>
    <w:rsid w:val="004074A5"/>
    <w:rsid w:val="00407CC8"/>
    <w:rsid w:val="004112AA"/>
    <w:rsid w:val="0041163D"/>
    <w:rsid w:val="00411912"/>
    <w:rsid w:val="0041339F"/>
    <w:rsid w:val="0041483F"/>
    <w:rsid w:val="0041675F"/>
    <w:rsid w:val="00420779"/>
    <w:rsid w:val="00421DBE"/>
    <w:rsid w:val="00422396"/>
    <w:rsid w:val="004226F0"/>
    <w:rsid w:val="004230B5"/>
    <w:rsid w:val="004236D6"/>
    <w:rsid w:val="00424FD9"/>
    <w:rsid w:val="00425889"/>
    <w:rsid w:val="00426800"/>
    <w:rsid w:val="00430DF3"/>
    <w:rsid w:val="00430E10"/>
    <w:rsid w:val="00431384"/>
    <w:rsid w:val="004313E5"/>
    <w:rsid w:val="00434977"/>
    <w:rsid w:val="00434B1D"/>
    <w:rsid w:val="00436C3F"/>
    <w:rsid w:val="00437313"/>
    <w:rsid w:val="00441269"/>
    <w:rsid w:val="00441FB8"/>
    <w:rsid w:val="0044251C"/>
    <w:rsid w:val="004428DA"/>
    <w:rsid w:val="00443D5C"/>
    <w:rsid w:val="0044427C"/>
    <w:rsid w:val="004443D7"/>
    <w:rsid w:val="004444C4"/>
    <w:rsid w:val="00450300"/>
    <w:rsid w:val="00450C32"/>
    <w:rsid w:val="00455E02"/>
    <w:rsid w:val="0045740B"/>
    <w:rsid w:val="00461455"/>
    <w:rsid w:val="00462EA5"/>
    <w:rsid w:val="00463530"/>
    <w:rsid w:val="00465048"/>
    <w:rsid w:val="004666B7"/>
    <w:rsid w:val="00466C89"/>
    <w:rsid w:val="00467875"/>
    <w:rsid w:val="004710BA"/>
    <w:rsid w:val="00471684"/>
    <w:rsid w:val="004721AC"/>
    <w:rsid w:val="00472F8C"/>
    <w:rsid w:val="00474F8E"/>
    <w:rsid w:val="0047621C"/>
    <w:rsid w:val="00477C7F"/>
    <w:rsid w:val="004805CA"/>
    <w:rsid w:val="00480915"/>
    <w:rsid w:val="0048142F"/>
    <w:rsid w:val="004825F2"/>
    <w:rsid w:val="00482F0B"/>
    <w:rsid w:val="00483302"/>
    <w:rsid w:val="00484152"/>
    <w:rsid w:val="00484BEF"/>
    <w:rsid w:val="00491406"/>
    <w:rsid w:val="00492315"/>
    <w:rsid w:val="00493AB4"/>
    <w:rsid w:val="00493E9E"/>
    <w:rsid w:val="00493F7E"/>
    <w:rsid w:val="00494236"/>
    <w:rsid w:val="00494920"/>
    <w:rsid w:val="00494ADE"/>
    <w:rsid w:val="00494D21"/>
    <w:rsid w:val="004A0D54"/>
    <w:rsid w:val="004A1484"/>
    <w:rsid w:val="004A305A"/>
    <w:rsid w:val="004A3474"/>
    <w:rsid w:val="004A4BB5"/>
    <w:rsid w:val="004A523C"/>
    <w:rsid w:val="004A5937"/>
    <w:rsid w:val="004A60BC"/>
    <w:rsid w:val="004A6280"/>
    <w:rsid w:val="004A788B"/>
    <w:rsid w:val="004B0303"/>
    <w:rsid w:val="004B1DD5"/>
    <w:rsid w:val="004B211D"/>
    <w:rsid w:val="004B22B2"/>
    <w:rsid w:val="004B22DE"/>
    <w:rsid w:val="004B2675"/>
    <w:rsid w:val="004B4864"/>
    <w:rsid w:val="004B61E8"/>
    <w:rsid w:val="004B72C1"/>
    <w:rsid w:val="004B7752"/>
    <w:rsid w:val="004B7CD9"/>
    <w:rsid w:val="004C05C9"/>
    <w:rsid w:val="004C0C08"/>
    <w:rsid w:val="004C3D61"/>
    <w:rsid w:val="004C4D41"/>
    <w:rsid w:val="004C4D7F"/>
    <w:rsid w:val="004C6322"/>
    <w:rsid w:val="004C76D1"/>
    <w:rsid w:val="004D0AAD"/>
    <w:rsid w:val="004D1A73"/>
    <w:rsid w:val="004D1CDA"/>
    <w:rsid w:val="004D1EEF"/>
    <w:rsid w:val="004D2B5C"/>
    <w:rsid w:val="004D3771"/>
    <w:rsid w:val="004D3B5D"/>
    <w:rsid w:val="004D5BF6"/>
    <w:rsid w:val="004D6774"/>
    <w:rsid w:val="004D767F"/>
    <w:rsid w:val="004E0224"/>
    <w:rsid w:val="004E1001"/>
    <w:rsid w:val="004E1EAF"/>
    <w:rsid w:val="004E1EB5"/>
    <w:rsid w:val="004E254D"/>
    <w:rsid w:val="004E2EB1"/>
    <w:rsid w:val="004E4AA1"/>
    <w:rsid w:val="004E5666"/>
    <w:rsid w:val="004E7603"/>
    <w:rsid w:val="004F3FE8"/>
    <w:rsid w:val="004F43DF"/>
    <w:rsid w:val="004F4A02"/>
    <w:rsid w:val="004F6B38"/>
    <w:rsid w:val="00500F9A"/>
    <w:rsid w:val="0050136E"/>
    <w:rsid w:val="00501D22"/>
    <w:rsid w:val="0050242A"/>
    <w:rsid w:val="00502A9C"/>
    <w:rsid w:val="00504A71"/>
    <w:rsid w:val="00504D7A"/>
    <w:rsid w:val="00505761"/>
    <w:rsid w:val="00505F97"/>
    <w:rsid w:val="005064B6"/>
    <w:rsid w:val="00511F9E"/>
    <w:rsid w:val="00513FAA"/>
    <w:rsid w:val="00514F4F"/>
    <w:rsid w:val="00515A60"/>
    <w:rsid w:val="005161FB"/>
    <w:rsid w:val="00516CF9"/>
    <w:rsid w:val="005176CA"/>
    <w:rsid w:val="00517ECA"/>
    <w:rsid w:val="00522187"/>
    <w:rsid w:val="00522686"/>
    <w:rsid w:val="0052364B"/>
    <w:rsid w:val="00524AD5"/>
    <w:rsid w:val="00526A10"/>
    <w:rsid w:val="00530B99"/>
    <w:rsid w:val="005327D6"/>
    <w:rsid w:val="00532B48"/>
    <w:rsid w:val="00534071"/>
    <w:rsid w:val="005348A4"/>
    <w:rsid w:val="005354A4"/>
    <w:rsid w:val="00536C94"/>
    <w:rsid w:val="005400ED"/>
    <w:rsid w:val="00540A2E"/>
    <w:rsid w:val="00540E03"/>
    <w:rsid w:val="00541CD1"/>
    <w:rsid w:val="00543EAC"/>
    <w:rsid w:val="005474AF"/>
    <w:rsid w:val="0054781F"/>
    <w:rsid w:val="00550B4C"/>
    <w:rsid w:val="00551895"/>
    <w:rsid w:val="00552BA2"/>
    <w:rsid w:val="00553979"/>
    <w:rsid w:val="0055419C"/>
    <w:rsid w:val="00554BFA"/>
    <w:rsid w:val="005572B3"/>
    <w:rsid w:val="0055796B"/>
    <w:rsid w:val="00557D37"/>
    <w:rsid w:val="00561E87"/>
    <w:rsid w:val="005632F0"/>
    <w:rsid w:val="00563BC7"/>
    <w:rsid w:val="00564841"/>
    <w:rsid w:val="00564B14"/>
    <w:rsid w:val="00565651"/>
    <w:rsid w:val="0056647D"/>
    <w:rsid w:val="0056724A"/>
    <w:rsid w:val="005672CF"/>
    <w:rsid w:val="00570382"/>
    <w:rsid w:val="00571E74"/>
    <w:rsid w:val="00573F9D"/>
    <w:rsid w:val="00574355"/>
    <w:rsid w:val="0057592B"/>
    <w:rsid w:val="0057598C"/>
    <w:rsid w:val="005766D8"/>
    <w:rsid w:val="005769E1"/>
    <w:rsid w:val="00576A4A"/>
    <w:rsid w:val="00576A83"/>
    <w:rsid w:val="005801C3"/>
    <w:rsid w:val="005804CC"/>
    <w:rsid w:val="00582739"/>
    <w:rsid w:val="00586588"/>
    <w:rsid w:val="00586EDB"/>
    <w:rsid w:val="005908BF"/>
    <w:rsid w:val="005916E7"/>
    <w:rsid w:val="00591AE6"/>
    <w:rsid w:val="00592732"/>
    <w:rsid w:val="005937F1"/>
    <w:rsid w:val="005948C6"/>
    <w:rsid w:val="0059667D"/>
    <w:rsid w:val="00597546"/>
    <w:rsid w:val="00597AB7"/>
    <w:rsid w:val="005A111D"/>
    <w:rsid w:val="005A1B97"/>
    <w:rsid w:val="005A230E"/>
    <w:rsid w:val="005A34A8"/>
    <w:rsid w:val="005A4512"/>
    <w:rsid w:val="005A538C"/>
    <w:rsid w:val="005A6B66"/>
    <w:rsid w:val="005A75FC"/>
    <w:rsid w:val="005A76DE"/>
    <w:rsid w:val="005B03CC"/>
    <w:rsid w:val="005B042B"/>
    <w:rsid w:val="005B227E"/>
    <w:rsid w:val="005B31CC"/>
    <w:rsid w:val="005B62A4"/>
    <w:rsid w:val="005B6B87"/>
    <w:rsid w:val="005B6C92"/>
    <w:rsid w:val="005C325F"/>
    <w:rsid w:val="005C497F"/>
    <w:rsid w:val="005C5425"/>
    <w:rsid w:val="005C63F8"/>
    <w:rsid w:val="005C74F0"/>
    <w:rsid w:val="005D24F9"/>
    <w:rsid w:val="005D2989"/>
    <w:rsid w:val="005D3460"/>
    <w:rsid w:val="005D3A08"/>
    <w:rsid w:val="005D43FC"/>
    <w:rsid w:val="005D4E2A"/>
    <w:rsid w:val="005D5608"/>
    <w:rsid w:val="005E08EA"/>
    <w:rsid w:val="005E1A6C"/>
    <w:rsid w:val="005E3797"/>
    <w:rsid w:val="005E4771"/>
    <w:rsid w:val="005E4DDC"/>
    <w:rsid w:val="005E5EB2"/>
    <w:rsid w:val="005E5F50"/>
    <w:rsid w:val="005F12B5"/>
    <w:rsid w:val="005F19F5"/>
    <w:rsid w:val="005F1B97"/>
    <w:rsid w:val="005F2E88"/>
    <w:rsid w:val="005F3055"/>
    <w:rsid w:val="005F3092"/>
    <w:rsid w:val="005F3421"/>
    <w:rsid w:val="005F3B40"/>
    <w:rsid w:val="005F46CF"/>
    <w:rsid w:val="005F46F3"/>
    <w:rsid w:val="005F4B13"/>
    <w:rsid w:val="005F650C"/>
    <w:rsid w:val="005F6CA6"/>
    <w:rsid w:val="00600B75"/>
    <w:rsid w:val="0060113E"/>
    <w:rsid w:val="0060314C"/>
    <w:rsid w:val="006033A1"/>
    <w:rsid w:val="0060519B"/>
    <w:rsid w:val="00605E24"/>
    <w:rsid w:val="00606EFD"/>
    <w:rsid w:val="0060725E"/>
    <w:rsid w:val="006104AF"/>
    <w:rsid w:val="00611B87"/>
    <w:rsid w:val="0061209E"/>
    <w:rsid w:val="00612998"/>
    <w:rsid w:val="00612C92"/>
    <w:rsid w:val="0061434D"/>
    <w:rsid w:val="006150BF"/>
    <w:rsid w:val="00615409"/>
    <w:rsid w:val="00617157"/>
    <w:rsid w:val="00620120"/>
    <w:rsid w:val="00621F87"/>
    <w:rsid w:val="00623058"/>
    <w:rsid w:val="006258C9"/>
    <w:rsid w:val="00626032"/>
    <w:rsid w:val="006267EC"/>
    <w:rsid w:val="006273C5"/>
    <w:rsid w:val="006273FD"/>
    <w:rsid w:val="00630D74"/>
    <w:rsid w:val="00631237"/>
    <w:rsid w:val="00631370"/>
    <w:rsid w:val="0063144A"/>
    <w:rsid w:val="00631C02"/>
    <w:rsid w:val="00633B60"/>
    <w:rsid w:val="00633D3A"/>
    <w:rsid w:val="006348B0"/>
    <w:rsid w:val="006359AE"/>
    <w:rsid w:val="006376E3"/>
    <w:rsid w:val="0063789C"/>
    <w:rsid w:val="00637A6C"/>
    <w:rsid w:val="00637CC5"/>
    <w:rsid w:val="00640CE4"/>
    <w:rsid w:val="006416B1"/>
    <w:rsid w:val="00641DD3"/>
    <w:rsid w:val="00642308"/>
    <w:rsid w:val="00642F46"/>
    <w:rsid w:val="006430B1"/>
    <w:rsid w:val="00643F91"/>
    <w:rsid w:val="00644309"/>
    <w:rsid w:val="00645376"/>
    <w:rsid w:val="006454A0"/>
    <w:rsid w:val="00647C6A"/>
    <w:rsid w:val="00650C8E"/>
    <w:rsid w:val="006517D4"/>
    <w:rsid w:val="00651CD7"/>
    <w:rsid w:val="00652817"/>
    <w:rsid w:val="006528D0"/>
    <w:rsid w:val="00653266"/>
    <w:rsid w:val="00654D39"/>
    <w:rsid w:val="00656D1F"/>
    <w:rsid w:val="00661A31"/>
    <w:rsid w:val="00662C55"/>
    <w:rsid w:val="0066413F"/>
    <w:rsid w:val="00664F56"/>
    <w:rsid w:val="006658E9"/>
    <w:rsid w:val="00670A3A"/>
    <w:rsid w:val="006716EB"/>
    <w:rsid w:val="00672EDC"/>
    <w:rsid w:val="00674C0D"/>
    <w:rsid w:val="00674EE5"/>
    <w:rsid w:val="0067774C"/>
    <w:rsid w:val="006778CD"/>
    <w:rsid w:val="00680CDB"/>
    <w:rsid w:val="00680D9C"/>
    <w:rsid w:val="006821CB"/>
    <w:rsid w:val="00683217"/>
    <w:rsid w:val="00683F8D"/>
    <w:rsid w:val="006864D1"/>
    <w:rsid w:val="00686DBD"/>
    <w:rsid w:val="00687BF3"/>
    <w:rsid w:val="0069037C"/>
    <w:rsid w:val="006910A8"/>
    <w:rsid w:val="006934FF"/>
    <w:rsid w:val="0069383F"/>
    <w:rsid w:val="00694A45"/>
    <w:rsid w:val="006950EF"/>
    <w:rsid w:val="00696AAD"/>
    <w:rsid w:val="006A1D88"/>
    <w:rsid w:val="006A3565"/>
    <w:rsid w:val="006A420C"/>
    <w:rsid w:val="006A4AB9"/>
    <w:rsid w:val="006A4DB2"/>
    <w:rsid w:val="006A516F"/>
    <w:rsid w:val="006A53B0"/>
    <w:rsid w:val="006A5708"/>
    <w:rsid w:val="006A6C66"/>
    <w:rsid w:val="006B1402"/>
    <w:rsid w:val="006B280A"/>
    <w:rsid w:val="006B556C"/>
    <w:rsid w:val="006B6A42"/>
    <w:rsid w:val="006B70C7"/>
    <w:rsid w:val="006C2180"/>
    <w:rsid w:val="006C46DE"/>
    <w:rsid w:val="006C56A8"/>
    <w:rsid w:val="006C6968"/>
    <w:rsid w:val="006C7780"/>
    <w:rsid w:val="006C7A5E"/>
    <w:rsid w:val="006D128C"/>
    <w:rsid w:val="006D1E1A"/>
    <w:rsid w:val="006D2134"/>
    <w:rsid w:val="006D27F0"/>
    <w:rsid w:val="006D2D9D"/>
    <w:rsid w:val="006D35BB"/>
    <w:rsid w:val="006D3B75"/>
    <w:rsid w:val="006D4A62"/>
    <w:rsid w:val="006D60C7"/>
    <w:rsid w:val="006E0159"/>
    <w:rsid w:val="006E0279"/>
    <w:rsid w:val="006E1074"/>
    <w:rsid w:val="006E3F7D"/>
    <w:rsid w:val="006E484C"/>
    <w:rsid w:val="006E5334"/>
    <w:rsid w:val="006E5CA8"/>
    <w:rsid w:val="006E5F2D"/>
    <w:rsid w:val="006E637A"/>
    <w:rsid w:val="006E64FD"/>
    <w:rsid w:val="006F26E4"/>
    <w:rsid w:val="006F449D"/>
    <w:rsid w:val="006F49AB"/>
    <w:rsid w:val="006F6A10"/>
    <w:rsid w:val="006F6B48"/>
    <w:rsid w:val="006F6C42"/>
    <w:rsid w:val="006F6ED2"/>
    <w:rsid w:val="0070302E"/>
    <w:rsid w:val="007050F6"/>
    <w:rsid w:val="00707B13"/>
    <w:rsid w:val="00707C17"/>
    <w:rsid w:val="007107A1"/>
    <w:rsid w:val="00710968"/>
    <w:rsid w:val="00712E3A"/>
    <w:rsid w:val="00713094"/>
    <w:rsid w:val="00714B59"/>
    <w:rsid w:val="00716BB7"/>
    <w:rsid w:val="00717140"/>
    <w:rsid w:val="007177E6"/>
    <w:rsid w:val="00722FA6"/>
    <w:rsid w:val="007251E5"/>
    <w:rsid w:val="007257F7"/>
    <w:rsid w:val="007267E1"/>
    <w:rsid w:val="007276C0"/>
    <w:rsid w:val="00731225"/>
    <w:rsid w:val="00731910"/>
    <w:rsid w:val="00733D55"/>
    <w:rsid w:val="007343C2"/>
    <w:rsid w:val="00734D8B"/>
    <w:rsid w:val="0073601C"/>
    <w:rsid w:val="007366D4"/>
    <w:rsid w:val="007373F3"/>
    <w:rsid w:val="0073781D"/>
    <w:rsid w:val="007408A9"/>
    <w:rsid w:val="00741BD7"/>
    <w:rsid w:val="00743971"/>
    <w:rsid w:val="00743CA0"/>
    <w:rsid w:val="00743DF2"/>
    <w:rsid w:val="00744D6B"/>
    <w:rsid w:val="007456EC"/>
    <w:rsid w:val="0074649A"/>
    <w:rsid w:val="00746DCB"/>
    <w:rsid w:val="00747390"/>
    <w:rsid w:val="0075281B"/>
    <w:rsid w:val="00752E7A"/>
    <w:rsid w:val="0075334A"/>
    <w:rsid w:val="00753E06"/>
    <w:rsid w:val="00754F24"/>
    <w:rsid w:val="0075560F"/>
    <w:rsid w:val="00756C48"/>
    <w:rsid w:val="00757D6D"/>
    <w:rsid w:val="00760183"/>
    <w:rsid w:val="00761446"/>
    <w:rsid w:val="00765C69"/>
    <w:rsid w:val="00766A13"/>
    <w:rsid w:val="007702E6"/>
    <w:rsid w:val="00770C8C"/>
    <w:rsid w:val="007728E2"/>
    <w:rsid w:val="00775B72"/>
    <w:rsid w:val="0077625E"/>
    <w:rsid w:val="00777414"/>
    <w:rsid w:val="007807AA"/>
    <w:rsid w:val="00782CD7"/>
    <w:rsid w:val="0078546D"/>
    <w:rsid w:val="00791B85"/>
    <w:rsid w:val="00792289"/>
    <w:rsid w:val="00792F84"/>
    <w:rsid w:val="00793EDA"/>
    <w:rsid w:val="00794F50"/>
    <w:rsid w:val="007968E6"/>
    <w:rsid w:val="00797859"/>
    <w:rsid w:val="00797AFB"/>
    <w:rsid w:val="007A0335"/>
    <w:rsid w:val="007A1DE8"/>
    <w:rsid w:val="007A364A"/>
    <w:rsid w:val="007A3EE6"/>
    <w:rsid w:val="007A4136"/>
    <w:rsid w:val="007A6CDF"/>
    <w:rsid w:val="007B025E"/>
    <w:rsid w:val="007B111A"/>
    <w:rsid w:val="007B185E"/>
    <w:rsid w:val="007B1D98"/>
    <w:rsid w:val="007B3EF1"/>
    <w:rsid w:val="007B4EA4"/>
    <w:rsid w:val="007B6056"/>
    <w:rsid w:val="007C00F5"/>
    <w:rsid w:val="007C0438"/>
    <w:rsid w:val="007C1F03"/>
    <w:rsid w:val="007C2199"/>
    <w:rsid w:val="007C2EA5"/>
    <w:rsid w:val="007C3151"/>
    <w:rsid w:val="007C6B91"/>
    <w:rsid w:val="007D01BB"/>
    <w:rsid w:val="007D0812"/>
    <w:rsid w:val="007D0D73"/>
    <w:rsid w:val="007D27BB"/>
    <w:rsid w:val="007D2C33"/>
    <w:rsid w:val="007D4409"/>
    <w:rsid w:val="007D50A2"/>
    <w:rsid w:val="007D59CB"/>
    <w:rsid w:val="007D5B5A"/>
    <w:rsid w:val="007D68AA"/>
    <w:rsid w:val="007D707D"/>
    <w:rsid w:val="007D756A"/>
    <w:rsid w:val="007E046B"/>
    <w:rsid w:val="007E0530"/>
    <w:rsid w:val="007E0E17"/>
    <w:rsid w:val="007E74F2"/>
    <w:rsid w:val="007E7915"/>
    <w:rsid w:val="007E7CF7"/>
    <w:rsid w:val="007F1755"/>
    <w:rsid w:val="007F2C17"/>
    <w:rsid w:val="007F3E9A"/>
    <w:rsid w:val="007F447D"/>
    <w:rsid w:val="007F594F"/>
    <w:rsid w:val="007F6133"/>
    <w:rsid w:val="007F6EAF"/>
    <w:rsid w:val="0080037D"/>
    <w:rsid w:val="008009E1"/>
    <w:rsid w:val="00800EE7"/>
    <w:rsid w:val="00802421"/>
    <w:rsid w:val="00802845"/>
    <w:rsid w:val="00802869"/>
    <w:rsid w:val="00804C45"/>
    <w:rsid w:val="00807009"/>
    <w:rsid w:val="008074BC"/>
    <w:rsid w:val="00807EC1"/>
    <w:rsid w:val="00812319"/>
    <w:rsid w:val="00812FC5"/>
    <w:rsid w:val="008139F7"/>
    <w:rsid w:val="00814CDD"/>
    <w:rsid w:val="008163C0"/>
    <w:rsid w:val="00821907"/>
    <w:rsid w:val="008229FE"/>
    <w:rsid w:val="00822FF8"/>
    <w:rsid w:val="00824969"/>
    <w:rsid w:val="00826F55"/>
    <w:rsid w:val="008312B4"/>
    <w:rsid w:val="00832FAD"/>
    <w:rsid w:val="008332CD"/>
    <w:rsid w:val="0083397B"/>
    <w:rsid w:val="00833FE8"/>
    <w:rsid w:val="008376A2"/>
    <w:rsid w:val="008377A0"/>
    <w:rsid w:val="00843134"/>
    <w:rsid w:val="0084410A"/>
    <w:rsid w:val="00845954"/>
    <w:rsid w:val="00845D14"/>
    <w:rsid w:val="00846B8B"/>
    <w:rsid w:val="00846FAC"/>
    <w:rsid w:val="0085055D"/>
    <w:rsid w:val="008506D1"/>
    <w:rsid w:val="00851440"/>
    <w:rsid w:val="00851B0C"/>
    <w:rsid w:val="0085247F"/>
    <w:rsid w:val="008526DE"/>
    <w:rsid w:val="00852D22"/>
    <w:rsid w:val="00854358"/>
    <w:rsid w:val="00857761"/>
    <w:rsid w:val="00857E8E"/>
    <w:rsid w:val="00860B38"/>
    <w:rsid w:val="0086134A"/>
    <w:rsid w:val="0086160B"/>
    <w:rsid w:val="008616F7"/>
    <w:rsid w:val="00871296"/>
    <w:rsid w:val="0087149A"/>
    <w:rsid w:val="00871808"/>
    <w:rsid w:val="008726FA"/>
    <w:rsid w:val="008750C8"/>
    <w:rsid w:val="00875934"/>
    <w:rsid w:val="00877E0D"/>
    <w:rsid w:val="008808EA"/>
    <w:rsid w:val="00880973"/>
    <w:rsid w:val="00880EF0"/>
    <w:rsid w:val="00881D3C"/>
    <w:rsid w:val="00883822"/>
    <w:rsid w:val="00883B9B"/>
    <w:rsid w:val="008846FE"/>
    <w:rsid w:val="00885BA8"/>
    <w:rsid w:val="00887D43"/>
    <w:rsid w:val="008935C2"/>
    <w:rsid w:val="00893B8E"/>
    <w:rsid w:val="008940AB"/>
    <w:rsid w:val="00894A19"/>
    <w:rsid w:val="008963A4"/>
    <w:rsid w:val="0089766E"/>
    <w:rsid w:val="008A00DF"/>
    <w:rsid w:val="008A22B4"/>
    <w:rsid w:val="008A3019"/>
    <w:rsid w:val="008A32B6"/>
    <w:rsid w:val="008A3B0D"/>
    <w:rsid w:val="008A3FB9"/>
    <w:rsid w:val="008A4702"/>
    <w:rsid w:val="008A56A9"/>
    <w:rsid w:val="008A63BE"/>
    <w:rsid w:val="008A7D19"/>
    <w:rsid w:val="008B0D85"/>
    <w:rsid w:val="008B1B2F"/>
    <w:rsid w:val="008B1CD3"/>
    <w:rsid w:val="008B345D"/>
    <w:rsid w:val="008B3C2C"/>
    <w:rsid w:val="008B3C41"/>
    <w:rsid w:val="008B4668"/>
    <w:rsid w:val="008B5D82"/>
    <w:rsid w:val="008C0106"/>
    <w:rsid w:val="008C0D97"/>
    <w:rsid w:val="008C1343"/>
    <w:rsid w:val="008C1A46"/>
    <w:rsid w:val="008C1BD6"/>
    <w:rsid w:val="008C2484"/>
    <w:rsid w:val="008C2F2C"/>
    <w:rsid w:val="008C4221"/>
    <w:rsid w:val="008C44A2"/>
    <w:rsid w:val="008C5723"/>
    <w:rsid w:val="008C617D"/>
    <w:rsid w:val="008C763F"/>
    <w:rsid w:val="008C7EDF"/>
    <w:rsid w:val="008D267E"/>
    <w:rsid w:val="008D4404"/>
    <w:rsid w:val="008D456A"/>
    <w:rsid w:val="008D4A62"/>
    <w:rsid w:val="008D53EF"/>
    <w:rsid w:val="008D686E"/>
    <w:rsid w:val="008E218E"/>
    <w:rsid w:val="008E276C"/>
    <w:rsid w:val="008E3900"/>
    <w:rsid w:val="008E4140"/>
    <w:rsid w:val="008E4D47"/>
    <w:rsid w:val="008E6FF7"/>
    <w:rsid w:val="008E72BC"/>
    <w:rsid w:val="008F0A0D"/>
    <w:rsid w:val="008F1352"/>
    <w:rsid w:val="008F225D"/>
    <w:rsid w:val="008F296B"/>
    <w:rsid w:val="008F296C"/>
    <w:rsid w:val="008F2B5A"/>
    <w:rsid w:val="008F2F71"/>
    <w:rsid w:val="008F32FE"/>
    <w:rsid w:val="008F5E6C"/>
    <w:rsid w:val="008F66B9"/>
    <w:rsid w:val="008F7884"/>
    <w:rsid w:val="00900338"/>
    <w:rsid w:val="00901B50"/>
    <w:rsid w:val="00902979"/>
    <w:rsid w:val="0090374C"/>
    <w:rsid w:val="009043DE"/>
    <w:rsid w:val="0090626B"/>
    <w:rsid w:val="00906486"/>
    <w:rsid w:val="00906B1A"/>
    <w:rsid w:val="009126EA"/>
    <w:rsid w:val="00915CB9"/>
    <w:rsid w:val="00920D11"/>
    <w:rsid w:val="009216B5"/>
    <w:rsid w:val="00922C0A"/>
    <w:rsid w:val="0092596B"/>
    <w:rsid w:val="00925E4D"/>
    <w:rsid w:val="00926779"/>
    <w:rsid w:val="00926DB6"/>
    <w:rsid w:val="00927557"/>
    <w:rsid w:val="0093182C"/>
    <w:rsid w:val="009321A7"/>
    <w:rsid w:val="00932270"/>
    <w:rsid w:val="00932B66"/>
    <w:rsid w:val="0093607C"/>
    <w:rsid w:val="00936262"/>
    <w:rsid w:val="00937D73"/>
    <w:rsid w:val="00940D4B"/>
    <w:rsid w:val="00941579"/>
    <w:rsid w:val="00942C0E"/>
    <w:rsid w:val="00951901"/>
    <w:rsid w:val="00951B3F"/>
    <w:rsid w:val="00951BAB"/>
    <w:rsid w:val="00951C7E"/>
    <w:rsid w:val="0095368E"/>
    <w:rsid w:val="009538B2"/>
    <w:rsid w:val="00955B60"/>
    <w:rsid w:val="00956F8D"/>
    <w:rsid w:val="00957F90"/>
    <w:rsid w:val="00960B67"/>
    <w:rsid w:val="009618C2"/>
    <w:rsid w:val="009653A1"/>
    <w:rsid w:val="00965B6D"/>
    <w:rsid w:val="00966A61"/>
    <w:rsid w:val="00972FAF"/>
    <w:rsid w:val="00974803"/>
    <w:rsid w:val="0097573D"/>
    <w:rsid w:val="00976156"/>
    <w:rsid w:val="00976579"/>
    <w:rsid w:val="009765CA"/>
    <w:rsid w:val="00976EC9"/>
    <w:rsid w:val="00977D49"/>
    <w:rsid w:val="00981A77"/>
    <w:rsid w:val="00981FC3"/>
    <w:rsid w:val="00982227"/>
    <w:rsid w:val="00985104"/>
    <w:rsid w:val="00985236"/>
    <w:rsid w:val="00986918"/>
    <w:rsid w:val="00986D50"/>
    <w:rsid w:val="009910E1"/>
    <w:rsid w:val="00992772"/>
    <w:rsid w:val="00993CD5"/>
    <w:rsid w:val="00994DCB"/>
    <w:rsid w:val="00996340"/>
    <w:rsid w:val="00996B21"/>
    <w:rsid w:val="009973EB"/>
    <w:rsid w:val="009979F5"/>
    <w:rsid w:val="009A14CC"/>
    <w:rsid w:val="009A1BA1"/>
    <w:rsid w:val="009A28A4"/>
    <w:rsid w:val="009A2AE6"/>
    <w:rsid w:val="009A38E3"/>
    <w:rsid w:val="009A4B31"/>
    <w:rsid w:val="009A4D1B"/>
    <w:rsid w:val="009A5C29"/>
    <w:rsid w:val="009A5CC9"/>
    <w:rsid w:val="009A6AE4"/>
    <w:rsid w:val="009A72D1"/>
    <w:rsid w:val="009B03D4"/>
    <w:rsid w:val="009B14B0"/>
    <w:rsid w:val="009B20C5"/>
    <w:rsid w:val="009B3522"/>
    <w:rsid w:val="009B54EC"/>
    <w:rsid w:val="009B7F43"/>
    <w:rsid w:val="009C0409"/>
    <w:rsid w:val="009C0C2F"/>
    <w:rsid w:val="009C16B1"/>
    <w:rsid w:val="009C1D18"/>
    <w:rsid w:val="009C2DC0"/>
    <w:rsid w:val="009C3A84"/>
    <w:rsid w:val="009C3D97"/>
    <w:rsid w:val="009C44F4"/>
    <w:rsid w:val="009C4FBB"/>
    <w:rsid w:val="009C7A57"/>
    <w:rsid w:val="009C7E40"/>
    <w:rsid w:val="009C7FC9"/>
    <w:rsid w:val="009D260B"/>
    <w:rsid w:val="009D2D2C"/>
    <w:rsid w:val="009D3DB6"/>
    <w:rsid w:val="009D6148"/>
    <w:rsid w:val="009D7D98"/>
    <w:rsid w:val="009E00E7"/>
    <w:rsid w:val="009E06CA"/>
    <w:rsid w:val="009E168E"/>
    <w:rsid w:val="009E375B"/>
    <w:rsid w:val="009E4718"/>
    <w:rsid w:val="009E674B"/>
    <w:rsid w:val="009E678B"/>
    <w:rsid w:val="009E7975"/>
    <w:rsid w:val="009E7A5D"/>
    <w:rsid w:val="009F071A"/>
    <w:rsid w:val="009F0C71"/>
    <w:rsid w:val="009F1E70"/>
    <w:rsid w:val="009F2922"/>
    <w:rsid w:val="009F4097"/>
    <w:rsid w:val="009F496E"/>
    <w:rsid w:val="009F5ACB"/>
    <w:rsid w:val="009F6BF4"/>
    <w:rsid w:val="009F6EB6"/>
    <w:rsid w:val="009F7032"/>
    <w:rsid w:val="009F71C5"/>
    <w:rsid w:val="009F7576"/>
    <w:rsid w:val="00A01195"/>
    <w:rsid w:val="00A018AC"/>
    <w:rsid w:val="00A01ACE"/>
    <w:rsid w:val="00A0309D"/>
    <w:rsid w:val="00A031A5"/>
    <w:rsid w:val="00A03969"/>
    <w:rsid w:val="00A05195"/>
    <w:rsid w:val="00A05774"/>
    <w:rsid w:val="00A07E0F"/>
    <w:rsid w:val="00A07EA4"/>
    <w:rsid w:val="00A11E47"/>
    <w:rsid w:val="00A11F15"/>
    <w:rsid w:val="00A140D2"/>
    <w:rsid w:val="00A1421B"/>
    <w:rsid w:val="00A14FFC"/>
    <w:rsid w:val="00A16F42"/>
    <w:rsid w:val="00A174C4"/>
    <w:rsid w:val="00A17589"/>
    <w:rsid w:val="00A176D2"/>
    <w:rsid w:val="00A20627"/>
    <w:rsid w:val="00A21EBD"/>
    <w:rsid w:val="00A21F50"/>
    <w:rsid w:val="00A223EC"/>
    <w:rsid w:val="00A22A80"/>
    <w:rsid w:val="00A231A5"/>
    <w:rsid w:val="00A257A2"/>
    <w:rsid w:val="00A25A55"/>
    <w:rsid w:val="00A27556"/>
    <w:rsid w:val="00A27AAA"/>
    <w:rsid w:val="00A27E8A"/>
    <w:rsid w:val="00A27E99"/>
    <w:rsid w:val="00A303BE"/>
    <w:rsid w:val="00A30B99"/>
    <w:rsid w:val="00A31D46"/>
    <w:rsid w:val="00A33D08"/>
    <w:rsid w:val="00A358D0"/>
    <w:rsid w:val="00A36666"/>
    <w:rsid w:val="00A36EC8"/>
    <w:rsid w:val="00A371E3"/>
    <w:rsid w:val="00A376B4"/>
    <w:rsid w:val="00A3786B"/>
    <w:rsid w:val="00A37A10"/>
    <w:rsid w:val="00A37EB1"/>
    <w:rsid w:val="00A4241C"/>
    <w:rsid w:val="00A4340A"/>
    <w:rsid w:val="00A43EB4"/>
    <w:rsid w:val="00A46B72"/>
    <w:rsid w:val="00A46DB4"/>
    <w:rsid w:val="00A46F76"/>
    <w:rsid w:val="00A509CF"/>
    <w:rsid w:val="00A5119F"/>
    <w:rsid w:val="00A5165F"/>
    <w:rsid w:val="00A52F78"/>
    <w:rsid w:val="00A52F7E"/>
    <w:rsid w:val="00A534BB"/>
    <w:rsid w:val="00A5502A"/>
    <w:rsid w:val="00A55389"/>
    <w:rsid w:val="00A55CB1"/>
    <w:rsid w:val="00A57AE6"/>
    <w:rsid w:val="00A60035"/>
    <w:rsid w:val="00A614BD"/>
    <w:rsid w:val="00A625DF"/>
    <w:rsid w:val="00A6292F"/>
    <w:rsid w:val="00A636B3"/>
    <w:rsid w:val="00A63716"/>
    <w:rsid w:val="00A64BC5"/>
    <w:rsid w:val="00A656D8"/>
    <w:rsid w:val="00A657F9"/>
    <w:rsid w:val="00A664D6"/>
    <w:rsid w:val="00A66B4B"/>
    <w:rsid w:val="00A66F65"/>
    <w:rsid w:val="00A67404"/>
    <w:rsid w:val="00A72154"/>
    <w:rsid w:val="00A72C45"/>
    <w:rsid w:val="00A73651"/>
    <w:rsid w:val="00A740F3"/>
    <w:rsid w:val="00A7461E"/>
    <w:rsid w:val="00A76A00"/>
    <w:rsid w:val="00A77D62"/>
    <w:rsid w:val="00A77E1B"/>
    <w:rsid w:val="00A805E9"/>
    <w:rsid w:val="00A806AC"/>
    <w:rsid w:val="00A80F04"/>
    <w:rsid w:val="00A80F22"/>
    <w:rsid w:val="00A8106B"/>
    <w:rsid w:val="00A81F1F"/>
    <w:rsid w:val="00A866B1"/>
    <w:rsid w:val="00A8688B"/>
    <w:rsid w:val="00A91866"/>
    <w:rsid w:val="00A9365F"/>
    <w:rsid w:val="00A956E1"/>
    <w:rsid w:val="00A95AF2"/>
    <w:rsid w:val="00A963FF"/>
    <w:rsid w:val="00A96AC1"/>
    <w:rsid w:val="00A971DE"/>
    <w:rsid w:val="00A97EC8"/>
    <w:rsid w:val="00AA0C87"/>
    <w:rsid w:val="00AA1111"/>
    <w:rsid w:val="00AA213A"/>
    <w:rsid w:val="00AA29BE"/>
    <w:rsid w:val="00AA3661"/>
    <w:rsid w:val="00AA47B2"/>
    <w:rsid w:val="00AA5BF4"/>
    <w:rsid w:val="00AA6F84"/>
    <w:rsid w:val="00AA781C"/>
    <w:rsid w:val="00AB09F8"/>
    <w:rsid w:val="00AB132B"/>
    <w:rsid w:val="00AB2C0A"/>
    <w:rsid w:val="00AB5120"/>
    <w:rsid w:val="00AB57A2"/>
    <w:rsid w:val="00AC153C"/>
    <w:rsid w:val="00AC395C"/>
    <w:rsid w:val="00AD092B"/>
    <w:rsid w:val="00AD1485"/>
    <w:rsid w:val="00AD640E"/>
    <w:rsid w:val="00AD657D"/>
    <w:rsid w:val="00AE37AF"/>
    <w:rsid w:val="00AE38BC"/>
    <w:rsid w:val="00AE3968"/>
    <w:rsid w:val="00AE481E"/>
    <w:rsid w:val="00AE5303"/>
    <w:rsid w:val="00AE5963"/>
    <w:rsid w:val="00AE611A"/>
    <w:rsid w:val="00AF0E85"/>
    <w:rsid w:val="00AF3CC0"/>
    <w:rsid w:val="00AF5350"/>
    <w:rsid w:val="00AF67A2"/>
    <w:rsid w:val="00B0081F"/>
    <w:rsid w:val="00B03E92"/>
    <w:rsid w:val="00B06CE6"/>
    <w:rsid w:val="00B10A7C"/>
    <w:rsid w:val="00B11041"/>
    <w:rsid w:val="00B11526"/>
    <w:rsid w:val="00B1274B"/>
    <w:rsid w:val="00B12E72"/>
    <w:rsid w:val="00B13EA0"/>
    <w:rsid w:val="00B1553D"/>
    <w:rsid w:val="00B1614C"/>
    <w:rsid w:val="00B21405"/>
    <w:rsid w:val="00B21E5C"/>
    <w:rsid w:val="00B22815"/>
    <w:rsid w:val="00B236CC"/>
    <w:rsid w:val="00B239B8"/>
    <w:rsid w:val="00B24142"/>
    <w:rsid w:val="00B24B02"/>
    <w:rsid w:val="00B24B1B"/>
    <w:rsid w:val="00B24E94"/>
    <w:rsid w:val="00B26883"/>
    <w:rsid w:val="00B26AD5"/>
    <w:rsid w:val="00B30C87"/>
    <w:rsid w:val="00B31508"/>
    <w:rsid w:val="00B31B59"/>
    <w:rsid w:val="00B324AA"/>
    <w:rsid w:val="00B33D52"/>
    <w:rsid w:val="00B343B3"/>
    <w:rsid w:val="00B349B9"/>
    <w:rsid w:val="00B35781"/>
    <w:rsid w:val="00B35E17"/>
    <w:rsid w:val="00B361FF"/>
    <w:rsid w:val="00B3645A"/>
    <w:rsid w:val="00B369EC"/>
    <w:rsid w:val="00B40395"/>
    <w:rsid w:val="00B40A43"/>
    <w:rsid w:val="00B40F4E"/>
    <w:rsid w:val="00B43858"/>
    <w:rsid w:val="00B44A9C"/>
    <w:rsid w:val="00B45814"/>
    <w:rsid w:val="00B47160"/>
    <w:rsid w:val="00B47B65"/>
    <w:rsid w:val="00B51169"/>
    <w:rsid w:val="00B5172D"/>
    <w:rsid w:val="00B51EFF"/>
    <w:rsid w:val="00B52F97"/>
    <w:rsid w:val="00B55AF5"/>
    <w:rsid w:val="00B56E3E"/>
    <w:rsid w:val="00B57D96"/>
    <w:rsid w:val="00B57FCA"/>
    <w:rsid w:val="00B605AB"/>
    <w:rsid w:val="00B61298"/>
    <w:rsid w:val="00B644C3"/>
    <w:rsid w:val="00B649E8"/>
    <w:rsid w:val="00B65A1B"/>
    <w:rsid w:val="00B66951"/>
    <w:rsid w:val="00B71934"/>
    <w:rsid w:val="00B735E3"/>
    <w:rsid w:val="00B74CE2"/>
    <w:rsid w:val="00B75A8C"/>
    <w:rsid w:val="00B807F4"/>
    <w:rsid w:val="00B80C5F"/>
    <w:rsid w:val="00B80E8D"/>
    <w:rsid w:val="00B81ED8"/>
    <w:rsid w:val="00B820EC"/>
    <w:rsid w:val="00B834DB"/>
    <w:rsid w:val="00B83B7B"/>
    <w:rsid w:val="00B83E40"/>
    <w:rsid w:val="00B84CB7"/>
    <w:rsid w:val="00B90359"/>
    <w:rsid w:val="00B908A5"/>
    <w:rsid w:val="00B95C6D"/>
    <w:rsid w:val="00B97F81"/>
    <w:rsid w:val="00BA4317"/>
    <w:rsid w:val="00BA4C63"/>
    <w:rsid w:val="00BA565C"/>
    <w:rsid w:val="00BA5B36"/>
    <w:rsid w:val="00BA6597"/>
    <w:rsid w:val="00BA750E"/>
    <w:rsid w:val="00BB0366"/>
    <w:rsid w:val="00BB04C1"/>
    <w:rsid w:val="00BB12A9"/>
    <w:rsid w:val="00BB1BFE"/>
    <w:rsid w:val="00BB1CDA"/>
    <w:rsid w:val="00BB2776"/>
    <w:rsid w:val="00BB2D13"/>
    <w:rsid w:val="00BB391D"/>
    <w:rsid w:val="00BB455E"/>
    <w:rsid w:val="00BB718F"/>
    <w:rsid w:val="00BC1EB5"/>
    <w:rsid w:val="00BC249B"/>
    <w:rsid w:val="00BC2BE7"/>
    <w:rsid w:val="00BC2D06"/>
    <w:rsid w:val="00BC2DDB"/>
    <w:rsid w:val="00BC38C5"/>
    <w:rsid w:val="00BC5900"/>
    <w:rsid w:val="00BC5D6C"/>
    <w:rsid w:val="00BC6EEA"/>
    <w:rsid w:val="00BC73AD"/>
    <w:rsid w:val="00BC7C70"/>
    <w:rsid w:val="00BD05B5"/>
    <w:rsid w:val="00BD1A53"/>
    <w:rsid w:val="00BD20B0"/>
    <w:rsid w:val="00BD250D"/>
    <w:rsid w:val="00BD3532"/>
    <w:rsid w:val="00BD35DD"/>
    <w:rsid w:val="00BD37CD"/>
    <w:rsid w:val="00BD7238"/>
    <w:rsid w:val="00BD7D43"/>
    <w:rsid w:val="00BE07FD"/>
    <w:rsid w:val="00BE0921"/>
    <w:rsid w:val="00BE0AB9"/>
    <w:rsid w:val="00BE16A1"/>
    <w:rsid w:val="00BE1B0D"/>
    <w:rsid w:val="00BE25E1"/>
    <w:rsid w:val="00BE34D3"/>
    <w:rsid w:val="00BE4470"/>
    <w:rsid w:val="00BE589F"/>
    <w:rsid w:val="00BE6961"/>
    <w:rsid w:val="00BF064F"/>
    <w:rsid w:val="00BF22FF"/>
    <w:rsid w:val="00BF2BF6"/>
    <w:rsid w:val="00BF3E59"/>
    <w:rsid w:val="00BF4913"/>
    <w:rsid w:val="00BF6136"/>
    <w:rsid w:val="00BF679B"/>
    <w:rsid w:val="00BF6831"/>
    <w:rsid w:val="00BF6A13"/>
    <w:rsid w:val="00BF72EC"/>
    <w:rsid w:val="00C00AC7"/>
    <w:rsid w:val="00C01050"/>
    <w:rsid w:val="00C017DA"/>
    <w:rsid w:val="00C017F2"/>
    <w:rsid w:val="00C02821"/>
    <w:rsid w:val="00C02B56"/>
    <w:rsid w:val="00C03C69"/>
    <w:rsid w:val="00C03D42"/>
    <w:rsid w:val="00C05334"/>
    <w:rsid w:val="00C056E5"/>
    <w:rsid w:val="00C06FA7"/>
    <w:rsid w:val="00C1072B"/>
    <w:rsid w:val="00C10982"/>
    <w:rsid w:val="00C10DFC"/>
    <w:rsid w:val="00C11F57"/>
    <w:rsid w:val="00C11F7D"/>
    <w:rsid w:val="00C1275C"/>
    <w:rsid w:val="00C137EB"/>
    <w:rsid w:val="00C13838"/>
    <w:rsid w:val="00C155C8"/>
    <w:rsid w:val="00C1673A"/>
    <w:rsid w:val="00C16D34"/>
    <w:rsid w:val="00C17070"/>
    <w:rsid w:val="00C177CD"/>
    <w:rsid w:val="00C17D7F"/>
    <w:rsid w:val="00C20C49"/>
    <w:rsid w:val="00C20E9F"/>
    <w:rsid w:val="00C2123E"/>
    <w:rsid w:val="00C226C1"/>
    <w:rsid w:val="00C24C08"/>
    <w:rsid w:val="00C256C6"/>
    <w:rsid w:val="00C25BC2"/>
    <w:rsid w:val="00C277C6"/>
    <w:rsid w:val="00C31A82"/>
    <w:rsid w:val="00C32739"/>
    <w:rsid w:val="00C32B8D"/>
    <w:rsid w:val="00C33C71"/>
    <w:rsid w:val="00C35ACF"/>
    <w:rsid w:val="00C35F78"/>
    <w:rsid w:val="00C36BFB"/>
    <w:rsid w:val="00C40379"/>
    <w:rsid w:val="00C41149"/>
    <w:rsid w:val="00C4330B"/>
    <w:rsid w:val="00C44D79"/>
    <w:rsid w:val="00C47C8E"/>
    <w:rsid w:val="00C50D85"/>
    <w:rsid w:val="00C50EAC"/>
    <w:rsid w:val="00C517C2"/>
    <w:rsid w:val="00C51B79"/>
    <w:rsid w:val="00C51D8E"/>
    <w:rsid w:val="00C53702"/>
    <w:rsid w:val="00C53CD4"/>
    <w:rsid w:val="00C54487"/>
    <w:rsid w:val="00C60B38"/>
    <w:rsid w:val="00C614BF"/>
    <w:rsid w:val="00C63C5F"/>
    <w:rsid w:val="00C63F97"/>
    <w:rsid w:val="00C72A6B"/>
    <w:rsid w:val="00C73F70"/>
    <w:rsid w:val="00C74439"/>
    <w:rsid w:val="00C75642"/>
    <w:rsid w:val="00C75868"/>
    <w:rsid w:val="00C75C2E"/>
    <w:rsid w:val="00C75E80"/>
    <w:rsid w:val="00C75F95"/>
    <w:rsid w:val="00C80100"/>
    <w:rsid w:val="00C87DF2"/>
    <w:rsid w:val="00C9018B"/>
    <w:rsid w:val="00C909AA"/>
    <w:rsid w:val="00C9147D"/>
    <w:rsid w:val="00C919F7"/>
    <w:rsid w:val="00C93250"/>
    <w:rsid w:val="00C94C64"/>
    <w:rsid w:val="00C94E70"/>
    <w:rsid w:val="00C97555"/>
    <w:rsid w:val="00CA0AEF"/>
    <w:rsid w:val="00CA2945"/>
    <w:rsid w:val="00CA2D3F"/>
    <w:rsid w:val="00CA2D7B"/>
    <w:rsid w:val="00CA422D"/>
    <w:rsid w:val="00CA4406"/>
    <w:rsid w:val="00CA6F91"/>
    <w:rsid w:val="00CB19B4"/>
    <w:rsid w:val="00CB1F82"/>
    <w:rsid w:val="00CB2E06"/>
    <w:rsid w:val="00CB45D8"/>
    <w:rsid w:val="00CB4EF7"/>
    <w:rsid w:val="00CB5194"/>
    <w:rsid w:val="00CB5DAF"/>
    <w:rsid w:val="00CB5E93"/>
    <w:rsid w:val="00CB6BFB"/>
    <w:rsid w:val="00CB7711"/>
    <w:rsid w:val="00CB7885"/>
    <w:rsid w:val="00CC056D"/>
    <w:rsid w:val="00CC103A"/>
    <w:rsid w:val="00CC1602"/>
    <w:rsid w:val="00CC19F4"/>
    <w:rsid w:val="00CC1C1B"/>
    <w:rsid w:val="00CC1C6A"/>
    <w:rsid w:val="00CC2535"/>
    <w:rsid w:val="00CC25CA"/>
    <w:rsid w:val="00CC2B5B"/>
    <w:rsid w:val="00CC43B6"/>
    <w:rsid w:val="00CC56E5"/>
    <w:rsid w:val="00CC5DC4"/>
    <w:rsid w:val="00CC7208"/>
    <w:rsid w:val="00CC7F8E"/>
    <w:rsid w:val="00CD0217"/>
    <w:rsid w:val="00CD11D7"/>
    <w:rsid w:val="00CD1D8D"/>
    <w:rsid w:val="00CD4190"/>
    <w:rsid w:val="00CD5FDF"/>
    <w:rsid w:val="00CD7F5A"/>
    <w:rsid w:val="00CE03A6"/>
    <w:rsid w:val="00CE6122"/>
    <w:rsid w:val="00CE62CE"/>
    <w:rsid w:val="00CE69A7"/>
    <w:rsid w:val="00CE6E87"/>
    <w:rsid w:val="00CE7450"/>
    <w:rsid w:val="00CE74AA"/>
    <w:rsid w:val="00CF225F"/>
    <w:rsid w:val="00CF53C2"/>
    <w:rsid w:val="00CF6B37"/>
    <w:rsid w:val="00CF6C09"/>
    <w:rsid w:val="00CF6FE7"/>
    <w:rsid w:val="00CF7EBC"/>
    <w:rsid w:val="00D00178"/>
    <w:rsid w:val="00D021DD"/>
    <w:rsid w:val="00D02CEF"/>
    <w:rsid w:val="00D0344C"/>
    <w:rsid w:val="00D03A4C"/>
    <w:rsid w:val="00D06332"/>
    <w:rsid w:val="00D07DB4"/>
    <w:rsid w:val="00D10E37"/>
    <w:rsid w:val="00D12963"/>
    <w:rsid w:val="00D13B82"/>
    <w:rsid w:val="00D1566A"/>
    <w:rsid w:val="00D15D9E"/>
    <w:rsid w:val="00D204BD"/>
    <w:rsid w:val="00D20CC3"/>
    <w:rsid w:val="00D20CE0"/>
    <w:rsid w:val="00D22C0A"/>
    <w:rsid w:val="00D23333"/>
    <w:rsid w:val="00D2364C"/>
    <w:rsid w:val="00D245E3"/>
    <w:rsid w:val="00D24ED9"/>
    <w:rsid w:val="00D25278"/>
    <w:rsid w:val="00D255BD"/>
    <w:rsid w:val="00D3016C"/>
    <w:rsid w:val="00D306E1"/>
    <w:rsid w:val="00D30F99"/>
    <w:rsid w:val="00D314CB"/>
    <w:rsid w:val="00D36217"/>
    <w:rsid w:val="00D36615"/>
    <w:rsid w:val="00D367E9"/>
    <w:rsid w:val="00D37A16"/>
    <w:rsid w:val="00D37B91"/>
    <w:rsid w:val="00D402E2"/>
    <w:rsid w:val="00D403AE"/>
    <w:rsid w:val="00D40FAB"/>
    <w:rsid w:val="00D415EE"/>
    <w:rsid w:val="00D41DEC"/>
    <w:rsid w:val="00D4249A"/>
    <w:rsid w:val="00D446BE"/>
    <w:rsid w:val="00D4473B"/>
    <w:rsid w:val="00D46D89"/>
    <w:rsid w:val="00D4737E"/>
    <w:rsid w:val="00D47FC1"/>
    <w:rsid w:val="00D50BE6"/>
    <w:rsid w:val="00D52DAB"/>
    <w:rsid w:val="00D54853"/>
    <w:rsid w:val="00D54E63"/>
    <w:rsid w:val="00D5600D"/>
    <w:rsid w:val="00D56673"/>
    <w:rsid w:val="00D6103C"/>
    <w:rsid w:val="00D6109C"/>
    <w:rsid w:val="00D6149A"/>
    <w:rsid w:val="00D63925"/>
    <w:rsid w:val="00D6407F"/>
    <w:rsid w:val="00D6564B"/>
    <w:rsid w:val="00D70DF1"/>
    <w:rsid w:val="00D70F88"/>
    <w:rsid w:val="00D71B48"/>
    <w:rsid w:val="00D7338A"/>
    <w:rsid w:val="00D7371A"/>
    <w:rsid w:val="00D752D5"/>
    <w:rsid w:val="00D75E92"/>
    <w:rsid w:val="00D80A6D"/>
    <w:rsid w:val="00D80F45"/>
    <w:rsid w:val="00D8230A"/>
    <w:rsid w:val="00D82850"/>
    <w:rsid w:val="00D8351A"/>
    <w:rsid w:val="00D86C98"/>
    <w:rsid w:val="00D87291"/>
    <w:rsid w:val="00D915FC"/>
    <w:rsid w:val="00D91AA3"/>
    <w:rsid w:val="00D92A27"/>
    <w:rsid w:val="00D93374"/>
    <w:rsid w:val="00D93E80"/>
    <w:rsid w:val="00D96965"/>
    <w:rsid w:val="00D97E19"/>
    <w:rsid w:val="00D97FF6"/>
    <w:rsid w:val="00DA024D"/>
    <w:rsid w:val="00DA07DE"/>
    <w:rsid w:val="00DA1254"/>
    <w:rsid w:val="00DA1DF3"/>
    <w:rsid w:val="00DA2948"/>
    <w:rsid w:val="00DA42E0"/>
    <w:rsid w:val="00DA50F9"/>
    <w:rsid w:val="00DA7362"/>
    <w:rsid w:val="00DB154B"/>
    <w:rsid w:val="00DB1FFF"/>
    <w:rsid w:val="00DB303E"/>
    <w:rsid w:val="00DB3411"/>
    <w:rsid w:val="00DB3508"/>
    <w:rsid w:val="00DB514D"/>
    <w:rsid w:val="00DB51D7"/>
    <w:rsid w:val="00DB6190"/>
    <w:rsid w:val="00DB6B17"/>
    <w:rsid w:val="00DC0369"/>
    <w:rsid w:val="00DC0411"/>
    <w:rsid w:val="00DC0DC4"/>
    <w:rsid w:val="00DC1DD3"/>
    <w:rsid w:val="00DC2068"/>
    <w:rsid w:val="00DC327C"/>
    <w:rsid w:val="00DC39FC"/>
    <w:rsid w:val="00DC51EA"/>
    <w:rsid w:val="00DC5383"/>
    <w:rsid w:val="00DC76C5"/>
    <w:rsid w:val="00DC7AE3"/>
    <w:rsid w:val="00DD0B1E"/>
    <w:rsid w:val="00DD1208"/>
    <w:rsid w:val="00DD13CB"/>
    <w:rsid w:val="00DD14BB"/>
    <w:rsid w:val="00DD33D6"/>
    <w:rsid w:val="00DD3E85"/>
    <w:rsid w:val="00DD3F7E"/>
    <w:rsid w:val="00DD600C"/>
    <w:rsid w:val="00DD67DC"/>
    <w:rsid w:val="00DD7FDE"/>
    <w:rsid w:val="00DE0723"/>
    <w:rsid w:val="00DE142A"/>
    <w:rsid w:val="00DE1937"/>
    <w:rsid w:val="00DE1BAB"/>
    <w:rsid w:val="00DE2DD7"/>
    <w:rsid w:val="00DE37FD"/>
    <w:rsid w:val="00DE4084"/>
    <w:rsid w:val="00DE4239"/>
    <w:rsid w:val="00DE54D3"/>
    <w:rsid w:val="00DE56C5"/>
    <w:rsid w:val="00DE635B"/>
    <w:rsid w:val="00DF0ED6"/>
    <w:rsid w:val="00DF2AE1"/>
    <w:rsid w:val="00DF2F3F"/>
    <w:rsid w:val="00DF3AAC"/>
    <w:rsid w:val="00DF3B8E"/>
    <w:rsid w:val="00DF7A7A"/>
    <w:rsid w:val="00DF7AB9"/>
    <w:rsid w:val="00DF7FD6"/>
    <w:rsid w:val="00E00C91"/>
    <w:rsid w:val="00E0173A"/>
    <w:rsid w:val="00E01BE9"/>
    <w:rsid w:val="00E02B3F"/>
    <w:rsid w:val="00E03D02"/>
    <w:rsid w:val="00E03D24"/>
    <w:rsid w:val="00E04015"/>
    <w:rsid w:val="00E041F6"/>
    <w:rsid w:val="00E050C4"/>
    <w:rsid w:val="00E05336"/>
    <w:rsid w:val="00E062A5"/>
    <w:rsid w:val="00E06E60"/>
    <w:rsid w:val="00E07539"/>
    <w:rsid w:val="00E13498"/>
    <w:rsid w:val="00E16CCF"/>
    <w:rsid w:val="00E17B22"/>
    <w:rsid w:val="00E200B5"/>
    <w:rsid w:val="00E22B57"/>
    <w:rsid w:val="00E22D29"/>
    <w:rsid w:val="00E22E73"/>
    <w:rsid w:val="00E23982"/>
    <w:rsid w:val="00E2402C"/>
    <w:rsid w:val="00E2705E"/>
    <w:rsid w:val="00E31441"/>
    <w:rsid w:val="00E32D47"/>
    <w:rsid w:val="00E35392"/>
    <w:rsid w:val="00E35483"/>
    <w:rsid w:val="00E36E08"/>
    <w:rsid w:val="00E37E1D"/>
    <w:rsid w:val="00E41C2B"/>
    <w:rsid w:val="00E437CB"/>
    <w:rsid w:val="00E43F2B"/>
    <w:rsid w:val="00E44EEB"/>
    <w:rsid w:val="00E458C5"/>
    <w:rsid w:val="00E4616E"/>
    <w:rsid w:val="00E47930"/>
    <w:rsid w:val="00E5008C"/>
    <w:rsid w:val="00E5036E"/>
    <w:rsid w:val="00E525BB"/>
    <w:rsid w:val="00E5316D"/>
    <w:rsid w:val="00E539C8"/>
    <w:rsid w:val="00E5411F"/>
    <w:rsid w:val="00E56C0B"/>
    <w:rsid w:val="00E57174"/>
    <w:rsid w:val="00E6048A"/>
    <w:rsid w:val="00E60DBE"/>
    <w:rsid w:val="00E6341B"/>
    <w:rsid w:val="00E67A96"/>
    <w:rsid w:val="00E71C07"/>
    <w:rsid w:val="00E7242B"/>
    <w:rsid w:val="00E73051"/>
    <w:rsid w:val="00E7324E"/>
    <w:rsid w:val="00E73383"/>
    <w:rsid w:val="00E7371E"/>
    <w:rsid w:val="00E75610"/>
    <w:rsid w:val="00E75E27"/>
    <w:rsid w:val="00E77C78"/>
    <w:rsid w:val="00E813F4"/>
    <w:rsid w:val="00E817E3"/>
    <w:rsid w:val="00E85DC3"/>
    <w:rsid w:val="00E865C2"/>
    <w:rsid w:val="00E878DD"/>
    <w:rsid w:val="00E906B0"/>
    <w:rsid w:val="00E9274E"/>
    <w:rsid w:val="00E94702"/>
    <w:rsid w:val="00E9651A"/>
    <w:rsid w:val="00EA026F"/>
    <w:rsid w:val="00EA04F3"/>
    <w:rsid w:val="00EA1392"/>
    <w:rsid w:val="00EA1B91"/>
    <w:rsid w:val="00EA1BC5"/>
    <w:rsid w:val="00EA298F"/>
    <w:rsid w:val="00EA388E"/>
    <w:rsid w:val="00EA454B"/>
    <w:rsid w:val="00EA4B3A"/>
    <w:rsid w:val="00EA4C72"/>
    <w:rsid w:val="00EB01E4"/>
    <w:rsid w:val="00EB0310"/>
    <w:rsid w:val="00EB03B1"/>
    <w:rsid w:val="00EB06BE"/>
    <w:rsid w:val="00EB0E58"/>
    <w:rsid w:val="00EB1492"/>
    <w:rsid w:val="00EB1DB6"/>
    <w:rsid w:val="00EB5BA3"/>
    <w:rsid w:val="00EC1CBF"/>
    <w:rsid w:val="00EC204B"/>
    <w:rsid w:val="00EC2512"/>
    <w:rsid w:val="00EC256F"/>
    <w:rsid w:val="00EC2F4C"/>
    <w:rsid w:val="00EC38B7"/>
    <w:rsid w:val="00EC5861"/>
    <w:rsid w:val="00EC67CD"/>
    <w:rsid w:val="00EC6E77"/>
    <w:rsid w:val="00EC7B11"/>
    <w:rsid w:val="00ED0F78"/>
    <w:rsid w:val="00ED10D0"/>
    <w:rsid w:val="00ED11D2"/>
    <w:rsid w:val="00ED1C32"/>
    <w:rsid w:val="00ED1F8E"/>
    <w:rsid w:val="00ED1FAF"/>
    <w:rsid w:val="00ED2E33"/>
    <w:rsid w:val="00ED3B70"/>
    <w:rsid w:val="00ED4A27"/>
    <w:rsid w:val="00ED6643"/>
    <w:rsid w:val="00ED6652"/>
    <w:rsid w:val="00EE0E9A"/>
    <w:rsid w:val="00EE13F6"/>
    <w:rsid w:val="00EE1990"/>
    <w:rsid w:val="00EE30C3"/>
    <w:rsid w:val="00EE30F6"/>
    <w:rsid w:val="00EE4218"/>
    <w:rsid w:val="00EE51CF"/>
    <w:rsid w:val="00EE56DD"/>
    <w:rsid w:val="00EE5992"/>
    <w:rsid w:val="00EE62C0"/>
    <w:rsid w:val="00EE658A"/>
    <w:rsid w:val="00EE7BD9"/>
    <w:rsid w:val="00EF02AB"/>
    <w:rsid w:val="00EF059E"/>
    <w:rsid w:val="00EF2D4D"/>
    <w:rsid w:val="00EF55E7"/>
    <w:rsid w:val="00EF78AB"/>
    <w:rsid w:val="00F00495"/>
    <w:rsid w:val="00F00F02"/>
    <w:rsid w:val="00F01276"/>
    <w:rsid w:val="00F01405"/>
    <w:rsid w:val="00F014E6"/>
    <w:rsid w:val="00F01E6B"/>
    <w:rsid w:val="00F022B1"/>
    <w:rsid w:val="00F02A66"/>
    <w:rsid w:val="00F03F3B"/>
    <w:rsid w:val="00F047D9"/>
    <w:rsid w:val="00F04FFD"/>
    <w:rsid w:val="00F05A48"/>
    <w:rsid w:val="00F05F8C"/>
    <w:rsid w:val="00F06032"/>
    <w:rsid w:val="00F0651D"/>
    <w:rsid w:val="00F06A21"/>
    <w:rsid w:val="00F06E0E"/>
    <w:rsid w:val="00F11349"/>
    <w:rsid w:val="00F11C69"/>
    <w:rsid w:val="00F11E33"/>
    <w:rsid w:val="00F11E9A"/>
    <w:rsid w:val="00F1276F"/>
    <w:rsid w:val="00F130EB"/>
    <w:rsid w:val="00F1454F"/>
    <w:rsid w:val="00F16E3E"/>
    <w:rsid w:val="00F21900"/>
    <w:rsid w:val="00F2202B"/>
    <w:rsid w:val="00F22FC6"/>
    <w:rsid w:val="00F237CC"/>
    <w:rsid w:val="00F23EE4"/>
    <w:rsid w:val="00F24A1A"/>
    <w:rsid w:val="00F24E1C"/>
    <w:rsid w:val="00F255A7"/>
    <w:rsid w:val="00F25BE0"/>
    <w:rsid w:val="00F263DF"/>
    <w:rsid w:val="00F27C3E"/>
    <w:rsid w:val="00F303DE"/>
    <w:rsid w:val="00F30962"/>
    <w:rsid w:val="00F309FF"/>
    <w:rsid w:val="00F33629"/>
    <w:rsid w:val="00F33FE8"/>
    <w:rsid w:val="00F34D63"/>
    <w:rsid w:val="00F35531"/>
    <w:rsid w:val="00F408B8"/>
    <w:rsid w:val="00F4098D"/>
    <w:rsid w:val="00F40A68"/>
    <w:rsid w:val="00F41200"/>
    <w:rsid w:val="00F4171F"/>
    <w:rsid w:val="00F43495"/>
    <w:rsid w:val="00F50035"/>
    <w:rsid w:val="00F51E08"/>
    <w:rsid w:val="00F5471C"/>
    <w:rsid w:val="00F55257"/>
    <w:rsid w:val="00F61D4F"/>
    <w:rsid w:val="00F62F48"/>
    <w:rsid w:val="00F63B88"/>
    <w:rsid w:val="00F63F58"/>
    <w:rsid w:val="00F65015"/>
    <w:rsid w:val="00F65D00"/>
    <w:rsid w:val="00F672B8"/>
    <w:rsid w:val="00F67B4D"/>
    <w:rsid w:val="00F70C31"/>
    <w:rsid w:val="00F70C4D"/>
    <w:rsid w:val="00F730AA"/>
    <w:rsid w:val="00F74FCB"/>
    <w:rsid w:val="00F7662B"/>
    <w:rsid w:val="00F76D49"/>
    <w:rsid w:val="00F77B50"/>
    <w:rsid w:val="00F80173"/>
    <w:rsid w:val="00F8030B"/>
    <w:rsid w:val="00F819AD"/>
    <w:rsid w:val="00F81BC4"/>
    <w:rsid w:val="00F81CA9"/>
    <w:rsid w:val="00F8798B"/>
    <w:rsid w:val="00F9103D"/>
    <w:rsid w:val="00F912B2"/>
    <w:rsid w:val="00F93C27"/>
    <w:rsid w:val="00F93DA4"/>
    <w:rsid w:val="00F94C58"/>
    <w:rsid w:val="00F94C87"/>
    <w:rsid w:val="00F9548A"/>
    <w:rsid w:val="00F9620E"/>
    <w:rsid w:val="00F96478"/>
    <w:rsid w:val="00F9660D"/>
    <w:rsid w:val="00FA1166"/>
    <w:rsid w:val="00FA475C"/>
    <w:rsid w:val="00FA6D4A"/>
    <w:rsid w:val="00FB5317"/>
    <w:rsid w:val="00FB5F2D"/>
    <w:rsid w:val="00FB64C5"/>
    <w:rsid w:val="00FB66A9"/>
    <w:rsid w:val="00FB6933"/>
    <w:rsid w:val="00FB7DAA"/>
    <w:rsid w:val="00FC12CB"/>
    <w:rsid w:val="00FC284D"/>
    <w:rsid w:val="00FC3D8E"/>
    <w:rsid w:val="00FC4172"/>
    <w:rsid w:val="00FC469A"/>
    <w:rsid w:val="00FC5973"/>
    <w:rsid w:val="00FC7038"/>
    <w:rsid w:val="00FD0169"/>
    <w:rsid w:val="00FD078D"/>
    <w:rsid w:val="00FD3428"/>
    <w:rsid w:val="00FD5AE3"/>
    <w:rsid w:val="00FD7F71"/>
    <w:rsid w:val="00FE1C9A"/>
    <w:rsid w:val="00FE21BF"/>
    <w:rsid w:val="00FE31A5"/>
    <w:rsid w:val="00FE5870"/>
    <w:rsid w:val="00FE6139"/>
    <w:rsid w:val="00FF0D34"/>
    <w:rsid w:val="00FF1DCB"/>
    <w:rsid w:val="00FF2253"/>
    <w:rsid w:val="00FF420B"/>
    <w:rsid w:val="00FF4680"/>
    <w:rsid w:val="00FF59E5"/>
    <w:rsid w:val="00FF6C75"/>
    <w:rsid w:val="00FF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5EBCD7C"/>
  <w15:docId w15:val="{143206B5-138F-49F5-9C6B-D8376173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0037D"/>
    <w:pPr>
      <w:spacing w:line="360" w:lineRule="auto"/>
      <w:ind w:firstLine="567"/>
      <w:jc w:val="both"/>
    </w:pPr>
    <w:rPr>
      <w:snapToGrid w:val="0"/>
      <w:sz w:val="28"/>
      <w:szCs w:val="28"/>
    </w:rPr>
  </w:style>
  <w:style w:type="paragraph" w:styleId="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5"/>
    <w:next w:val="a5"/>
    <w:link w:val="10"/>
    <w:qFormat/>
    <w:rsid w:val="000A3404"/>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
    <w:basedOn w:val="a5"/>
    <w:next w:val="a5"/>
    <w:link w:val="21"/>
    <w:qFormat/>
    <w:rsid w:val="000A3404"/>
    <w:pPr>
      <w:keepNext/>
      <w:numPr>
        <w:ilvl w:val="1"/>
        <w:numId w:val="1"/>
      </w:numPr>
      <w:suppressAutoHyphens/>
      <w:spacing w:before="360" w:after="120" w:line="240" w:lineRule="auto"/>
      <w:jc w:val="left"/>
      <w:outlineLvl w:val="1"/>
    </w:pPr>
    <w:rPr>
      <w:b/>
      <w:sz w:val="32"/>
    </w:rPr>
  </w:style>
  <w:style w:type="paragraph" w:styleId="3">
    <w:name w:val="heading 3"/>
    <w:basedOn w:val="a5"/>
    <w:next w:val="a5"/>
    <w:link w:val="30"/>
    <w:qFormat/>
    <w:rsid w:val="000A3404"/>
    <w:pPr>
      <w:keepNext/>
      <w:spacing w:before="240" w:after="60"/>
      <w:outlineLvl w:val="2"/>
    </w:pPr>
    <w:rPr>
      <w:rFonts w:ascii="Arial" w:hAnsi="Arial" w:cs="Arial"/>
      <w:b/>
      <w:bCs/>
      <w:sz w:val="26"/>
      <w:szCs w:val="26"/>
    </w:rPr>
  </w:style>
  <w:style w:type="paragraph" w:styleId="4">
    <w:name w:val="heading 4"/>
    <w:basedOn w:val="a5"/>
    <w:next w:val="a5"/>
    <w:link w:val="40"/>
    <w:uiPriority w:val="9"/>
    <w:qFormat/>
    <w:rsid w:val="000A3404"/>
    <w:pPr>
      <w:keepNext/>
      <w:spacing w:before="240" w:after="60"/>
      <w:outlineLvl w:val="3"/>
    </w:pPr>
    <w:rPr>
      <w:b/>
      <w:bCs/>
    </w:rPr>
  </w:style>
  <w:style w:type="paragraph" w:styleId="5">
    <w:name w:val="heading 5"/>
    <w:basedOn w:val="a5"/>
    <w:next w:val="a5"/>
    <w:link w:val="50"/>
    <w:uiPriority w:val="9"/>
    <w:qFormat/>
    <w:rsid w:val="00C54487"/>
    <w:pPr>
      <w:tabs>
        <w:tab w:val="num" w:pos="1908"/>
      </w:tabs>
      <w:spacing w:before="240" w:after="60" w:line="240" w:lineRule="auto"/>
      <w:ind w:left="1908" w:hanging="1008"/>
      <w:jc w:val="left"/>
      <w:outlineLvl w:val="4"/>
    </w:pPr>
    <w:rPr>
      <w:b/>
      <w:bCs/>
      <w:i/>
      <w:iCs/>
      <w:snapToGrid/>
      <w:sz w:val="26"/>
      <w:szCs w:val="26"/>
      <w:lang w:eastAsia="en-US"/>
    </w:rPr>
  </w:style>
  <w:style w:type="paragraph" w:styleId="6">
    <w:name w:val="heading 6"/>
    <w:basedOn w:val="a5"/>
    <w:next w:val="a5"/>
    <w:link w:val="60"/>
    <w:uiPriority w:val="9"/>
    <w:qFormat/>
    <w:rsid w:val="00C54487"/>
    <w:pPr>
      <w:tabs>
        <w:tab w:val="num" w:pos="2052"/>
      </w:tabs>
      <w:spacing w:before="240" w:after="60" w:line="240" w:lineRule="auto"/>
      <w:ind w:left="2052" w:hanging="1152"/>
      <w:jc w:val="left"/>
      <w:outlineLvl w:val="5"/>
    </w:pPr>
    <w:rPr>
      <w:b/>
      <w:bCs/>
      <w:snapToGrid/>
      <w:sz w:val="22"/>
      <w:szCs w:val="22"/>
      <w:lang w:eastAsia="en-US"/>
    </w:rPr>
  </w:style>
  <w:style w:type="paragraph" w:styleId="7">
    <w:name w:val="heading 7"/>
    <w:basedOn w:val="a5"/>
    <w:next w:val="a5"/>
    <w:link w:val="70"/>
    <w:uiPriority w:val="9"/>
    <w:qFormat/>
    <w:rsid w:val="00C54487"/>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5"/>
    <w:next w:val="a5"/>
    <w:link w:val="80"/>
    <w:uiPriority w:val="9"/>
    <w:qFormat/>
    <w:rsid w:val="00C54487"/>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5"/>
    <w:next w:val="a5"/>
    <w:link w:val="90"/>
    <w:uiPriority w:val="9"/>
    <w:qFormat/>
    <w:rsid w:val="00C54487"/>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P1 Знак,H1 Знак,Заголовок 1 Знак2 Знак1,Заголовок 1 Знак1 Знак Знак1,Заголовок 1 Знак Знак Знак Знак,Заголовок 1 Знак Знак1 Знак Знак,Заголовок 1 Знак Знак2 Знак,Заголовок 1 Знак Знак Знак1,Заголовок 1 Знак2 Знак Знак"/>
    <w:basedOn w:val="a6"/>
    <w:link w:val="1"/>
    <w:locked/>
    <w:rsid w:val="001D4D86"/>
    <w:rPr>
      <w:rFonts w:ascii="Arial" w:hAnsi="Arial"/>
      <w:b/>
      <w:kern w:val="28"/>
      <w:sz w:val="40"/>
      <w:szCs w:val="28"/>
    </w:rPr>
  </w:style>
  <w:style w:type="paragraph" w:customStyle="1" w:styleId="a2">
    <w:name w:val="Пункт"/>
    <w:basedOn w:val="a5"/>
    <w:link w:val="12"/>
    <w:rsid w:val="000A3404"/>
    <w:pPr>
      <w:numPr>
        <w:ilvl w:val="2"/>
        <w:numId w:val="1"/>
      </w:numPr>
    </w:pPr>
  </w:style>
  <w:style w:type="character" w:customStyle="1" w:styleId="12">
    <w:name w:val="Пункт Знак1"/>
    <w:basedOn w:val="a6"/>
    <w:link w:val="a2"/>
    <w:rsid w:val="0025010F"/>
    <w:rPr>
      <w:snapToGrid w:val="0"/>
      <w:sz w:val="28"/>
      <w:szCs w:val="28"/>
    </w:rPr>
  </w:style>
  <w:style w:type="character" w:customStyle="1" w:styleId="a9">
    <w:name w:val="Пункт Знак"/>
    <w:rsid w:val="000A3404"/>
    <w:rPr>
      <w:noProof w:val="0"/>
      <w:sz w:val="28"/>
      <w:lang w:val="ru-RU" w:eastAsia="ru-RU" w:bidi="ar-SA"/>
    </w:rPr>
  </w:style>
  <w:style w:type="character" w:customStyle="1" w:styleId="aa">
    <w:name w:val="комментарий"/>
    <w:rsid w:val="000A3404"/>
    <w:rPr>
      <w:b/>
      <w:i/>
      <w:shd w:val="clear" w:color="auto" w:fill="FFFF99"/>
    </w:rPr>
  </w:style>
  <w:style w:type="paragraph" w:customStyle="1" w:styleId="a4">
    <w:name w:val="Подподпункт"/>
    <w:basedOn w:val="a5"/>
    <w:rsid w:val="000A3404"/>
    <w:pPr>
      <w:numPr>
        <w:ilvl w:val="4"/>
        <w:numId w:val="3"/>
      </w:numPr>
    </w:pPr>
  </w:style>
  <w:style w:type="paragraph" w:styleId="a1">
    <w:name w:val="List Number"/>
    <w:basedOn w:val="a5"/>
    <w:uiPriority w:val="99"/>
    <w:rsid w:val="000A3404"/>
    <w:pPr>
      <w:numPr>
        <w:numId w:val="2"/>
      </w:numPr>
      <w:autoSpaceDE w:val="0"/>
      <w:autoSpaceDN w:val="0"/>
      <w:spacing w:before="60"/>
    </w:pPr>
    <w:rPr>
      <w:snapToGrid/>
      <w:szCs w:val="24"/>
    </w:rPr>
  </w:style>
  <w:style w:type="paragraph" w:styleId="ab">
    <w:name w:val="Normal (Web)"/>
    <w:aliases w:val="Знак2, Знак2,Обычный (Web),Обычный (веб) Знак Знак,Обычный (Web) Знак Знак Знак"/>
    <w:basedOn w:val="a5"/>
    <w:link w:val="ac"/>
    <w:uiPriority w:val="99"/>
    <w:qFormat/>
    <w:rsid w:val="000A3404"/>
    <w:pPr>
      <w:spacing w:before="100" w:beforeAutospacing="1" w:after="100" w:afterAutospacing="1" w:line="240" w:lineRule="auto"/>
      <w:ind w:firstLine="0"/>
      <w:jc w:val="left"/>
    </w:pPr>
    <w:rPr>
      <w:snapToGrid/>
      <w:sz w:val="24"/>
      <w:szCs w:val="24"/>
    </w:rPr>
  </w:style>
  <w:style w:type="character" w:customStyle="1" w:styleId="ac">
    <w:name w:val="Обычный (веб) Знак"/>
    <w:aliases w:val="Знак2 Знак, Знак2 Знак,Обычный (Web) Знак,Обычный (веб) Знак Знак Знак,Обычный (Web) Знак Знак Знак Знак"/>
    <w:link w:val="ab"/>
    <w:uiPriority w:val="99"/>
    <w:rsid w:val="005A76DE"/>
    <w:rPr>
      <w:sz w:val="24"/>
      <w:szCs w:val="24"/>
    </w:rPr>
  </w:style>
  <w:style w:type="paragraph" w:customStyle="1" w:styleId="a3">
    <w:name w:val="Подпункт"/>
    <w:basedOn w:val="a2"/>
    <w:rsid w:val="000A3404"/>
    <w:pPr>
      <w:numPr>
        <w:ilvl w:val="3"/>
        <w:numId w:val="3"/>
      </w:numPr>
    </w:pPr>
  </w:style>
  <w:style w:type="paragraph" w:customStyle="1" w:styleId="20">
    <w:name w:val="Пункт2"/>
    <w:basedOn w:val="a2"/>
    <w:rsid w:val="000A3404"/>
    <w:pPr>
      <w:keepNext/>
      <w:numPr>
        <w:numId w:val="3"/>
      </w:numPr>
      <w:suppressAutoHyphens/>
      <w:spacing w:before="240" w:after="120" w:line="240" w:lineRule="auto"/>
      <w:jc w:val="left"/>
      <w:outlineLvl w:val="2"/>
    </w:pPr>
    <w:rPr>
      <w:b/>
    </w:rPr>
  </w:style>
  <w:style w:type="character" w:customStyle="1" w:styleId="ad">
    <w:name w:val="Подпункт Знак"/>
    <w:basedOn w:val="a9"/>
    <w:rsid w:val="000A3404"/>
    <w:rPr>
      <w:noProof w:val="0"/>
      <w:sz w:val="28"/>
      <w:lang w:val="ru-RU" w:eastAsia="ru-RU" w:bidi="ar-SA"/>
    </w:rPr>
  </w:style>
  <w:style w:type="paragraph" w:customStyle="1" w:styleId="ae">
    <w:name w:val="Пункт б/н"/>
    <w:basedOn w:val="a5"/>
    <w:rsid w:val="000A3404"/>
    <w:pPr>
      <w:tabs>
        <w:tab w:val="left" w:pos="1134"/>
      </w:tabs>
      <w:ind w:left="1134" w:firstLine="0"/>
    </w:pPr>
  </w:style>
  <w:style w:type="paragraph" w:customStyle="1" w:styleId="af">
    <w:name w:val="Таблица шапка"/>
    <w:basedOn w:val="a5"/>
    <w:rsid w:val="000A3404"/>
    <w:pPr>
      <w:keepNext/>
      <w:spacing w:before="40" w:after="40" w:line="240" w:lineRule="auto"/>
      <w:ind w:left="57" w:right="57" w:firstLine="0"/>
      <w:jc w:val="left"/>
    </w:pPr>
    <w:rPr>
      <w:sz w:val="22"/>
    </w:rPr>
  </w:style>
  <w:style w:type="paragraph" w:customStyle="1" w:styleId="af0">
    <w:name w:val="Таблица текст"/>
    <w:basedOn w:val="a5"/>
    <w:rsid w:val="000A3404"/>
    <w:pPr>
      <w:spacing w:before="40" w:after="40" w:line="240" w:lineRule="auto"/>
      <w:ind w:left="57" w:right="57" w:firstLine="0"/>
      <w:jc w:val="left"/>
    </w:pPr>
    <w:rPr>
      <w:sz w:val="24"/>
    </w:rPr>
  </w:style>
  <w:style w:type="character" w:styleId="af1">
    <w:name w:val="Hyperlink"/>
    <w:uiPriority w:val="99"/>
    <w:rsid w:val="000A3404"/>
    <w:rPr>
      <w:color w:val="0000FF"/>
      <w:u w:val="single"/>
    </w:rPr>
  </w:style>
  <w:style w:type="paragraph" w:styleId="af2">
    <w:name w:val="Balloon Text"/>
    <w:basedOn w:val="a5"/>
    <w:link w:val="af3"/>
    <w:uiPriority w:val="99"/>
    <w:semiHidden/>
    <w:rsid w:val="000A3404"/>
    <w:rPr>
      <w:rFonts w:ascii="Tahoma" w:hAnsi="Tahoma" w:cs="Tahoma"/>
      <w:sz w:val="16"/>
      <w:szCs w:val="16"/>
    </w:rPr>
  </w:style>
  <w:style w:type="paragraph" w:styleId="31">
    <w:name w:val="Body Text 3"/>
    <w:basedOn w:val="a5"/>
    <w:link w:val="32"/>
    <w:uiPriority w:val="99"/>
    <w:rsid w:val="000A3404"/>
    <w:pPr>
      <w:spacing w:line="240" w:lineRule="auto"/>
      <w:ind w:firstLine="0"/>
    </w:pPr>
    <w:rPr>
      <w:snapToGrid/>
      <w:color w:val="0000FF"/>
      <w:sz w:val="24"/>
      <w:szCs w:val="24"/>
      <w:lang w:eastAsia="en-US"/>
    </w:rPr>
  </w:style>
  <w:style w:type="character" w:customStyle="1" w:styleId="32">
    <w:name w:val="Основной текст 3 Знак"/>
    <w:basedOn w:val="a6"/>
    <w:link w:val="31"/>
    <w:uiPriority w:val="99"/>
    <w:rsid w:val="00345A89"/>
    <w:rPr>
      <w:color w:val="0000FF"/>
      <w:sz w:val="24"/>
      <w:szCs w:val="24"/>
      <w:lang w:eastAsia="en-US"/>
    </w:rPr>
  </w:style>
  <w:style w:type="paragraph" w:customStyle="1" w:styleId="af4">
    <w:name w:val="Подподподподпункт"/>
    <w:basedOn w:val="a5"/>
    <w:rsid w:val="000A3404"/>
    <w:pPr>
      <w:tabs>
        <w:tab w:val="num" w:pos="2835"/>
      </w:tabs>
      <w:ind w:left="2835" w:hanging="567"/>
    </w:pPr>
    <w:rPr>
      <w:szCs w:val="20"/>
    </w:rPr>
  </w:style>
  <w:style w:type="paragraph" w:styleId="af5">
    <w:name w:val="footer"/>
    <w:basedOn w:val="a5"/>
    <w:link w:val="af6"/>
    <w:rsid w:val="000A3404"/>
    <w:pPr>
      <w:tabs>
        <w:tab w:val="center" w:pos="4677"/>
        <w:tab w:val="right" w:pos="9355"/>
      </w:tabs>
    </w:pPr>
  </w:style>
  <w:style w:type="character" w:customStyle="1" w:styleId="af6">
    <w:name w:val="Нижний колонтитул Знак"/>
    <w:basedOn w:val="a6"/>
    <w:link w:val="af5"/>
    <w:rsid w:val="00343B7A"/>
    <w:rPr>
      <w:snapToGrid w:val="0"/>
      <w:sz w:val="28"/>
      <w:szCs w:val="28"/>
    </w:rPr>
  </w:style>
  <w:style w:type="character" w:styleId="af7">
    <w:name w:val="page number"/>
    <w:basedOn w:val="a6"/>
    <w:uiPriority w:val="99"/>
    <w:rsid w:val="000A3404"/>
  </w:style>
  <w:style w:type="paragraph" w:styleId="af8">
    <w:name w:val="Message Header"/>
    <w:basedOn w:val="a5"/>
    <w:link w:val="af9"/>
    <w:uiPriority w:val="99"/>
    <w:rsid w:val="000A34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paragraph" w:styleId="afa">
    <w:name w:val="Body Text"/>
    <w:basedOn w:val="a5"/>
    <w:link w:val="afb"/>
    <w:uiPriority w:val="99"/>
    <w:rsid w:val="000A3404"/>
    <w:pPr>
      <w:spacing w:after="120"/>
    </w:pPr>
  </w:style>
  <w:style w:type="character" w:customStyle="1" w:styleId="afb">
    <w:name w:val="Основной текст Знак"/>
    <w:basedOn w:val="a6"/>
    <w:link w:val="afa"/>
    <w:uiPriority w:val="99"/>
    <w:rsid w:val="00ED1C32"/>
    <w:rPr>
      <w:snapToGrid w:val="0"/>
      <w:sz w:val="28"/>
      <w:szCs w:val="28"/>
    </w:rPr>
  </w:style>
  <w:style w:type="paragraph" w:styleId="afc">
    <w:name w:val="Title"/>
    <w:basedOn w:val="a5"/>
    <w:link w:val="afd"/>
    <w:uiPriority w:val="10"/>
    <w:qFormat/>
    <w:rsid w:val="000A3404"/>
    <w:pPr>
      <w:spacing w:line="240" w:lineRule="auto"/>
      <w:jc w:val="center"/>
    </w:pPr>
    <w:rPr>
      <w:b/>
      <w:bCs/>
      <w:snapToGrid/>
      <w:sz w:val="20"/>
      <w:szCs w:val="20"/>
    </w:rPr>
  </w:style>
  <w:style w:type="character" w:customStyle="1" w:styleId="afd">
    <w:name w:val="Заголовок Знак"/>
    <w:basedOn w:val="a6"/>
    <w:link w:val="afc"/>
    <w:uiPriority w:val="10"/>
    <w:locked/>
    <w:rsid w:val="001D4D86"/>
    <w:rPr>
      <w:b/>
      <w:bCs/>
    </w:rPr>
  </w:style>
  <w:style w:type="paragraph" w:customStyle="1" w:styleId="afe">
    <w:name w:val="Знак"/>
    <w:basedOn w:val="a5"/>
    <w:rsid w:val="000A3404"/>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rsid w:val="000A3404"/>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0A340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F16E3E"/>
    <w:rPr>
      <w:rFonts w:ascii="Arial" w:hAnsi="Arial" w:cs="Arial"/>
    </w:rPr>
  </w:style>
  <w:style w:type="paragraph" w:customStyle="1" w:styleId="ConsTitle">
    <w:name w:val="ConsTitle"/>
    <w:rsid w:val="000A3404"/>
    <w:pPr>
      <w:widowControl w:val="0"/>
      <w:autoSpaceDE w:val="0"/>
      <w:autoSpaceDN w:val="0"/>
      <w:adjustRightInd w:val="0"/>
      <w:ind w:right="19772"/>
    </w:pPr>
    <w:rPr>
      <w:rFonts w:ascii="Arial" w:hAnsi="Arial" w:cs="Arial"/>
      <w:b/>
      <w:bCs/>
      <w:sz w:val="16"/>
      <w:szCs w:val="16"/>
    </w:rPr>
  </w:style>
  <w:style w:type="paragraph" w:styleId="13">
    <w:name w:val="toc 1"/>
    <w:basedOn w:val="a5"/>
    <w:next w:val="a5"/>
    <w:autoRedefine/>
    <w:uiPriority w:val="39"/>
    <w:semiHidden/>
    <w:rsid w:val="000A3404"/>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5"/>
    <w:next w:val="a5"/>
    <w:autoRedefine/>
    <w:uiPriority w:val="39"/>
    <w:semiHidden/>
    <w:rsid w:val="000A3404"/>
    <w:pPr>
      <w:tabs>
        <w:tab w:val="left" w:pos="1134"/>
        <w:tab w:val="right" w:leader="dot" w:pos="10195"/>
      </w:tabs>
      <w:spacing w:before="120" w:after="120" w:line="240" w:lineRule="auto"/>
      <w:ind w:left="1134" w:right="1134" w:hanging="594"/>
    </w:pPr>
    <w:rPr>
      <w:b/>
      <w:noProof/>
      <w:sz w:val="24"/>
      <w:szCs w:val="24"/>
    </w:rPr>
  </w:style>
  <w:style w:type="paragraph" w:customStyle="1" w:styleId="Times12">
    <w:name w:val="Times 12"/>
    <w:basedOn w:val="a5"/>
    <w:rsid w:val="000A3404"/>
    <w:pPr>
      <w:overflowPunct w:val="0"/>
      <w:autoSpaceDE w:val="0"/>
      <w:autoSpaceDN w:val="0"/>
      <w:adjustRightInd w:val="0"/>
      <w:spacing w:line="240" w:lineRule="auto"/>
    </w:pPr>
    <w:rPr>
      <w:bCs/>
      <w:snapToGrid/>
      <w:sz w:val="24"/>
      <w:szCs w:val="22"/>
    </w:rPr>
  </w:style>
  <w:style w:type="character" w:styleId="aff">
    <w:name w:val="annotation reference"/>
    <w:uiPriority w:val="99"/>
    <w:semiHidden/>
    <w:rsid w:val="000A3404"/>
    <w:rPr>
      <w:sz w:val="16"/>
      <w:szCs w:val="16"/>
    </w:rPr>
  </w:style>
  <w:style w:type="paragraph" w:styleId="aff0">
    <w:name w:val="annotation text"/>
    <w:basedOn w:val="a5"/>
    <w:link w:val="aff1"/>
    <w:uiPriority w:val="99"/>
    <w:semiHidden/>
    <w:rsid w:val="000A3404"/>
    <w:rPr>
      <w:sz w:val="20"/>
      <w:szCs w:val="20"/>
    </w:rPr>
  </w:style>
  <w:style w:type="character" w:customStyle="1" w:styleId="aff1">
    <w:name w:val="Текст примечания Знак"/>
    <w:link w:val="aff0"/>
    <w:uiPriority w:val="99"/>
    <w:semiHidden/>
    <w:rsid w:val="005A76DE"/>
    <w:rPr>
      <w:snapToGrid/>
    </w:rPr>
  </w:style>
  <w:style w:type="paragraph" w:styleId="aff2">
    <w:name w:val="annotation subject"/>
    <w:basedOn w:val="aff0"/>
    <w:next w:val="aff0"/>
    <w:link w:val="aff3"/>
    <w:uiPriority w:val="99"/>
    <w:semiHidden/>
    <w:rsid w:val="000A3404"/>
    <w:rPr>
      <w:b/>
      <w:bCs/>
    </w:rPr>
  </w:style>
  <w:style w:type="paragraph" w:styleId="aff4">
    <w:name w:val="header"/>
    <w:basedOn w:val="a5"/>
    <w:link w:val="aff5"/>
    <w:uiPriority w:val="99"/>
    <w:rsid w:val="000A3404"/>
    <w:pPr>
      <w:tabs>
        <w:tab w:val="center" w:pos="4677"/>
        <w:tab w:val="right" w:pos="9355"/>
      </w:tabs>
    </w:pPr>
  </w:style>
  <w:style w:type="character" w:customStyle="1" w:styleId="aff5">
    <w:name w:val="Верхний колонтитул Знак"/>
    <w:basedOn w:val="a6"/>
    <w:link w:val="aff4"/>
    <w:uiPriority w:val="99"/>
    <w:rsid w:val="00707B13"/>
    <w:rPr>
      <w:snapToGrid w:val="0"/>
      <w:sz w:val="28"/>
      <w:szCs w:val="28"/>
    </w:rPr>
  </w:style>
  <w:style w:type="paragraph" w:customStyle="1" w:styleId="DefaultParagraphFontParaCharChar">
    <w:name w:val="Default Paragraph Font Para Char Char Знак Знак Знак Знак"/>
    <w:basedOn w:val="a5"/>
    <w:semiHidden/>
    <w:rsid w:val="000A1B71"/>
    <w:pPr>
      <w:spacing w:after="160" w:line="240" w:lineRule="exact"/>
      <w:ind w:firstLine="0"/>
      <w:jc w:val="left"/>
    </w:pPr>
    <w:rPr>
      <w:rFonts w:ascii="Verdana" w:hAnsi="Verdana"/>
      <w:snapToGrid/>
      <w:sz w:val="20"/>
      <w:szCs w:val="20"/>
      <w:lang w:eastAsia="en-US"/>
    </w:rPr>
  </w:style>
  <w:style w:type="paragraph" w:customStyle="1" w:styleId="14">
    <w:name w:val="Знак Знак Знак1 Знак"/>
    <w:basedOn w:val="a5"/>
    <w:rsid w:val="00CC2B5B"/>
    <w:pPr>
      <w:spacing w:after="160" w:line="240" w:lineRule="exact"/>
      <w:ind w:firstLine="0"/>
      <w:jc w:val="left"/>
    </w:pPr>
    <w:rPr>
      <w:rFonts w:ascii="Verdana" w:hAnsi="Verdana" w:cs="Arial"/>
      <w:snapToGrid/>
      <w:sz w:val="22"/>
      <w:szCs w:val="20"/>
      <w:lang w:val="en-US" w:eastAsia="en-US"/>
    </w:rPr>
  </w:style>
  <w:style w:type="table" w:styleId="aff6">
    <w:name w:val="Table Grid"/>
    <w:basedOn w:val="a7"/>
    <w:uiPriority w:val="59"/>
    <w:rsid w:val="002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нак3"/>
    <w:basedOn w:val="a5"/>
    <w:rsid w:val="00C277C6"/>
    <w:pPr>
      <w:spacing w:after="160" w:line="240" w:lineRule="exact"/>
      <w:ind w:firstLine="0"/>
      <w:jc w:val="left"/>
    </w:pPr>
    <w:rPr>
      <w:rFonts w:ascii="Verdana" w:hAnsi="Verdana" w:cs="Arial"/>
      <w:snapToGrid/>
      <w:sz w:val="22"/>
      <w:szCs w:val="20"/>
      <w:lang w:val="en-US" w:eastAsia="en-US"/>
    </w:rPr>
  </w:style>
  <w:style w:type="paragraph" w:styleId="aff7">
    <w:name w:val="Body Text Indent"/>
    <w:basedOn w:val="a5"/>
    <w:link w:val="aff8"/>
    <w:uiPriority w:val="99"/>
    <w:rsid w:val="003A11AF"/>
    <w:pPr>
      <w:spacing w:after="120" w:line="240" w:lineRule="auto"/>
      <w:ind w:left="283" w:firstLine="0"/>
      <w:jc w:val="left"/>
    </w:pPr>
    <w:rPr>
      <w:snapToGrid/>
      <w:sz w:val="24"/>
      <w:szCs w:val="24"/>
    </w:rPr>
  </w:style>
  <w:style w:type="character" w:customStyle="1" w:styleId="aff8">
    <w:name w:val="Основной текст с отступом Знак"/>
    <w:basedOn w:val="a6"/>
    <w:link w:val="aff7"/>
    <w:uiPriority w:val="99"/>
    <w:locked/>
    <w:rsid w:val="001D4D86"/>
    <w:rPr>
      <w:sz w:val="24"/>
      <w:szCs w:val="24"/>
    </w:rPr>
  </w:style>
  <w:style w:type="paragraph" w:styleId="34">
    <w:name w:val="toc 3"/>
    <w:basedOn w:val="a5"/>
    <w:next w:val="a5"/>
    <w:autoRedefine/>
    <w:uiPriority w:val="39"/>
    <w:rsid w:val="00E458C5"/>
    <w:pPr>
      <w:spacing w:line="240" w:lineRule="auto"/>
      <w:ind w:left="480" w:firstLine="0"/>
      <w:jc w:val="left"/>
    </w:pPr>
    <w:rPr>
      <w:snapToGrid/>
      <w:sz w:val="24"/>
      <w:szCs w:val="24"/>
    </w:rPr>
  </w:style>
  <w:style w:type="paragraph" w:customStyle="1" w:styleId="11">
    <w:name w:val="Загл11"/>
    <w:basedOn w:val="a5"/>
    <w:link w:val="110"/>
    <w:qFormat/>
    <w:rsid w:val="00E458C5"/>
    <w:pPr>
      <w:numPr>
        <w:numId w:val="4"/>
      </w:numPr>
      <w:spacing w:line="240" w:lineRule="auto"/>
      <w:outlineLvl w:val="0"/>
    </w:pPr>
    <w:rPr>
      <w:rFonts w:ascii="Arial" w:hAnsi="Arial"/>
      <w:b/>
      <w:snapToGrid/>
      <w:sz w:val="22"/>
      <w:szCs w:val="22"/>
    </w:rPr>
  </w:style>
  <w:style w:type="character" w:customStyle="1" w:styleId="110">
    <w:name w:val="Загл11 Знак"/>
    <w:link w:val="11"/>
    <w:rsid w:val="00E458C5"/>
    <w:rPr>
      <w:rFonts w:ascii="Arial" w:hAnsi="Arial"/>
      <w:b/>
      <w:sz w:val="22"/>
      <w:szCs w:val="22"/>
    </w:rPr>
  </w:style>
  <w:style w:type="paragraph" w:customStyle="1" w:styleId="15">
    <w:name w:val="Стиль1"/>
    <w:basedOn w:val="a5"/>
    <w:link w:val="16"/>
    <w:qFormat/>
    <w:rsid w:val="00E458C5"/>
    <w:pPr>
      <w:spacing w:line="240" w:lineRule="auto"/>
      <w:ind w:left="709" w:firstLine="0"/>
      <w:jc w:val="left"/>
      <w:outlineLvl w:val="2"/>
    </w:pPr>
    <w:rPr>
      <w:rFonts w:ascii="Arial" w:hAnsi="Arial"/>
      <w:b/>
      <w:snapToGrid/>
      <w:sz w:val="22"/>
      <w:szCs w:val="22"/>
    </w:rPr>
  </w:style>
  <w:style w:type="character" w:customStyle="1" w:styleId="16">
    <w:name w:val="Стиль1 Знак"/>
    <w:link w:val="15"/>
    <w:rsid w:val="00E458C5"/>
    <w:rPr>
      <w:rFonts w:ascii="Arial" w:hAnsi="Arial"/>
      <w:b/>
      <w:sz w:val="22"/>
      <w:szCs w:val="22"/>
      <w:lang w:val="ru-RU" w:eastAsia="ru-RU" w:bidi="ar-SA"/>
    </w:rPr>
  </w:style>
  <w:style w:type="paragraph" w:styleId="a">
    <w:name w:val="List Bullet"/>
    <w:basedOn w:val="a5"/>
    <w:uiPriority w:val="99"/>
    <w:rsid w:val="001F4B06"/>
    <w:pPr>
      <w:keepLines/>
      <w:numPr>
        <w:numId w:val="5"/>
      </w:numPr>
      <w:spacing w:after="120" w:line="288" w:lineRule="auto"/>
    </w:pPr>
    <w:rPr>
      <w:snapToGrid/>
      <w:sz w:val="24"/>
      <w:szCs w:val="24"/>
      <w:lang w:eastAsia="en-US"/>
    </w:rPr>
  </w:style>
  <w:style w:type="paragraph" w:customStyle="1" w:styleId="TableText">
    <w:name w:val="TableText"/>
    <w:basedOn w:val="a5"/>
    <w:rsid w:val="005B6C92"/>
    <w:pPr>
      <w:keepLines/>
      <w:spacing w:before="40" w:after="40" w:line="288" w:lineRule="auto"/>
      <w:ind w:firstLine="0"/>
      <w:jc w:val="left"/>
    </w:pPr>
    <w:rPr>
      <w:snapToGrid/>
      <w:sz w:val="22"/>
      <w:szCs w:val="22"/>
      <w:lang w:eastAsia="en-US"/>
    </w:rPr>
  </w:style>
  <w:style w:type="paragraph" w:customStyle="1" w:styleId="TableCaption">
    <w:name w:val="Table_Caption"/>
    <w:basedOn w:val="a5"/>
    <w:next w:val="a5"/>
    <w:link w:val="TableCaptionChar"/>
    <w:rsid w:val="005B6C92"/>
    <w:pPr>
      <w:keepNext/>
      <w:keepLines/>
      <w:spacing w:before="360" w:after="240" w:line="288" w:lineRule="auto"/>
      <w:ind w:left="2013" w:hanging="1293"/>
      <w:jc w:val="left"/>
    </w:pPr>
    <w:rPr>
      <w:snapToGrid/>
      <w:sz w:val="24"/>
      <w:szCs w:val="24"/>
      <w:lang w:val="en-US" w:eastAsia="en-US"/>
    </w:rPr>
  </w:style>
  <w:style w:type="character" w:customStyle="1" w:styleId="TableCaptionChar">
    <w:name w:val="Table_Caption Char"/>
    <w:link w:val="TableCaption"/>
    <w:locked/>
    <w:rsid w:val="005B6C92"/>
    <w:rPr>
      <w:sz w:val="24"/>
      <w:szCs w:val="24"/>
      <w:lang w:val="en-US" w:eastAsia="en-US" w:bidi="ar-SA"/>
    </w:rPr>
  </w:style>
  <w:style w:type="paragraph" w:customStyle="1" w:styleId="TableListBullet">
    <w:name w:val="Table List Bullet"/>
    <w:rsid w:val="005B6C92"/>
    <w:pPr>
      <w:keepLines/>
      <w:numPr>
        <w:numId w:val="6"/>
      </w:numPr>
      <w:spacing w:after="40" w:line="288" w:lineRule="auto"/>
    </w:pPr>
    <w:rPr>
      <w:sz w:val="22"/>
      <w:szCs w:val="22"/>
      <w:lang w:eastAsia="en-US"/>
    </w:rPr>
  </w:style>
  <w:style w:type="paragraph" w:customStyle="1" w:styleId="TableText0">
    <w:name w:val="Table Text"/>
    <w:semiHidden/>
    <w:rsid w:val="005B6C92"/>
    <w:pPr>
      <w:keepLines/>
      <w:spacing w:before="40" w:after="40" w:line="288" w:lineRule="auto"/>
    </w:pPr>
    <w:rPr>
      <w:sz w:val="22"/>
      <w:szCs w:val="22"/>
    </w:rPr>
  </w:style>
  <w:style w:type="paragraph" w:customStyle="1" w:styleId="a0">
    <w:name w:val="договор маркированный список"/>
    <w:basedOn w:val="a5"/>
    <w:rsid w:val="005B6C92"/>
    <w:pPr>
      <w:numPr>
        <w:numId w:val="7"/>
      </w:numPr>
      <w:spacing w:line="240" w:lineRule="auto"/>
    </w:pPr>
    <w:rPr>
      <w:rFonts w:ascii="Tahoma" w:hAnsi="Tahoma"/>
      <w:snapToGrid/>
      <w:sz w:val="20"/>
      <w:szCs w:val="20"/>
    </w:rPr>
  </w:style>
  <w:style w:type="paragraph" w:styleId="35">
    <w:name w:val="Body Text Indent 3"/>
    <w:basedOn w:val="a5"/>
    <w:link w:val="36"/>
    <w:uiPriority w:val="99"/>
    <w:rsid w:val="0059667D"/>
    <w:pPr>
      <w:spacing w:after="120" w:line="240" w:lineRule="auto"/>
      <w:ind w:left="283" w:firstLine="0"/>
      <w:jc w:val="left"/>
    </w:pPr>
    <w:rPr>
      <w:snapToGrid/>
      <w:sz w:val="16"/>
      <w:szCs w:val="16"/>
    </w:rPr>
  </w:style>
  <w:style w:type="character" w:customStyle="1" w:styleId="36">
    <w:name w:val="Основной текст с отступом 3 Знак"/>
    <w:link w:val="35"/>
    <w:uiPriority w:val="99"/>
    <w:rsid w:val="0059667D"/>
    <w:rPr>
      <w:sz w:val="16"/>
      <w:szCs w:val="16"/>
      <w:lang w:bidi="ar-SA"/>
    </w:rPr>
  </w:style>
  <w:style w:type="paragraph" w:styleId="23">
    <w:name w:val="Body Text 2"/>
    <w:basedOn w:val="a5"/>
    <w:link w:val="24"/>
    <w:rsid w:val="0059667D"/>
    <w:pPr>
      <w:spacing w:after="120" w:line="480" w:lineRule="auto"/>
      <w:ind w:firstLine="0"/>
      <w:jc w:val="left"/>
    </w:pPr>
    <w:rPr>
      <w:snapToGrid/>
      <w:sz w:val="24"/>
      <w:szCs w:val="24"/>
    </w:rPr>
  </w:style>
  <w:style w:type="character" w:customStyle="1" w:styleId="24">
    <w:name w:val="Основной текст 2 Знак"/>
    <w:link w:val="23"/>
    <w:rsid w:val="0059667D"/>
    <w:rPr>
      <w:sz w:val="24"/>
      <w:szCs w:val="24"/>
      <w:lang w:bidi="ar-SA"/>
    </w:rPr>
  </w:style>
  <w:style w:type="paragraph" w:customStyle="1" w:styleId="ConsPlusNormal">
    <w:name w:val="ConsPlusNormal"/>
    <w:link w:val="ConsPlusNormal0"/>
    <w:rsid w:val="004E5666"/>
    <w:pPr>
      <w:autoSpaceDE w:val="0"/>
      <w:autoSpaceDN w:val="0"/>
      <w:adjustRightInd w:val="0"/>
      <w:ind w:firstLine="720"/>
    </w:pPr>
    <w:rPr>
      <w:rFonts w:ascii="Arial" w:hAnsi="Arial" w:cs="Arial"/>
    </w:rPr>
  </w:style>
  <w:style w:type="character" w:customStyle="1" w:styleId="ConsPlusNormal0">
    <w:name w:val="ConsPlusNormal Знак"/>
    <w:link w:val="ConsPlusNormal"/>
    <w:rsid w:val="00260DA6"/>
    <w:rPr>
      <w:rFonts w:ascii="Arial" w:hAnsi="Arial" w:cs="Arial"/>
    </w:rPr>
  </w:style>
  <w:style w:type="paragraph" w:customStyle="1" w:styleId="ConsPlusNonformat">
    <w:name w:val="ConsPlusNonformat"/>
    <w:rsid w:val="00716BB7"/>
    <w:pPr>
      <w:autoSpaceDE w:val="0"/>
      <w:autoSpaceDN w:val="0"/>
      <w:adjustRightInd w:val="0"/>
    </w:pPr>
    <w:rPr>
      <w:rFonts w:ascii="Courier New" w:hAnsi="Courier New" w:cs="Courier New"/>
    </w:rPr>
  </w:style>
  <w:style w:type="paragraph" w:customStyle="1" w:styleId="ConsPlusCell">
    <w:name w:val="ConsPlusCell"/>
    <w:uiPriority w:val="99"/>
    <w:rsid w:val="00716BB7"/>
    <w:pPr>
      <w:autoSpaceDE w:val="0"/>
      <w:autoSpaceDN w:val="0"/>
      <w:adjustRightInd w:val="0"/>
    </w:pPr>
    <w:rPr>
      <w:rFonts w:ascii="Arial" w:hAnsi="Arial" w:cs="Arial"/>
    </w:rPr>
  </w:style>
  <w:style w:type="paragraph" w:customStyle="1" w:styleId="17">
    <w:name w:val="1"/>
    <w:basedOn w:val="a5"/>
    <w:rsid w:val="00A31D46"/>
    <w:pPr>
      <w:autoSpaceDE w:val="0"/>
      <w:autoSpaceDN w:val="0"/>
      <w:spacing w:line="240" w:lineRule="auto"/>
      <w:ind w:firstLine="0"/>
      <w:jc w:val="left"/>
    </w:pPr>
    <w:rPr>
      <w:snapToGrid/>
      <w:sz w:val="20"/>
      <w:szCs w:val="20"/>
    </w:rPr>
  </w:style>
  <w:style w:type="paragraph" w:styleId="aff9">
    <w:name w:val="Plain Text"/>
    <w:aliases w:val=" Знак1 Знак,Знак1 Знак"/>
    <w:basedOn w:val="a5"/>
    <w:link w:val="affa"/>
    <w:uiPriority w:val="99"/>
    <w:unhideWhenUsed/>
    <w:rsid w:val="00A31D46"/>
    <w:pPr>
      <w:spacing w:line="240" w:lineRule="auto"/>
      <w:ind w:firstLine="0"/>
      <w:jc w:val="left"/>
    </w:pPr>
    <w:rPr>
      <w:rFonts w:ascii="Tahoma" w:eastAsia="Calibri" w:hAnsi="Tahoma"/>
      <w:snapToGrid/>
      <w:sz w:val="20"/>
      <w:szCs w:val="21"/>
      <w:lang w:eastAsia="en-US"/>
    </w:rPr>
  </w:style>
  <w:style w:type="character" w:customStyle="1" w:styleId="affa">
    <w:name w:val="Текст Знак"/>
    <w:aliases w:val=" Знак1 Знак Знак,Знак1 Знак Знак"/>
    <w:link w:val="aff9"/>
    <w:uiPriority w:val="99"/>
    <w:rsid w:val="00A31D46"/>
    <w:rPr>
      <w:rFonts w:ascii="Tahoma" w:eastAsia="Calibri" w:hAnsi="Tahoma"/>
      <w:szCs w:val="21"/>
      <w:lang w:eastAsia="en-US"/>
    </w:rPr>
  </w:style>
  <w:style w:type="paragraph" w:styleId="affb">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5"/>
    <w:link w:val="affc"/>
    <w:uiPriority w:val="34"/>
    <w:qFormat/>
    <w:rsid w:val="0023535F"/>
    <w:pPr>
      <w:spacing w:line="240" w:lineRule="auto"/>
      <w:ind w:left="720" w:firstLine="0"/>
      <w:contextualSpacing/>
      <w:jc w:val="left"/>
    </w:pPr>
    <w:rPr>
      <w:snapToGrid/>
      <w:sz w:val="24"/>
      <w:szCs w:val="24"/>
    </w:rPr>
  </w:style>
  <w:style w:type="character" w:customStyle="1" w:styleId="affc">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ffb"/>
    <w:uiPriority w:val="34"/>
    <w:qFormat/>
    <w:locked/>
    <w:rsid w:val="00C11F57"/>
    <w:rPr>
      <w:sz w:val="24"/>
      <w:szCs w:val="24"/>
    </w:rPr>
  </w:style>
  <w:style w:type="paragraph" w:styleId="affd">
    <w:name w:val="No Spacing"/>
    <w:link w:val="affe"/>
    <w:uiPriority w:val="1"/>
    <w:qFormat/>
    <w:rsid w:val="005A76DE"/>
    <w:rPr>
      <w:sz w:val="24"/>
      <w:szCs w:val="24"/>
    </w:rPr>
  </w:style>
  <w:style w:type="character" w:customStyle="1" w:styleId="affe">
    <w:name w:val="Без интервала Знак"/>
    <w:link w:val="affd"/>
    <w:uiPriority w:val="1"/>
    <w:rsid w:val="00F11E33"/>
    <w:rPr>
      <w:sz w:val="24"/>
      <w:szCs w:val="24"/>
    </w:rPr>
  </w:style>
  <w:style w:type="character" w:customStyle="1" w:styleId="25">
    <w:name w:val="Основной текст (2)_"/>
    <w:link w:val="26"/>
    <w:uiPriority w:val="99"/>
    <w:rsid w:val="005A76DE"/>
    <w:rPr>
      <w:b/>
      <w:bCs/>
      <w:sz w:val="21"/>
      <w:szCs w:val="21"/>
      <w:shd w:val="clear" w:color="auto" w:fill="FFFFFF"/>
    </w:rPr>
  </w:style>
  <w:style w:type="paragraph" w:customStyle="1" w:styleId="26">
    <w:name w:val="Основной текст (2)"/>
    <w:basedOn w:val="a5"/>
    <w:link w:val="25"/>
    <w:uiPriority w:val="99"/>
    <w:rsid w:val="005A76DE"/>
    <w:pPr>
      <w:shd w:val="clear" w:color="auto" w:fill="FFFFFF"/>
      <w:spacing w:before="600" w:after="240" w:line="250" w:lineRule="exact"/>
      <w:ind w:firstLine="0"/>
      <w:jc w:val="center"/>
    </w:pPr>
    <w:rPr>
      <w:b/>
      <w:bCs/>
      <w:snapToGrid/>
      <w:sz w:val="21"/>
      <w:szCs w:val="21"/>
    </w:rPr>
  </w:style>
  <w:style w:type="paragraph" w:customStyle="1" w:styleId="afff">
    <w:name w:val="Знак Знак Знак Знак Знак Знак Знак Знак Знак Знак Знак Знак Знак Знак Знак Знак Знак Знак Знак Знак"/>
    <w:basedOn w:val="a5"/>
    <w:rsid w:val="00687BF3"/>
    <w:pPr>
      <w:widowControl w:val="0"/>
      <w:adjustRightInd w:val="0"/>
      <w:spacing w:after="160" w:line="240" w:lineRule="exact"/>
      <w:ind w:firstLine="0"/>
      <w:jc w:val="right"/>
    </w:pPr>
    <w:rPr>
      <w:snapToGrid/>
      <w:sz w:val="20"/>
      <w:szCs w:val="20"/>
      <w:lang w:val="en-GB" w:eastAsia="en-US"/>
    </w:rPr>
  </w:style>
  <w:style w:type="character" w:customStyle="1" w:styleId="apple-converted-space">
    <w:name w:val="apple-converted-space"/>
    <w:basedOn w:val="a6"/>
    <w:rsid w:val="00687BF3"/>
  </w:style>
  <w:style w:type="character" w:styleId="afff0">
    <w:name w:val="Strong"/>
    <w:basedOn w:val="a6"/>
    <w:uiPriority w:val="22"/>
    <w:qFormat/>
    <w:rsid w:val="00687BF3"/>
    <w:rPr>
      <w:b/>
      <w:bCs/>
    </w:rPr>
  </w:style>
  <w:style w:type="paragraph" w:customStyle="1" w:styleId="41">
    <w:name w:val="Знак Знак4 Знак"/>
    <w:basedOn w:val="a5"/>
    <w:rsid w:val="000F53BC"/>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Default">
    <w:name w:val="Default"/>
    <w:rsid w:val="002774C0"/>
    <w:pPr>
      <w:autoSpaceDE w:val="0"/>
      <w:autoSpaceDN w:val="0"/>
      <w:adjustRightInd w:val="0"/>
    </w:pPr>
    <w:rPr>
      <w:rFonts w:ascii="Arial" w:eastAsiaTheme="minorHAnsi" w:hAnsi="Arial" w:cs="Arial"/>
      <w:color w:val="000000"/>
      <w:sz w:val="24"/>
      <w:szCs w:val="24"/>
      <w:lang w:eastAsia="en-US"/>
    </w:rPr>
  </w:style>
  <w:style w:type="paragraph" w:customStyle="1" w:styleId="Heading">
    <w:name w:val="Heading"/>
    <w:rsid w:val="0025010F"/>
    <w:pPr>
      <w:widowControl w:val="0"/>
      <w:suppressAutoHyphens/>
      <w:autoSpaceDE w:val="0"/>
    </w:pPr>
    <w:rPr>
      <w:rFonts w:ascii="Arial" w:eastAsia="Arial" w:hAnsi="Arial" w:cs="Arial"/>
      <w:b/>
      <w:bCs/>
      <w:sz w:val="22"/>
      <w:szCs w:val="22"/>
      <w:lang w:eastAsia="ar-SA"/>
    </w:rPr>
  </w:style>
  <w:style w:type="paragraph" w:customStyle="1" w:styleId="afff1">
    <w:name w:val="Документ"/>
    <w:basedOn w:val="a5"/>
    <w:rsid w:val="00F16E3E"/>
    <w:pPr>
      <w:widowControl w:val="0"/>
      <w:spacing w:before="100" w:after="100" w:line="240" w:lineRule="auto"/>
    </w:pPr>
    <w:rPr>
      <w:snapToGrid/>
      <w:kern w:val="20"/>
      <w:sz w:val="24"/>
      <w:szCs w:val="20"/>
    </w:rPr>
  </w:style>
  <w:style w:type="paragraph" w:customStyle="1" w:styleId="Table">
    <w:name w:val="Table"/>
    <w:basedOn w:val="a5"/>
    <w:rsid w:val="004A3474"/>
    <w:pPr>
      <w:spacing w:before="40" w:after="40" w:line="240" w:lineRule="auto"/>
      <w:ind w:firstLine="0"/>
      <w:jc w:val="left"/>
    </w:pPr>
    <w:rPr>
      <w:rFonts w:ascii="Futura Bk" w:hAnsi="Futura Bk"/>
      <w:snapToGrid/>
      <w:sz w:val="20"/>
      <w:szCs w:val="20"/>
      <w:lang w:eastAsia="en-US"/>
    </w:rPr>
  </w:style>
  <w:style w:type="paragraph" w:customStyle="1" w:styleId="TableHeadingCenter">
    <w:name w:val="Table_Heading_Center"/>
    <w:basedOn w:val="a5"/>
    <w:rsid w:val="004A3474"/>
    <w:pPr>
      <w:keepNext/>
      <w:keepLines/>
      <w:spacing w:before="40" w:after="40" w:line="240" w:lineRule="auto"/>
      <w:ind w:firstLine="0"/>
      <w:jc w:val="center"/>
    </w:pPr>
    <w:rPr>
      <w:rFonts w:ascii="Futura Bk" w:hAnsi="Futura Bk"/>
      <w:b/>
      <w:snapToGrid/>
      <w:sz w:val="20"/>
      <w:szCs w:val="20"/>
      <w:lang w:eastAsia="en-US"/>
    </w:rPr>
  </w:style>
  <w:style w:type="paragraph" w:customStyle="1" w:styleId="1TimesNewRoman12">
    <w:name w:val="Стиль Заголовок 1 + Times New Roman 12 пт"/>
    <w:basedOn w:val="1"/>
    <w:rsid w:val="004A3474"/>
    <w:pPr>
      <w:keepLines w:val="0"/>
      <w:numPr>
        <w:numId w:val="10"/>
      </w:numPr>
      <w:suppressAutoHyphens w:val="0"/>
      <w:spacing w:before="120" w:after="60"/>
      <w:ind w:left="357" w:hanging="357"/>
    </w:pPr>
    <w:rPr>
      <w:rFonts w:ascii="Times New Roman" w:hAnsi="Times New Roman"/>
      <w:bCs/>
      <w:caps/>
      <w:sz w:val="28"/>
      <w:u w:val="single"/>
      <w:lang w:eastAsia="en-US"/>
    </w:rPr>
  </w:style>
  <w:style w:type="paragraph" w:customStyle="1" w:styleId="2TimesNewRoman">
    <w:name w:val="Стиль Заголовок 2 + Times New Roman"/>
    <w:basedOn w:val="2"/>
    <w:rsid w:val="004A3474"/>
    <w:pPr>
      <w:tabs>
        <w:tab w:val="clear" w:pos="1134"/>
        <w:tab w:val="num" w:pos="1980"/>
      </w:tabs>
      <w:suppressAutoHyphens w:val="0"/>
      <w:spacing w:before="240" w:after="60"/>
      <w:ind w:left="1332" w:hanging="432"/>
    </w:pPr>
    <w:rPr>
      <w:bCs/>
      <w:snapToGrid/>
      <w:sz w:val="24"/>
      <w:szCs w:val="20"/>
      <w:lang w:eastAsia="en-US"/>
    </w:rPr>
  </w:style>
  <w:style w:type="paragraph" w:customStyle="1" w:styleId="Bulletwithtext1">
    <w:name w:val="Bullet with text 1"/>
    <w:basedOn w:val="a5"/>
    <w:rsid w:val="00174763"/>
    <w:pPr>
      <w:numPr>
        <w:numId w:val="11"/>
      </w:numPr>
      <w:spacing w:line="240" w:lineRule="auto"/>
      <w:jc w:val="left"/>
    </w:pPr>
    <w:rPr>
      <w:rFonts w:ascii="Futura Bk" w:hAnsi="Futura Bk"/>
      <w:snapToGrid/>
      <w:sz w:val="20"/>
      <w:szCs w:val="20"/>
      <w:lang w:eastAsia="en-US"/>
    </w:rPr>
  </w:style>
  <w:style w:type="paragraph" w:customStyle="1" w:styleId="rvps5">
    <w:name w:val="rvps5"/>
    <w:basedOn w:val="a5"/>
    <w:rsid w:val="000A7C96"/>
    <w:pPr>
      <w:spacing w:after="120" w:line="240" w:lineRule="auto"/>
      <w:ind w:firstLine="0"/>
    </w:pPr>
    <w:rPr>
      <w:snapToGrid/>
      <w:sz w:val="24"/>
      <w:szCs w:val="24"/>
    </w:rPr>
  </w:style>
  <w:style w:type="paragraph" w:customStyle="1" w:styleId="FR3">
    <w:name w:val="FR3"/>
    <w:rsid w:val="00D6564B"/>
    <w:pPr>
      <w:widowControl w:val="0"/>
      <w:spacing w:before="100" w:after="100" w:line="300" w:lineRule="auto"/>
      <w:jc w:val="both"/>
    </w:pPr>
    <w:rPr>
      <w:rFonts w:ascii="Arial Narrow" w:hAnsi="Arial Narrow"/>
      <w:snapToGrid w:val="0"/>
      <w:sz w:val="28"/>
    </w:rPr>
  </w:style>
  <w:style w:type="paragraph" w:styleId="afff2">
    <w:name w:val="endnote text"/>
    <w:basedOn w:val="a5"/>
    <w:link w:val="afff3"/>
    <w:rsid w:val="00343B7A"/>
    <w:rPr>
      <w:sz w:val="20"/>
      <w:szCs w:val="20"/>
    </w:rPr>
  </w:style>
  <w:style w:type="character" w:customStyle="1" w:styleId="afff3">
    <w:name w:val="Текст концевой сноски Знак"/>
    <w:basedOn w:val="a6"/>
    <w:link w:val="afff2"/>
    <w:rsid w:val="00343B7A"/>
    <w:rPr>
      <w:snapToGrid w:val="0"/>
    </w:rPr>
  </w:style>
  <w:style w:type="character" w:styleId="afff4">
    <w:name w:val="endnote reference"/>
    <w:basedOn w:val="a6"/>
    <w:rsid w:val="00343B7A"/>
    <w:rPr>
      <w:vertAlign w:val="superscript"/>
    </w:rPr>
  </w:style>
  <w:style w:type="paragraph" w:customStyle="1" w:styleId="afff5">
    <w:name w:val="Пункты"/>
    <w:basedOn w:val="2"/>
    <w:qFormat/>
    <w:rsid w:val="00FF0D34"/>
    <w:pPr>
      <w:numPr>
        <w:ilvl w:val="0"/>
        <w:numId w:val="0"/>
      </w:numPr>
      <w:tabs>
        <w:tab w:val="num" w:pos="0"/>
        <w:tab w:val="left" w:pos="1134"/>
      </w:tabs>
      <w:spacing w:before="120" w:after="0"/>
      <w:ind w:firstLine="567"/>
      <w:jc w:val="both"/>
    </w:pPr>
    <w:rPr>
      <w:rFonts w:cs="Arial"/>
      <w:b w:val="0"/>
      <w:bCs/>
      <w:iCs/>
      <w:snapToGrid/>
      <w:sz w:val="24"/>
      <w:lang w:eastAsia="ar-SA"/>
    </w:rPr>
  </w:style>
  <w:style w:type="paragraph" w:customStyle="1" w:styleId="afff6">
    <w:name w:val="Текст записки"/>
    <w:basedOn w:val="a5"/>
    <w:rsid w:val="00FF0D34"/>
    <w:pPr>
      <w:spacing w:before="120" w:after="120" w:line="240" w:lineRule="auto"/>
      <w:ind w:left="284" w:firstLine="851"/>
      <w:jc w:val="left"/>
    </w:pPr>
    <w:rPr>
      <w:snapToGrid/>
      <w:sz w:val="24"/>
      <w:szCs w:val="20"/>
    </w:rPr>
  </w:style>
  <w:style w:type="character" w:customStyle="1" w:styleId="FontStyle18">
    <w:name w:val="Font Style18"/>
    <w:basedOn w:val="a6"/>
    <w:rsid w:val="00FF0D34"/>
    <w:rPr>
      <w:rFonts w:ascii="Times New Roman" w:hAnsi="Times New Roman" w:cs="Times New Roman"/>
      <w:sz w:val="24"/>
      <w:szCs w:val="24"/>
    </w:rPr>
  </w:style>
  <w:style w:type="character" w:customStyle="1" w:styleId="FontStyle16">
    <w:name w:val="Font Style16"/>
    <w:uiPriority w:val="99"/>
    <w:rsid w:val="007B111A"/>
    <w:rPr>
      <w:rFonts w:ascii="Times New Roman" w:hAnsi="Times New Roman" w:cs="Times New Roman"/>
      <w:sz w:val="22"/>
      <w:szCs w:val="22"/>
    </w:rPr>
  </w:style>
  <w:style w:type="paragraph" w:customStyle="1" w:styleId="consplusnormal1">
    <w:name w:val="consplusnormal"/>
    <w:basedOn w:val="a5"/>
    <w:rsid w:val="00BB04C1"/>
    <w:pPr>
      <w:spacing w:before="100" w:beforeAutospacing="1" w:after="100" w:afterAutospacing="1" w:line="240" w:lineRule="auto"/>
      <w:ind w:firstLine="0"/>
      <w:jc w:val="left"/>
    </w:pPr>
    <w:rPr>
      <w:snapToGrid/>
      <w:sz w:val="24"/>
      <w:szCs w:val="24"/>
    </w:rPr>
  </w:style>
  <w:style w:type="paragraph" w:customStyle="1" w:styleId="FORMATTEXT">
    <w:name w:val=".FORMATTEXT"/>
    <w:uiPriority w:val="99"/>
    <w:rsid w:val="00120B30"/>
    <w:pPr>
      <w:widowControl w:val="0"/>
      <w:autoSpaceDE w:val="0"/>
      <w:autoSpaceDN w:val="0"/>
      <w:adjustRightInd w:val="0"/>
    </w:pPr>
    <w:rPr>
      <w:rFonts w:eastAsiaTheme="minorEastAsia"/>
      <w:sz w:val="24"/>
      <w:szCs w:val="24"/>
    </w:rPr>
  </w:style>
  <w:style w:type="paragraph" w:customStyle="1" w:styleId="210">
    <w:name w:val="Основной текст 21"/>
    <w:basedOn w:val="a5"/>
    <w:rsid w:val="00C75C2E"/>
    <w:pPr>
      <w:suppressAutoHyphens/>
      <w:spacing w:line="240" w:lineRule="auto"/>
      <w:ind w:firstLine="0"/>
      <w:jc w:val="left"/>
    </w:pPr>
    <w:rPr>
      <w:snapToGrid/>
      <w:kern w:val="1"/>
      <w:szCs w:val="20"/>
      <w:lang w:eastAsia="zh-CN"/>
    </w:rPr>
  </w:style>
  <w:style w:type="paragraph" w:styleId="afff7">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5"/>
    <w:link w:val="afff8"/>
    <w:uiPriority w:val="99"/>
    <w:rsid w:val="00165ABC"/>
    <w:pPr>
      <w:spacing w:line="240" w:lineRule="auto"/>
    </w:pPr>
    <w:rPr>
      <w:sz w:val="20"/>
      <w:szCs w:val="20"/>
    </w:rPr>
  </w:style>
  <w:style w:type="character" w:customStyle="1" w:styleId="afff8">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6"/>
    <w:link w:val="afff7"/>
    <w:uiPriority w:val="99"/>
    <w:rsid w:val="00165ABC"/>
    <w:rPr>
      <w:snapToGrid w:val="0"/>
    </w:rPr>
  </w:style>
  <w:style w:type="character" w:styleId="afff9">
    <w:name w:val="footnote reference"/>
    <w:basedOn w:val="a6"/>
    <w:uiPriority w:val="99"/>
    <w:rsid w:val="00165ABC"/>
    <w:rPr>
      <w:vertAlign w:val="superscript"/>
    </w:rPr>
  </w:style>
  <w:style w:type="paragraph" w:customStyle="1" w:styleId="-3">
    <w:name w:val="Пункт-3"/>
    <w:basedOn w:val="a5"/>
    <w:rsid w:val="00C53702"/>
    <w:pPr>
      <w:tabs>
        <w:tab w:val="num" w:pos="1985"/>
      </w:tabs>
      <w:spacing w:line="288" w:lineRule="auto"/>
      <w:ind w:left="284"/>
    </w:pPr>
    <w:rPr>
      <w:snapToGrid/>
      <w:szCs w:val="24"/>
    </w:rPr>
  </w:style>
  <w:style w:type="paragraph" w:customStyle="1" w:styleId="-6">
    <w:name w:val="Пункт-6"/>
    <w:basedOn w:val="a5"/>
    <w:rsid w:val="00C53702"/>
    <w:pPr>
      <w:tabs>
        <w:tab w:val="num" w:pos="1985"/>
      </w:tabs>
      <w:spacing w:line="240" w:lineRule="auto"/>
      <w:ind w:firstLine="709"/>
    </w:pPr>
    <w:rPr>
      <w:snapToGrid/>
      <w:szCs w:val="24"/>
    </w:rPr>
  </w:style>
  <w:style w:type="paragraph" w:customStyle="1" w:styleId="Standard">
    <w:name w:val="Standard"/>
    <w:rsid w:val="001D4D86"/>
    <w:pPr>
      <w:suppressAutoHyphens/>
      <w:autoSpaceDN w:val="0"/>
      <w:spacing w:after="200" w:line="276" w:lineRule="auto"/>
      <w:textAlignment w:val="baseline"/>
    </w:pPr>
    <w:rPr>
      <w:rFonts w:cs="Tahoma"/>
      <w:kern w:val="3"/>
      <w:sz w:val="22"/>
      <w:szCs w:val="22"/>
    </w:rPr>
  </w:style>
  <w:style w:type="paragraph" w:customStyle="1" w:styleId="Textbody">
    <w:name w:val="Text body"/>
    <w:basedOn w:val="Standard"/>
    <w:rsid w:val="001D4D86"/>
    <w:pPr>
      <w:spacing w:after="0" w:line="240" w:lineRule="auto"/>
    </w:pPr>
    <w:rPr>
      <w:rFonts w:cs="Times New Roman"/>
      <w:sz w:val="24"/>
      <w:szCs w:val="20"/>
    </w:rPr>
  </w:style>
  <w:style w:type="paragraph" w:styleId="27">
    <w:name w:val="Body Text Indent 2"/>
    <w:basedOn w:val="a5"/>
    <w:link w:val="28"/>
    <w:uiPriority w:val="99"/>
    <w:rsid w:val="00707B13"/>
    <w:pPr>
      <w:spacing w:after="120" w:line="480" w:lineRule="auto"/>
      <w:ind w:left="283"/>
    </w:pPr>
  </w:style>
  <w:style w:type="character" w:customStyle="1" w:styleId="28">
    <w:name w:val="Основной текст с отступом 2 Знак"/>
    <w:basedOn w:val="a6"/>
    <w:link w:val="27"/>
    <w:uiPriority w:val="99"/>
    <w:rsid w:val="00707B13"/>
    <w:rPr>
      <w:snapToGrid w:val="0"/>
      <w:sz w:val="28"/>
      <w:szCs w:val="28"/>
    </w:rPr>
  </w:style>
  <w:style w:type="paragraph" w:customStyle="1" w:styleId="18">
    <w:name w:val="Обычный1"/>
    <w:rsid w:val="00707B13"/>
    <w:rPr>
      <w:rFonts w:ascii="Tms Rmn" w:hAnsi="Tms Rmn"/>
    </w:rPr>
  </w:style>
  <w:style w:type="paragraph" w:customStyle="1" w:styleId="FR1">
    <w:name w:val="FR1"/>
    <w:rsid w:val="00707B13"/>
    <w:pPr>
      <w:widowControl w:val="0"/>
      <w:snapToGrid w:val="0"/>
      <w:spacing w:line="420" w:lineRule="auto"/>
      <w:ind w:left="160"/>
      <w:jc w:val="center"/>
    </w:pPr>
    <w:rPr>
      <w:rFonts w:ascii="Arial" w:hAnsi="Arial"/>
      <w:b/>
      <w:i/>
      <w:sz w:val="36"/>
    </w:rPr>
  </w:style>
  <w:style w:type="paragraph" w:customStyle="1" w:styleId="29">
    <w:name w:val="заголовок 2"/>
    <w:basedOn w:val="a5"/>
    <w:next w:val="a5"/>
    <w:rsid w:val="00707B13"/>
    <w:pPr>
      <w:keepNext/>
      <w:widowControl w:val="0"/>
      <w:spacing w:line="240" w:lineRule="auto"/>
      <w:ind w:firstLine="0"/>
      <w:jc w:val="center"/>
    </w:pPr>
    <w:rPr>
      <w:rFonts w:ascii="Arial" w:hAnsi="Arial"/>
      <w:b/>
      <w:snapToGrid/>
      <w:sz w:val="40"/>
      <w:szCs w:val="20"/>
    </w:rPr>
  </w:style>
  <w:style w:type="paragraph" w:customStyle="1" w:styleId="s1">
    <w:name w:val="s_1"/>
    <w:basedOn w:val="a5"/>
    <w:rsid w:val="00707B13"/>
    <w:pPr>
      <w:spacing w:before="100" w:beforeAutospacing="1" w:after="100" w:afterAutospacing="1" w:line="240" w:lineRule="auto"/>
      <w:ind w:firstLine="0"/>
      <w:jc w:val="left"/>
    </w:pPr>
    <w:rPr>
      <w:snapToGrid/>
      <w:sz w:val="24"/>
      <w:szCs w:val="24"/>
    </w:rPr>
  </w:style>
  <w:style w:type="character" w:customStyle="1" w:styleId="21">
    <w:name w:val="Заголовок 2 Знак1"/>
    <w:aliases w:val="Заголовок 2 Знак Знак,H2 Знак1,H2 Знак Знак,Заголовок 21 Знак"/>
    <w:basedOn w:val="a6"/>
    <w:link w:val="2"/>
    <w:locked/>
    <w:rsid w:val="00570382"/>
    <w:rPr>
      <w:b/>
      <w:snapToGrid w:val="0"/>
      <w:sz w:val="32"/>
      <w:szCs w:val="28"/>
    </w:rPr>
  </w:style>
  <w:style w:type="character" w:customStyle="1" w:styleId="30">
    <w:name w:val="Заголовок 3 Знак"/>
    <w:basedOn w:val="a6"/>
    <w:link w:val="3"/>
    <w:uiPriority w:val="9"/>
    <w:locked/>
    <w:rsid w:val="00570382"/>
    <w:rPr>
      <w:rFonts w:ascii="Arial" w:hAnsi="Arial" w:cs="Arial"/>
      <w:b/>
      <w:bCs/>
      <w:snapToGrid w:val="0"/>
      <w:sz w:val="26"/>
      <w:szCs w:val="26"/>
    </w:rPr>
  </w:style>
  <w:style w:type="character" w:customStyle="1" w:styleId="40">
    <w:name w:val="Заголовок 4 Знак"/>
    <w:basedOn w:val="a6"/>
    <w:link w:val="4"/>
    <w:uiPriority w:val="9"/>
    <w:locked/>
    <w:rsid w:val="00570382"/>
    <w:rPr>
      <w:b/>
      <w:bCs/>
      <w:snapToGrid w:val="0"/>
      <w:sz w:val="28"/>
      <w:szCs w:val="28"/>
    </w:rPr>
  </w:style>
  <w:style w:type="character" w:customStyle="1" w:styleId="50">
    <w:name w:val="Заголовок 5 Знак"/>
    <w:basedOn w:val="a6"/>
    <w:link w:val="5"/>
    <w:uiPriority w:val="9"/>
    <w:locked/>
    <w:rsid w:val="00570382"/>
    <w:rPr>
      <w:b/>
      <w:bCs/>
      <w:i/>
      <w:iCs/>
      <w:sz w:val="26"/>
      <w:szCs w:val="26"/>
      <w:lang w:eastAsia="en-US"/>
    </w:rPr>
  </w:style>
  <w:style w:type="character" w:customStyle="1" w:styleId="60">
    <w:name w:val="Заголовок 6 Знак"/>
    <w:basedOn w:val="a6"/>
    <w:link w:val="6"/>
    <w:uiPriority w:val="9"/>
    <w:locked/>
    <w:rsid w:val="00570382"/>
    <w:rPr>
      <w:b/>
      <w:bCs/>
      <w:sz w:val="22"/>
      <w:szCs w:val="22"/>
      <w:lang w:eastAsia="en-US"/>
    </w:rPr>
  </w:style>
  <w:style w:type="character" w:customStyle="1" w:styleId="70">
    <w:name w:val="Заголовок 7 Знак"/>
    <w:basedOn w:val="a6"/>
    <w:link w:val="7"/>
    <w:uiPriority w:val="9"/>
    <w:locked/>
    <w:rsid w:val="00570382"/>
    <w:rPr>
      <w:sz w:val="24"/>
      <w:szCs w:val="24"/>
      <w:lang w:eastAsia="en-US"/>
    </w:rPr>
  </w:style>
  <w:style w:type="character" w:customStyle="1" w:styleId="80">
    <w:name w:val="Заголовок 8 Знак"/>
    <w:basedOn w:val="a6"/>
    <w:link w:val="8"/>
    <w:uiPriority w:val="9"/>
    <w:locked/>
    <w:rsid w:val="00570382"/>
    <w:rPr>
      <w:i/>
      <w:iCs/>
      <w:sz w:val="24"/>
      <w:szCs w:val="24"/>
      <w:lang w:eastAsia="en-US"/>
    </w:rPr>
  </w:style>
  <w:style w:type="character" w:customStyle="1" w:styleId="90">
    <w:name w:val="Заголовок 9 Знак"/>
    <w:basedOn w:val="a6"/>
    <w:link w:val="9"/>
    <w:uiPriority w:val="9"/>
    <w:locked/>
    <w:rsid w:val="00570382"/>
    <w:rPr>
      <w:rFonts w:ascii="Arial" w:hAnsi="Arial" w:cs="Arial"/>
      <w:sz w:val="22"/>
      <w:szCs w:val="22"/>
      <w:lang w:eastAsia="en-US"/>
    </w:rPr>
  </w:style>
  <w:style w:type="character" w:customStyle="1" w:styleId="af3">
    <w:name w:val="Текст выноски Знак"/>
    <w:basedOn w:val="a6"/>
    <w:link w:val="af2"/>
    <w:uiPriority w:val="99"/>
    <w:semiHidden/>
    <w:locked/>
    <w:rsid w:val="00570382"/>
    <w:rPr>
      <w:rFonts w:ascii="Tahoma" w:hAnsi="Tahoma" w:cs="Tahoma"/>
      <w:snapToGrid w:val="0"/>
      <w:sz w:val="16"/>
      <w:szCs w:val="16"/>
    </w:rPr>
  </w:style>
  <w:style w:type="character" w:customStyle="1" w:styleId="af9">
    <w:name w:val="Шапка Знак"/>
    <w:basedOn w:val="a6"/>
    <w:link w:val="af8"/>
    <w:uiPriority w:val="99"/>
    <w:locked/>
    <w:rsid w:val="00570382"/>
    <w:rPr>
      <w:rFonts w:ascii="Arial" w:hAnsi="Arial" w:cs="Arial"/>
      <w:sz w:val="24"/>
      <w:szCs w:val="24"/>
      <w:shd w:val="pct20" w:color="auto" w:fill="auto"/>
    </w:rPr>
  </w:style>
  <w:style w:type="character" w:customStyle="1" w:styleId="aff3">
    <w:name w:val="Тема примечания Знак"/>
    <w:basedOn w:val="aff1"/>
    <w:link w:val="aff2"/>
    <w:uiPriority w:val="99"/>
    <w:semiHidden/>
    <w:locked/>
    <w:rsid w:val="00570382"/>
    <w:rPr>
      <w:b/>
      <w:bCs/>
      <w:snapToGrid w:val="0"/>
    </w:rPr>
  </w:style>
  <w:style w:type="paragraph" w:styleId="37">
    <w:name w:val="List 3"/>
    <w:basedOn w:val="a5"/>
    <w:uiPriority w:val="99"/>
    <w:semiHidden/>
    <w:unhideWhenUsed/>
    <w:rsid w:val="00570382"/>
    <w:pPr>
      <w:ind w:left="849" w:hanging="283"/>
      <w:contextualSpacing/>
    </w:pPr>
    <w:rPr>
      <w:snapToGrid/>
    </w:rPr>
  </w:style>
  <w:style w:type="paragraph" w:styleId="afffa">
    <w:name w:val="Revision"/>
    <w:hidden/>
    <w:uiPriority w:val="99"/>
    <w:semiHidden/>
    <w:rsid w:val="00570382"/>
    <w:rPr>
      <w:sz w:val="28"/>
      <w:szCs w:val="28"/>
    </w:rPr>
  </w:style>
  <w:style w:type="character" w:customStyle="1" w:styleId="19">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4 Знак Знак Знак Знак"/>
    <w:basedOn w:val="a6"/>
    <w:uiPriority w:val="99"/>
    <w:semiHidden/>
    <w:rsid w:val="0060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20094">
      <w:bodyDiv w:val="1"/>
      <w:marLeft w:val="0"/>
      <w:marRight w:val="0"/>
      <w:marTop w:val="0"/>
      <w:marBottom w:val="0"/>
      <w:divBdr>
        <w:top w:val="none" w:sz="0" w:space="0" w:color="auto"/>
        <w:left w:val="none" w:sz="0" w:space="0" w:color="auto"/>
        <w:bottom w:val="none" w:sz="0" w:space="0" w:color="auto"/>
        <w:right w:val="none" w:sz="0" w:space="0" w:color="auto"/>
      </w:divBdr>
    </w:div>
    <w:div w:id="170025209">
      <w:bodyDiv w:val="1"/>
      <w:marLeft w:val="0"/>
      <w:marRight w:val="0"/>
      <w:marTop w:val="0"/>
      <w:marBottom w:val="0"/>
      <w:divBdr>
        <w:top w:val="none" w:sz="0" w:space="0" w:color="auto"/>
        <w:left w:val="none" w:sz="0" w:space="0" w:color="auto"/>
        <w:bottom w:val="none" w:sz="0" w:space="0" w:color="auto"/>
        <w:right w:val="none" w:sz="0" w:space="0" w:color="auto"/>
      </w:divBdr>
    </w:div>
    <w:div w:id="185366869">
      <w:bodyDiv w:val="1"/>
      <w:marLeft w:val="0"/>
      <w:marRight w:val="0"/>
      <w:marTop w:val="0"/>
      <w:marBottom w:val="0"/>
      <w:divBdr>
        <w:top w:val="none" w:sz="0" w:space="0" w:color="auto"/>
        <w:left w:val="none" w:sz="0" w:space="0" w:color="auto"/>
        <w:bottom w:val="none" w:sz="0" w:space="0" w:color="auto"/>
        <w:right w:val="none" w:sz="0" w:space="0" w:color="auto"/>
      </w:divBdr>
    </w:div>
    <w:div w:id="203253920">
      <w:bodyDiv w:val="1"/>
      <w:marLeft w:val="0"/>
      <w:marRight w:val="0"/>
      <w:marTop w:val="0"/>
      <w:marBottom w:val="0"/>
      <w:divBdr>
        <w:top w:val="none" w:sz="0" w:space="0" w:color="auto"/>
        <w:left w:val="none" w:sz="0" w:space="0" w:color="auto"/>
        <w:bottom w:val="none" w:sz="0" w:space="0" w:color="auto"/>
        <w:right w:val="none" w:sz="0" w:space="0" w:color="auto"/>
      </w:divBdr>
    </w:div>
    <w:div w:id="438917203">
      <w:bodyDiv w:val="1"/>
      <w:marLeft w:val="0"/>
      <w:marRight w:val="0"/>
      <w:marTop w:val="0"/>
      <w:marBottom w:val="0"/>
      <w:divBdr>
        <w:top w:val="none" w:sz="0" w:space="0" w:color="auto"/>
        <w:left w:val="none" w:sz="0" w:space="0" w:color="auto"/>
        <w:bottom w:val="none" w:sz="0" w:space="0" w:color="auto"/>
        <w:right w:val="none" w:sz="0" w:space="0" w:color="auto"/>
      </w:divBdr>
    </w:div>
    <w:div w:id="485049096">
      <w:bodyDiv w:val="1"/>
      <w:marLeft w:val="0"/>
      <w:marRight w:val="0"/>
      <w:marTop w:val="0"/>
      <w:marBottom w:val="0"/>
      <w:divBdr>
        <w:top w:val="none" w:sz="0" w:space="0" w:color="auto"/>
        <w:left w:val="none" w:sz="0" w:space="0" w:color="auto"/>
        <w:bottom w:val="none" w:sz="0" w:space="0" w:color="auto"/>
        <w:right w:val="none" w:sz="0" w:space="0" w:color="auto"/>
      </w:divBdr>
    </w:div>
    <w:div w:id="642470149">
      <w:bodyDiv w:val="1"/>
      <w:marLeft w:val="0"/>
      <w:marRight w:val="0"/>
      <w:marTop w:val="0"/>
      <w:marBottom w:val="0"/>
      <w:divBdr>
        <w:top w:val="none" w:sz="0" w:space="0" w:color="auto"/>
        <w:left w:val="none" w:sz="0" w:space="0" w:color="auto"/>
        <w:bottom w:val="none" w:sz="0" w:space="0" w:color="auto"/>
        <w:right w:val="none" w:sz="0" w:space="0" w:color="auto"/>
      </w:divBdr>
    </w:div>
    <w:div w:id="678317617">
      <w:bodyDiv w:val="1"/>
      <w:marLeft w:val="0"/>
      <w:marRight w:val="0"/>
      <w:marTop w:val="0"/>
      <w:marBottom w:val="0"/>
      <w:divBdr>
        <w:top w:val="none" w:sz="0" w:space="0" w:color="auto"/>
        <w:left w:val="none" w:sz="0" w:space="0" w:color="auto"/>
        <w:bottom w:val="none" w:sz="0" w:space="0" w:color="auto"/>
        <w:right w:val="none" w:sz="0" w:space="0" w:color="auto"/>
      </w:divBdr>
    </w:div>
    <w:div w:id="727343277">
      <w:bodyDiv w:val="1"/>
      <w:marLeft w:val="0"/>
      <w:marRight w:val="0"/>
      <w:marTop w:val="0"/>
      <w:marBottom w:val="0"/>
      <w:divBdr>
        <w:top w:val="none" w:sz="0" w:space="0" w:color="auto"/>
        <w:left w:val="none" w:sz="0" w:space="0" w:color="auto"/>
        <w:bottom w:val="none" w:sz="0" w:space="0" w:color="auto"/>
        <w:right w:val="none" w:sz="0" w:space="0" w:color="auto"/>
      </w:divBdr>
    </w:div>
    <w:div w:id="879392027">
      <w:bodyDiv w:val="1"/>
      <w:marLeft w:val="0"/>
      <w:marRight w:val="0"/>
      <w:marTop w:val="0"/>
      <w:marBottom w:val="0"/>
      <w:divBdr>
        <w:top w:val="none" w:sz="0" w:space="0" w:color="auto"/>
        <w:left w:val="none" w:sz="0" w:space="0" w:color="auto"/>
        <w:bottom w:val="none" w:sz="0" w:space="0" w:color="auto"/>
        <w:right w:val="none" w:sz="0" w:space="0" w:color="auto"/>
      </w:divBdr>
    </w:div>
    <w:div w:id="916791810">
      <w:bodyDiv w:val="1"/>
      <w:marLeft w:val="0"/>
      <w:marRight w:val="0"/>
      <w:marTop w:val="0"/>
      <w:marBottom w:val="0"/>
      <w:divBdr>
        <w:top w:val="none" w:sz="0" w:space="0" w:color="auto"/>
        <w:left w:val="none" w:sz="0" w:space="0" w:color="auto"/>
        <w:bottom w:val="none" w:sz="0" w:space="0" w:color="auto"/>
        <w:right w:val="none" w:sz="0" w:space="0" w:color="auto"/>
      </w:divBdr>
    </w:div>
    <w:div w:id="942302456">
      <w:bodyDiv w:val="1"/>
      <w:marLeft w:val="0"/>
      <w:marRight w:val="0"/>
      <w:marTop w:val="0"/>
      <w:marBottom w:val="0"/>
      <w:divBdr>
        <w:top w:val="none" w:sz="0" w:space="0" w:color="auto"/>
        <w:left w:val="none" w:sz="0" w:space="0" w:color="auto"/>
        <w:bottom w:val="none" w:sz="0" w:space="0" w:color="auto"/>
        <w:right w:val="none" w:sz="0" w:space="0" w:color="auto"/>
      </w:divBdr>
    </w:div>
    <w:div w:id="1002929601">
      <w:bodyDiv w:val="1"/>
      <w:marLeft w:val="0"/>
      <w:marRight w:val="0"/>
      <w:marTop w:val="0"/>
      <w:marBottom w:val="0"/>
      <w:divBdr>
        <w:top w:val="none" w:sz="0" w:space="0" w:color="auto"/>
        <w:left w:val="none" w:sz="0" w:space="0" w:color="auto"/>
        <w:bottom w:val="none" w:sz="0" w:space="0" w:color="auto"/>
        <w:right w:val="none" w:sz="0" w:space="0" w:color="auto"/>
      </w:divBdr>
    </w:div>
    <w:div w:id="1019351627">
      <w:bodyDiv w:val="1"/>
      <w:marLeft w:val="0"/>
      <w:marRight w:val="0"/>
      <w:marTop w:val="0"/>
      <w:marBottom w:val="0"/>
      <w:divBdr>
        <w:top w:val="none" w:sz="0" w:space="0" w:color="auto"/>
        <w:left w:val="none" w:sz="0" w:space="0" w:color="auto"/>
        <w:bottom w:val="none" w:sz="0" w:space="0" w:color="auto"/>
        <w:right w:val="none" w:sz="0" w:space="0" w:color="auto"/>
      </w:divBdr>
    </w:div>
    <w:div w:id="1138497189">
      <w:bodyDiv w:val="1"/>
      <w:marLeft w:val="0"/>
      <w:marRight w:val="0"/>
      <w:marTop w:val="0"/>
      <w:marBottom w:val="0"/>
      <w:divBdr>
        <w:top w:val="none" w:sz="0" w:space="0" w:color="auto"/>
        <w:left w:val="none" w:sz="0" w:space="0" w:color="auto"/>
        <w:bottom w:val="none" w:sz="0" w:space="0" w:color="auto"/>
        <w:right w:val="none" w:sz="0" w:space="0" w:color="auto"/>
      </w:divBdr>
    </w:div>
    <w:div w:id="1230309762">
      <w:bodyDiv w:val="1"/>
      <w:marLeft w:val="0"/>
      <w:marRight w:val="0"/>
      <w:marTop w:val="0"/>
      <w:marBottom w:val="0"/>
      <w:divBdr>
        <w:top w:val="none" w:sz="0" w:space="0" w:color="auto"/>
        <w:left w:val="none" w:sz="0" w:space="0" w:color="auto"/>
        <w:bottom w:val="none" w:sz="0" w:space="0" w:color="auto"/>
        <w:right w:val="none" w:sz="0" w:space="0" w:color="auto"/>
      </w:divBdr>
    </w:div>
    <w:div w:id="1235160740">
      <w:bodyDiv w:val="1"/>
      <w:marLeft w:val="0"/>
      <w:marRight w:val="0"/>
      <w:marTop w:val="0"/>
      <w:marBottom w:val="0"/>
      <w:divBdr>
        <w:top w:val="none" w:sz="0" w:space="0" w:color="auto"/>
        <w:left w:val="none" w:sz="0" w:space="0" w:color="auto"/>
        <w:bottom w:val="none" w:sz="0" w:space="0" w:color="auto"/>
        <w:right w:val="none" w:sz="0" w:space="0" w:color="auto"/>
      </w:divBdr>
    </w:div>
    <w:div w:id="1356619432">
      <w:bodyDiv w:val="1"/>
      <w:marLeft w:val="0"/>
      <w:marRight w:val="0"/>
      <w:marTop w:val="0"/>
      <w:marBottom w:val="0"/>
      <w:divBdr>
        <w:top w:val="none" w:sz="0" w:space="0" w:color="auto"/>
        <w:left w:val="none" w:sz="0" w:space="0" w:color="auto"/>
        <w:bottom w:val="none" w:sz="0" w:space="0" w:color="auto"/>
        <w:right w:val="none" w:sz="0" w:space="0" w:color="auto"/>
      </w:divBdr>
    </w:div>
    <w:div w:id="1420713936">
      <w:bodyDiv w:val="1"/>
      <w:marLeft w:val="0"/>
      <w:marRight w:val="0"/>
      <w:marTop w:val="0"/>
      <w:marBottom w:val="0"/>
      <w:divBdr>
        <w:top w:val="none" w:sz="0" w:space="0" w:color="auto"/>
        <w:left w:val="none" w:sz="0" w:space="0" w:color="auto"/>
        <w:bottom w:val="none" w:sz="0" w:space="0" w:color="auto"/>
        <w:right w:val="none" w:sz="0" w:space="0" w:color="auto"/>
      </w:divBdr>
    </w:div>
    <w:div w:id="1465342503">
      <w:bodyDiv w:val="1"/>
      <w:marLeft w:val="0"/>
      <w:marRight w:val="0"/>
      <w:marTop w:val="0"/>
      <w:marBottom w:val="0"/>
      <w:divBdr>
        <w:top w:val="none" w:sz="0" w:space="0" w:color="auto"/>
        <w:left w:val="none" w:sz="0" w:space="0" w:color="auto"/>
        <w:bottom w:val="none" w:sz="0" w:space="0" w:color="auto"/>
        <w:right w:val="none" w:sz="0" w:space="0" w:color="auto"/>
      </w:divBdr>
    </w:div>
    <w:div w:id="1466661949">
      <w:bodyDiv w:val="1"/>
      <w:marLeft w:val="0"/>
      <w:marRight w:val="0"/>
      <w:marTop w:val="0"/>
      <w:marBottom w:val="0"/>
      <w:divBdr>
        <w:top w:val="none" w:sz="0" w:space="0" w:color="auto"/>
        <w:left w:val="none" w:sz="0" w:space="0" w:color="auto"/>
        <w:bottom w:val="none" w:sz="0" w:space="0" w:color="auto"/>
        <w:right w:val="none" w:sz="0" w:space="0" w:color="auto"/>
      </w:divBdr>
    </w:div>
    <w:div w:id="1597403550">
      <w:bodyDiv w:val="1"/>
      <w:marLeft w:val="0"/>
      <w:marRight w:val="0"/>
      <w:marTop w:val="0"/>
      <w:marBottom w:val="0"/>
      <w:divBdr>
        <w:top w:val="none" w:sz="0" w:space="0" w:color="auto"/>
        <w:left w:val="none" w:sz="0" w:space="0" w:color="auto"/>
        <w:bottom w:val="none" w:sz="0" w:space="0" w:color="auto"/>
        <w:right w:val="none" w:sz="0" w:space="0" w:color="auto"/>
      </w:divBdr>
    </w:div>
    <w:div w:id="1657102237">
      <w:bodyDiv w:val="1"/>
      <w:marLeft w:val="0"/>
      <w:marRight w:val="0"/>
      <w:marTop w:val="0"/>
      <w:marBottom w:val="0"/>
      <w:divBdr>
        <w:top w:val="none" w:sz="0" w:space="0" w:color="auto"/>
        <w:left w:val="none" w:sz="0" w:space="0" w:color="auto"/>
        <w:bottom w:val="none" w:sz="0" w:space="0" w:color="auto"/>
        <w:right w:val="none" w:sz="0" w:space="0" w:color="auto"/>
      </w:divBdr>
    </w:div>
    <w:div w:id="1672483474">
      <w:bodyDiv w:val="1"/>
      <w:marLeft w:val="0"/>
      <w:marRight w:val="0"/>
      <w:marTop w:val="0"/>
      <w:marBottom w:val="0"/>
      <w:divBdr>
        <w:top w:val="none" w:sz="0" w:space="0" w:color="auto"/>
        <w:left w:val="none" w:sz="0" w:space="0" w:color="auto"/>
        <w:bottom w:val="none" w:sz="0" w:space="0" w:color="auto"/>
        <w:right w:val="none" w:sz="0" w:space="0" w:color="auto"/>
      </w:divBdr>
    </w:div>
    <w:div w:id="1766420571">
      <w:bodyDiv w:val="1"/>
      <w:marLeft w:val="0"/>
      <w:marRight w:val="0"/>
      <w:marTop w:val="0"/>
      <w:marBottom w:val="0"/>
      <w:divBdr>
        <w:top w:val="none" w:sz="0" w:space="0" w:color="auto"/>
        <w:left w:val="none" w:sz="0" w:space="0" w:color="auto"/>
        <w:bottom w:val="none" w:sz="0" w:space="0" w:color="auto"/>
        <w:right w:val="none" w:sz="0" w:space="0" w:color="auto"/>
      </w:divBdr>
    </w:div>
    <w:div w:id="1914856234">
      <w:bodyDiv w:val="1"/>
      <w:marLeft w:val="0"/>
      <w:marRight w:val="0"/>
      <w:marTop w:val="0"/>
      <w:marBottom w:val="0"/>
      <w:divBdr>
        <w:top w:val="none" w:sz="0" w:space="0" w:color="auto"/>
        <w:left w:val="none" w:sz="0" w:space="0" w:color="auto"/>
        <w:bottom w:val="none" w:sz="0" w:space="0" w:color="auto"/>
        <w:right w:val="none" w:sz="0" w:space="0" w:color="auto"/>
      </w:divBdr>
    </w:div>
    <w:div w:id="2051495888">
      <w:bodyDiv w:val="1"/>
      <w:marLeft w:val="0"/>
      <w:marRight w:val="0"/>
      <w:marTop w:val="0"/>
      <w:marBottom w:val="0"/>
      <w:divBdr>
        <w:top w:val="none" w:sz="0" w:space="0" w:color="auto"/>
        <w:left w:val="none" w:sz="0" w:space="0" w:color="auto"/>
        <w:bottom w:val="none" w:sz="0" w:space="0" w:color="auto"/>
        <w:right w:val="none" w:sz="0" w:space="0" w:color="auto"/>
      </w:divBdr>
    </w:div>
    <w:div w:id="20632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991865/1cafb24d049dcd1e7707a22d98e9858f/" TargetMode="External"/><Relationship Id="rId13" Type="http://schemas.openxmlformats.org/officeDocument/2006/relationships/hyperlink" Target="consultantplus://offline/ref=6D891B0D0C3357A35E7B52644FC323A20561CFD6B971CA54637F970268C843F8F27EDE20a40EJ" TargetMode="External"/><Relationship Id="rId18" Type="http://schemas.openxmlformats.org/officeDocument/2006/relationships/hyperlink" Target="consultantplus://offline/ref=513819624B5212D9040ECD440297F5991452435F85394305FF9FAB47A082F806A0E80ACECF1A9CFA7CB77C155191829F655E972488AAV8J2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513819624B5212D9040ECD440297F5991452435B80384305FF9FAB47A082F806A0E80ACFC61B9AFA7CB77C155191829F655E972488AAV8J2O"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consultantplus://offline/ref=513819624B5212D9040ECD440297F5991452435580364305FF9FAB47A082F806A0E80AC8C71C95A579A26D4D5C94998161448B268AVAJ9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22B058E9611A3A896E54DE9693F8AAB0A347BEDB6A29DB1ACB83CB7A5B41F12FCCB122259F68C13J23FI" TargetMode="External"/><Relationship Id="rId20" Type="http://schemas.openxmlformats.org/officeDocument/2006/relationships/hyperlink" Target="consultantplus://offline/ref=513819624B5212D9040ECD440297F5991452435B80384305FF9FAB47A082F806A0E80ACCC61F96F82FED6C1118C48A816044892296AA833FVDJ3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513819624B5212D9040ECD440297F5991452435580364305FF9FAB47A082F806A0E80ACFC01C9EFA7CB77C155191829F655E972488AAV8J2O" TargetMode="External"/><Relationship Id="rId5" Type="http://schemas.openxmlformats.org/officeDocument/2006/relationships/webSettings" Target="webSettings.xml"/><Relationship Id="rId15" Type="http://schemas.openxmlformats.org/officeDocument/2006/relationships/hyperlink" Target="mailto:zayavka@spbcdg.ru" TargetMode="External"/><Relationship Id="rId23" Type="http://schemas.openxmlformats.org/officeDocument/2006/relationships/hyperlink" Target="consultantplus://offline/ref=513819624B5212D9040ECD440297F5991452435B80384305FF9FAB47A082F806A0E80ACFC61698FA7CB77C155191829F655E972488AAV8J2O"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513819624B5212D9040ECD440297F5991452435F85394305FF9FAB47A082F806A0E80ACCC71E9AFA7CB77C155191829F655E972488AAV8J2O"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122B058E9611A3A896E54DE9693F8AAB0A347BEDB6A29DB1ACB83CB7A5B41F12FCCB122259F68C13J23FI" TargetMode="External"/><Relationship Id="rId22" Type="http://schemas.openxmlformats.org/officeDocument/2006/relationships/hyperlink" Target="consultantplus://offline/ref=513819624B5212D9040ECD440297F5991452435B80384305FF9FAB47A082F806A0E80ACFC6199CFA7CB77C155191829F655E972488AAV8J2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6220-7CC5-44E3-87CF-9181D551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40</Pages>
  <Words>16638</Words>
  <Characters>94840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MTS</Company>
  <LinksUpToDate>false</LinksUpToDate>
  <CharactersWithSpaces>111256</CharactersWithSpaces>
  <SharedDoc>false</SharedDoc>
  <HLinks>
    <vt:vector size="18" baseType="variant">
      <vt:variant>
        <vt:i4>1114194</vt:i4>
      </vt:variant>
      <vt:variant>
        <vt:i4>12</vt:i4>
      </vt:variant>
      <vt:variant>
        <vt:i4>0</vt:i4>
      </vt:variant>
      <vt:variant>
        <vt:i4>5</vt:i4>
      </vt:variant>
      <vt:variant>
        <vt:lpwstr>http://www.gorcenter.spb.ru/</vt:lpwstr>
      </vt:variant>
      <vt:variant>
        <vt:lpwstr/>
      </vt:variant>
      <vt:variant>
        <vt:i4>6815765</vt:i4>
      </vt:variant>
      <vt:variant>
        <vt:i4>3</vt:i4>
      </vt:variant>
      <vt:variant>
        <vt:i4>0</vt:i4>
      </vt:variant>
      <vt:variant>
        <vt:i4>5</vt:i4>
      </vt:variant>
      <vt:variant>
        <vt:lpwstr>mailto:zakaz@ipoteka.spb.ru</vt:lpwstr>
      </vt:variant>
      <vt:variant>
        <vt:lpwstr/>
      </vt: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cham</dc:creator>
  <cp:keywords/>
  <dc:description/>
  <cp:lastModifiedBy>АО "СПб ЦДЖ" Старцева Александра Валерьевна</cp:lastModifiedBy>
  <cp:revision>10</cp:revision>
  <cp:lastPrinted>2020-02-27T09:27:00Z</cp:lastPrinted>
  <dcterms:created xsi:type="dcterms:W3CDTF">2024-10-18T11:26:00Z</dcterms:created>
  <dcterms:modified xsi:type="dcterms:W3CDTF">2024-10-25T07:35:00Z</dcterms:modified>
</cp:coreProperties>
</file>