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142" w:type="dxa"/>
        <w:tblLook w:val="04A0" w:firstRow="1" w:lastRow="0" w:firstColumn="1" w:lastColumn="0" w:noHBand="0" w:noVBand="1"/>
      </w:tblPr>
      <w:tblGrid>
        <w:gridCol w:w="3544"/>
        <w:gridCol w:w="6095"/>
      </w:tblGrid>
      <w:tr w:rsidR="00213D75" w:rsidRPr="009F496E" w14:paraId="6D7C74CE" w14:textId="77777777" w:rsidTr="006E7346">
        <w:trPr>
          <w:trHeight w:val="2485"/>
        </w:trPr>
        <w:tc>
          <w:tcPr>
            <w:tcW w:w="3544" w:type="dxa"/>
          </w:tcPr>
          <w:p w14:paraId="5F3B31EF" w14:textId="43B5AB24" w:rsidR="00213D75" w:rsidRPr="007A0335" w:rsidRDefault="00213D75" w:rsidP="00213D75">
            <w:pPr>
              <w:spacing w:line="240" w:lineRule="auto"/>
              <w:ind w:firstLine="0"/>
              <w:rPr>
                <w:bCs/>
                <w:sz w:val="24"/>
                <w:szCs w:val="24"/>
              </w:rPr>
            </w:pPr>
            <w:bookmarkStart w:id="0" w:name="_Toc55285340"/>
            <w:bookmarkStart w:id="1" w:name="_Toc55305374"/>
            <w:bookmarkStart w:id="2" w:name="_Toc57314620"/>
            <w:bookmarkStart w:id="3" w:name="_Toc69728945"/>
            <w:bookmarkStart w:id="4" w:name="_Toc140817620"/>
            <w:bookmarkStart w:id="5" w:name="_Toc55285339"/>
            <w:bookmarkStart w:id="6" w:name="_Toc55305373"/>
            <w:bookmarkStart w:id="7" w:name="_Toc57314619"/>
            <w:bookmarkStart w:id="8" w:name="_Toc69728944"/>
            <w:bookmarkStart w:id="9" w:name="_Toc66354324"/>
          </w:p>
        </w:tc>
        <w:tc>
          <w:tcPr>
            <w:tcW w:w="6095" w:type="dxa"/>
          </w:tcPr>
          <w:p w14:paraId="1DCD7B0B" w14:textId="77777777" w:rsidR="00213D75" w:rsidRPr="009F496E" w:rsidRDefault="00213D75" w:rsidP="00213D75">
            <w:pPr>
              <w:spacing w:before="100" w:after="100" w:line="240" w:lineRule="auto"/>
              <w:ind w:firstLine="0"/>
              <w:jc w:val="right"/>
              <w:rPr>
                <w:b/>
                <w:bCs/>
                <w:sz w:val="24"/>
                <w:szCs w:val="24"/>
              </w:rPr>
            </w:pPr>
            <w:r w:rsidRPr="009F496E">
              <w:rPr>
                <w:b/>
                <w:bCs/>
                <w:sz w:val="24"/>
                <w:szCs w:val="24"/>
              </w:rPr>
              <w:t>УТВЕРЖДАЮ:</w:t>
            </w:r>
            <w:r w:rsidRPr="009F496E">
              <w:rPr>
                <w:bCs/>
                <w:sz w:val="24"/>
                <w:szCs w:val="24"/>
              </w:rPr>
              <w:t xml:space="preserve">                                </w:t>
            </w:r>
          </w:p>
          <w:p w14:paraId="6EF60A5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  Заместитель генерального директора</w:t>
            </w:r>
          </w:p>
          <w:p w14:paraId="6FF7B865" w14:textId="083FBB2F"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по </w:t>
            </w:r>
            <w:r w:rsidR="00B739AA">
              <w:rPr>
                <w:bCs/>
                <w:sz w:val="24"/>
                <w:szCs w:val="24"/>
              </w:rPr>
              <w:t>строительству</w:t>
            </w:r>
          </w:p>
          <w:p w14:paraId="0D69E039" w14:textId="494B608C"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Акционерного общества </w:t>
            </w:r>
            <w:proofErr w:type="spellStart"/>
            <w:r w:rsidR="006E7346">
              <w:rPr>
                <w:bCs/>
                <w:sz w:val="24"/>
                <w:szCs w:val="24"/>
              </w:rPr>
              <w:t>микрокредитная</w:t>
            </w:r>
            <w:proofErr w:type="spellEnd"/>
            <w:r w:rsidR="006E7346">
              <w:rPr>
                <w:bCs/>
                <w:sz w:val="24"/>
                <w:szCs w:val="24"/>
              </w:rPr>
              <w:t xml:space="preserve"> компания </w:t>
            </w:r>
          </w:p>
          <w:p w14:paraId="31CBA2FB"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«Санкт-Петербургский центр </w:t>
            </w:r>
          </w:p>
          <w:p w14:paraId="6C383A78" w14:textId="77777777" w:rsidR="00213D75" w:rsidRPr="009F496E" w:rsidRDefault="00213D75" w:rsidP="00213D75">
            <w:pPr>
              <w:spacing w:before="100" w:after="100" w:line="240" w:lineRule="auto"/>
              <w:ind w:firstLine="0"/>
              <w:contextualSpacing/>
              <w:jc w:val="right"/>
              <w:rPr>
                <w:bCs/>
                <w:sz w:val="24"/>
                <w:szCs w:val="24"/>
              </w:rPr>
            </w:pPr>
            <w:r w:rsidRPr="009F496E">
              <w:rPr>
                <w:bCs/>
                <w:sz w:val="24"/>
                <w:szCs w:val="24"/>
              </w:rPr>
              <w:t xml:space="preserve">доступного жилья»                                                                              </w:t>
            </w:r>
          </w:p>
          <w:p w14:paraId="6015E8E6" w14:textId="77777777" w:rsidR="00276BF5" w:rsidRDefault="00213D75" w:rsidP="00276BF5">
            <w:pPr>
              <w:tabs>
                <w:tab w:val="left" w:pos="1425"/>
                <w:tab w:val="left" w:pos="3695"/>
              </w:tabs>
              <w:spacing w:before="100" w:after="100" w:line="240" w:lineRule="auto"/>
              <w:ind w:firstLine="0"/>
              <w:contextualSpacing/>
              <w:rPr>
                <w:bCs/>
                <w:sz w:val="24"/>
                <w:szCs w:val="24"/>
              </w:rPr>
            </w:pPr>
            <w:r w:rsidRPr="009F496E">
              <w:rPr>
                <w:bCs/>
                <w:sz w:val="24"/>
                <w:szCs w:val="24"/>
              </w:rPr>
              <w:tab/>
            </w:r>
          </w:p>
          <w:p w14:paraId="6D279CC5" w14:textId="43949FFD" w:rsidR="002D19BB" w:rsidRPr="009F496E" w:rsidRDefault="00276BF5" w:rsidP="00276BF5">
            <w:pPr>
              <w:tabs>
                <w:tab w:val="left" w:pos="1425"/>
                <w:tab w:val="left" w:pos="3695"/>
              </w:tabs>
              <w:spacing w:before="100" w:after="100" w:line="240" w:lineRule="auto"/>
              <w:ind w:firstLine="0"/>
              <w:contextualSpacing/>
              <w:rPr>
                <w:bCs/>
                <w:sz w:val="24"/>
                <w:szCs w:val="24"/>
              </w:rPr>
            </w:pPr>
            <w:r>
              <w:rPr>
                <w:bCs/>
                <w:sz w:val="24"/>
                <w:szCs w:val="24"/>
              </w:rPr>
              <w:tab/>
            </w:r>
          </w:p>
          <w:p w14:paraId="2DCEB181" w14:textId="07F75BA7" w:rsidR="00213D75" w:rsidRPr="007A0335" w:rsidRDefault="00B72EF9" w:rsidP="00753696">
            <w:pPr>
              <w:spacing w:before="100" w:after="100" w:line="240" w:lineRule="auto"/>
              <w:ind w:firstLine="0"/>
              <w:rPr>
                <w:bCs/>
                <w:sz w:val="24"/>
                <w:szCs w:val="24"/>
              </w:rPr>
            </w:pPr>
            <w:r>
              <w:rPr>
                <w:bCs/>
                <w:sz w:val="24"/>
                <w:szCs w:val="24"/>
              </w:rPr>
              <w:t xml:space="preserve">                  </w:t>
            </w:r>
            <w:r w:rsidR="006E7346">
              <w:rPr>
                <w:bCs/>
                <w:sz w:val="24"/>
                <w:szCs w:val="24"/>
              </w:rPr>
              <w:t xml:space="preserve">                   </w:t>
            </w:r>
            <w:r w:rsidR="00A073E3">
              <w:rPr>
                <w:bCs/>
                <w:sz w:val="24"/>
                <w:szCs w:val="24"/>
              </w:rPr>
              <w:t>___</w:t>
            </w:r>
            <w:r w:rsidR="00213D75" w:rsidRPr="009F496E">
              <w:rPr>
                <w:bCs/>
                <w:sz w:val="24"/>
                <w:szCs w:val="24"/>
              </w:rPr>
              <w:t xml:space="preserve">_________________ </w:t>
            </w:r>
            <w:r w:rsidR="00753696">
              <w:rPr>
                <w:bCs/>
                <w:sz w:val="24"/>
                <w:szCs w:val="24"/>
              </w:rPr>
              <w:t>В.А.</w:t>
            </w:r>
            <w:r w:rsidR="003F30C0">
              <w:rPr>
                <w:bCs/>
                <w:sz w:val="24"/>
                <w:szCs w:val="24"/>
              </w:rPr>
              <w:t xml:space="preserve"> </w:t>
            </w:r>
            <w:r w:rsidR="00753696">
              <w:rPr>
                <w:bCs/>
                <w:sz w:val="24"/>
                <w:szCs w:val="24"/>
              </w:rPr>
              <w:t>Носов</w:t>
            </w:r>
            <w:r w:rsidR="003E12AE" w:rsidRPr="009F496E">
              <w:rPr>
                <w:bCs/>
                <w:sz w:val="24"/>
                <w:szCs w:val="24"/>
              </w:rPr>
              <w:t xml:space="preserve"> </w:t>
            </w:r>
          </w:p>
        </w:tc>
      </w:tr>
    </w:tbl>
    <w:p w14:paraId="392BB8E6" w14:textId="77777777" w:rsidR="003E12AE" w:rsidRDefault="003E12AE" w:rsidP="00B11433">
      <w:pPr>
        <w:spacing w:line="240" w:lineRule="auto"/>
        <w:ind w:firstLine="0"/>
        <w:jc w:val="center"/>
        <w:rPr>
          <w:b/>
          <w:bCs/>
          <w:sz w:val="24"/>
          <w:szCs w:val="24"/>
        </w:rPr>
      </w:pPr>
    </w:p>
    <w:p w14:paraId="7944CAD0" w14:textId="1619D484" w:rsidR="001F4DAE" w:rsidRDefault="002200C3" w:rsidP="00B11433">
      <w:pPr>
        <w:spacing w:line="240" w:lineRule="auto"/>
        <w:ind w:firstLine="0"/>
        <w:jc w:val="center"/>
        <w:rPr>
          <w:b/>
          <w:bCs/>
          <w:sz w:val="24"/>
          <w:szCs w:val="24"/>
        </w:rPr>
      </w:pPr>
      <w:r w:rsidRPr="002D19BB">
        <w:rPr>
          <w:b/>
          <w:bCs/>
          <w:sz w:val="24"/>
          <w:szCs w:val="24"/>
        </w:rPr>
        <w:t>Документация</w:t>
      </w:r>
      <w:r w:rsidR="00EC2512" w:rsidRPr="002D19BB">
        <w:rPr>
          <w:b/>
          <w:bCs/>
          <w:sz w:val="24"/>
          <w:szCs w:val="24"/>
        </w:rPr>
        <w:t xml:space="preserve"> № </w:t>
      </w:r>
      <w:r w:rsidR="00F34499" w:rsidRPr="00062A39">
        <w:rPr>
          <w:b/>
          <w:bCs/>
          <w:sz w:val="24"/>
          <w:szCs w:val="24"/>
        </w:rPr>
        <w:t>1</w:t>
      </w:r>
      <w:r w:rsidR="006F26E4" w:rsidRPr="002D19BB">
        <w:rPr>
          <w:b/>
          <w:bCs/>
          <w:sz w:val="24"/>
          <w:szCs w:val="24"/>
        </w:rPr>
        <w:t>-</w:t>
      </w:r>
      <w:r w:rsidR="00D20CE0" w:rsidRPr="002D19BB">
        <w:rPr>
          <w:b/>
          <w:bCs/>
          <w:sz w:val="24"/>
          <w:szCs w:val="24"/>
        </w:rPr>
        <w:t>Э</w:t>
      </w:r>
      <w:r w:rsidR="002F50A6">
        <w:rPr>
          <w:b/>
          <w:bCs/>
          <w:sz w:val="24"/>
          <w:szCs w:val="24"/>
        </w:rPr>
        <w:t>К</w:t>
      </w:r>
      <w:r w:rsidR="00EA7B9C">
        <w:rPr>
          <w:b/>
          <w:bCs/>
          <w:sz w:val="24"/>
          <w:szCs w:val="24"/>
        </w:rPr>
        <w:t>/</w:t>
      </w:r>
      <w:r w:rsidR="00F34499">
        <w:rPr>
          <w:b/>
          <w:bCs/>
          <w:sz w:val="24"/>
          <w:szCs w:val="24"/>
        </w:rPr>
        <w:t>2025</w:t>
      </w:r>
    </w:p>
    <w:p w14:paraId="735B9AA3" w14:textId="77777777" w:rsidR="00044EDF" w:rsidRDefault="004317D6" w:rsidP="0047437D">
      <w:pPr>
        <w:pStyle w:val="Default"/>
        <w:jc w:val="center"/>
        <w:rPr>
          <w:rFonts w:ascii="Times New Roman" w:hAnsi="Times New Roman" w:cs="Times New Roman"/>
          <w:b/>
          <w:bCs/>
        </w:rPr>
      </w:pPr>
      <w:r w:rsidRPr="00B739AA">
        <w:rPr>
          <w:rFonts w:ascii="Times New Roman" w:hAnsi="Times New Roman" w:cs="Times New Roman"/>
          <w:b/>
          <w:bCs/>
        </w:rPr>
        <w:t xml:space="preserve">на проведение закупки путем конкурса в электронной форме, участниками которого могут быть только субъекты малого и среднего предпринимательства, </w:t>
      </w:r>
    </w:p>
    <w:p w14:paraId="3C4A80AC" w14:textId="0E34753C" w:rsidR="00044EDF" w:rsidRPr="00F34499" w:rsidRDefault="00F34499" w:rsidP="0047437D">
      <w:pPr>
        <w:pStyle w:val="Default"/>
        <w:jc w:val="center"/>
        <w:rPr>
          <w:rFonts w:ascii="Times New Roman" w:hAnsi="Times New Roman" w:cs="Times New Roman"/>
          <w:b/>
        </w:rPr>
      </w:pPr>
      <w:r w:rsidRPr="00F34499">
        <w:rPr>
          <w:rFonts w:ascii="Times New Roman" w:eastAsiaTheme="minorEastAsia" w:hAnsi="Times New Roman" w:cs="Times New Roman"/>
          <w:b/>
        </w:rPr>
        <w:t xml:space="preserve">на выполнение комплекса работ по завершению капитального ремонта квартир и </w:t>
      </w:r>
      <w:r w:rsidR="00BD45F4">
        <w:rPr>
          <w:rFonts w:ascii="Times New Roman" w:eastAsiaTheme="minorEastAsia" w:hAnsi="Times New Roman" w:cs="Times New Roman"/>
          <w:b/>
        </w:rPr>
        <w:t>общего домового имущества здания, расположенного</w:t>
      </w:r>
      <w:r w:rsidRPr="00F34499">
        <w:rPr>
          <w:rFonts w:ascii="Times New Roman" w:eastAsiaTheme="minorEastAsia" w:hAnsi="Times New Roman" w:cs="Times New Roman"/>
          <w:b/>
        </w:rPr>
        <w:t xml:space="preserve"> по адресу:</w:t>
      </w:r>
      <w:r w:rsidRPr="00F34499">
        <w:rPr>
          <w:rFonts w:ascii="Times New Roman" w:eastAsiaTheme="minorEastAsia" w:hAnsi="Times New Roman" w:cs="Times New Roman"/>
          <w:b/>
        </w:rPr>
        <w:br/>
        <w:t xml:space="preserve"> Санкт-Петербург, Тележная ул., д.31, лит. А</w:t>
      </w:r>
    </w:p>
    <w:p w14:paraId="258DB791" w14:textId="77777777" w:rsidR="00044EDF" w:rsidRPr="00AA5AAC" w:rsidRDefault="00044EDF" w:rsidP="0047437D">
      <w:pPr>
        <w:pStyle w:val="Default"/>
        <w:jc w:val="center"/>
        <w:rPr>
          <w:b/>
          <w:bCs/>
        </w:rPr>
      </w:pPr>
    </w:p>
    <w:p w14:paraId="5AD19211" w14:textId="77777777" w:rsidR="00BE1B0D" w:rsidRPr="009F496E" w:rsidRDefault="00042BBE" w:rsidP="002F13BD">
      <w:pPr>
        <w:pStyle w:val="a4"/>
        <w:numPr>
          <w:ilvl w:val="0"/>
          <w:numId w:val="0"/>
        </w:numPr>
        <w:spacing w:line="240" w:lineRule="auto"/>
        <w:rPr>
          <w:b/>
          <w:sz w:val="24"/>
          <w:szCs w:val="24"/>
        </w:rPr>
      </w:pPr>
      <w:r w:rsidRPr="009F496E">
        <w:rPr>
          <w:b/>
          <w:sz w:val="24"/>
          <w:szCs w:val="24"/>
        </w:rPr>
        <w:t>Раздел 1</w:t>
      </w:r>
      <w:r w:rsidR="00BE1B0D" w:rsidRPr="009F496E">
        <w:rPr>
          <w:b/>
          <w:sz w:val="24"/>
          <w:szCs w:val="24"/>
        </w:rPr>
        <w:t>. Характеристика предмета закупки</w:t>
      </w:r>
      <w:r w:rsidR="005B62A4" w:rsidRPr="009F496E">
        <w:rPr>
          <w:b/>
          <w:sz w:val="24"/>
          <w:szCs w:val="24"/>
        </w:rPr>
        <w:t>:</w:t>
      </w:r>
    </w:p>
    <w:p w14:paraId="36A62125" w14:textId="1DDBC82E" w:rsidR="00200885" w:rsidRPr="00044EDF" w:rsidRDefault="00213D75" w:rsidP="0006203F">
      <w:pPr>
        <w:pStyle w:val="Default"/>
        <w:ind w:firstLine="709"/>
        <w:jc w:val="both"/>
        <w:rPr>
          <w:rFonts w:ascii="Times New Roman" w:hAnsi="Times New Roman" w:cs="Times New Roman"/>
        </w:rPr>
      </w:pPr>
      <w:r w:rsidRPr="0047437D">
        <w:rPr>
          <w:rFonts w:ascii="Times New Roman" w:hAnsi="Times New Roman" w:cs="Times New Roman"/>
        </w:rPr>
        <w:t xml:space="preserve">1. </w:t>
      </w:r>
      <w:r w:rsidRPr="00044EDF">
        <w:rPr>
          <w:rFonts w:ascii="Times New Roman" w:hAnsi="Times New Roman" w:cs="Times New Roman"/>
        </w:rPr>
        <w:t xml:space="preserve">Предмет закупки: </w:t>
      </w:r>
      <w:r w:rsidR="00F34499" w:rsidRPr="00C31DB5">
        <w:rPr>
          <w:rFonts w:ascii="Times New Roman" w:eastAsiaTheme="minorEastAsia" w:hAnsi="Times New Roman" w:cs="Times New Roman"/>
        </w:rPr>
        <w:t xml:space="preserve">Выполнение комплекса работ по завершению капитального ремонта квартир и </w:t>
      </w:r>
      <w:r w:rsidR="00BD45F4">
        <w:rPr>
          <w:rFonts w:ascii="Times New Roman" w:eastAsiaTheme="minorEastAsia" w:hAnsi="Times New Roman" w:cs="Times New Roman"/>
        </w:rPr>
        <w:t>общего домового имущества здания, расположенного</w:t>
      </w:r>
      <w:r w:rsidR="00F34499" w:rsidRPr="00C31DB5">
        <w:rPr>
          <w:rFonts w:ascii="Times New Roman" w:eastAsiaTheme="minorEastAsia" w:hAnsi="Times New Roman" w:cs="Times New Roman"/>
        </w:rPr>
        <w:t xml:space="preserve"> по адресу: Санкт-Петербург, Тележная ул., д.31, лит. А</w:t>
      </w:r>
      <w:r w:rsidR="00F34499" w:rsidRPr="00044EDF">
        <w:rPr>
          <w:rFonts w:ascii="Times New Roman" w:hAnsi="Times New Roman" w:cs="Times New Roman"/>
        </w:rPr>
        <w:t xml:space="preserve"> </w:t>
      </w:r>
      <w:r w:rsidR="00200885" w:rsidRPr="00044EDF">
        <w:rPr>
          <w:rFonts w:ascii="Times New Roman" w:hAnsi="Times New Roman" w:cs="Times New Roman"/>
        </w:rPr>
        <w:t xml:space="preserve">в соответствии с </w:t>
      </w:r>
      <w:r w:rsidR="00686418">
        <w:rPr>
          <w:rFonts w:ascii="Times New Roman" w:hAnsi="Times New Roman" w:cs="Times New Roman"/>
        </w:rPr>
        <w:t>те</w:t>
      </w:r>
      <w:r w:rsidR="00F34499">
        <w:rPr>
          <w:rFonts w:ascii="Times New Roman" w:hAnsi="Times New Roman" w:cs="Times New Roman"/>
        </w:rPr>
        <w:t xml:space="preserve">хническим заданием (Приложение </w:t>
      </w:r>
      <w:r w:rsidR="00200885" w:rsidRPr="00044EDF">
        <w:rPr>
          <w:rFonts w:ascii="Times New Roman" w:hAnsi="Times New Roman" w:cs="Times New Roman"/>
        </w:rPr>
        <w:t>№ 1</w:t>
      </w:r>
      <w:r w:rsidR="00686418">
        <w:rPr>
          <w:rFonts w:ascii="Times New Roman" w:hAnsi="Times New Roman" w:cs="Times New Roman"/>
        </w:rPr>
        <w:t xml:space="preserve"> </w:t>
      </w:r>
      <w:r w:rsidR="00200885" w:rsidRPr="00044EDF">
        <w:rPr>
          <w:rFonts w:ascii="Times New Roman" w:hAnsi="Times New Roman" w:cs="Times New Roman"/>
        </w:rPr>
        <w:t>к настоящей документации).</w:t>
      </w:r>
    </w:p>
    <w:p w14:paraId="7C10E586" w14:textId="0AD330B5" w:rsidR="003F0D41" w:rsidRPr="00044EDF" w:rsidRDefault="00213D75" w:rsidP="0006203F">
      <w:pPr>
        <w:spacing w:line="240" w:lineRule="auto"/>
        <w:ind w:firstLine="709"/>
        <w:rPr>
          <w:sz w:val="24"/>
          <w:szCs w:val="24"/>
        </w:rPr>
      </w:pPr>
      <w:r w:rsidRPr="00044EDF">
        <w:rPr>
          <w:sz w:val="24"/>
          <w:szCs w:val="24"/>
        </w:rPr>
        <w:t>2. Начальная (максимальная) цена договора –</w:t>
      </w:r>
      <w:r w:rsidR="003F0D41" w:rsidRPr="00044EDF">
        <w:rPr>
          <w:sz w:val="24"/>
          <w:szCs w:val="24"/>
        </w:rPr>
        <w:t xml:space="preserve"> </w:t>
      </w:r>
      <w:r w:rsidR="00B603B1">
        <w:rPr>
          <w:sz w:val="24"/>
          <w:szCs w:val="24"/>
        </w:rPr>
        <w:t xml:space="preserve">95 928 </w:t>
      </w:r>
      <w:r w:rsidR="00B603B1">
        <w:rPr>
          <w:sz w:val="24"/>
          <w:szCs w:val="24"/>
          <w:lang w:val="en-US"/>
        </w:rPr>
        <w:t>985</w:t>
      </w:r>
      <w:r w:rsidR="003F0D41" w:rsidRPr="00044EDF">
        <w:rPr>
          <w:sz w:val="24"/>
          <w:szCs w:val="24"/>
        </w:rPr>
        <w:t xml:space="preserve"> (</w:t>
      </w:r>
      <w:r w:rsidR="00F34499">
        <w:rPr>
          <w:sz w:val="24"/>
          <w:szCs w:val="24"/>
        </w:rPr>
        <w:t>девяносто пять</w:t>
      </w:r>
      <w:r w:rsidR="00EA1916">
        <w:rPr>
          <w:sz w:val="24"/>
          <w:szCs w:val="24"/>
        </w:rPr>
        <w:t xml:space="preserve"> </w:t>
      </w:r>
      <w:r w:rsidR="0006203F" w:rsidRPr="00044EDF">
        <w:rPr>
          <w:sz w:val="24"/>
          <w:szCs w:val="24"/>
        </w:rPr>
        <w:t>миллион</w:t>
      </w:r>
      <w:r w:rsidR="00F34499">
        <w:rPr>
          <w:sz w:val="24"/>
          <w:szCs w:val="24"/>
        </w:rPr>
        <w:t>ов</w:t>
      </w:r>
      <w:r w:rsidR="00EA1916">
        <w:rPr>
          <w:sz w:val="24"/>
          <w:szCs w:val="24"/>
        </w:rPr>
        <w:t xml:space="preserve"> </w:t>
      </w:r>
      <w:r w:rsidR="00B603B1">
        <w:rPr>
          <w:sz w:val="24"/>
          <w:szCs w:val="24"/>
        </w:rPr>
        <w:t>девятьсот двадцать восемь тысяч девятьсот восемьдесят пять</w:t>
      </w:r>
      <w:r w:rsidR="003F0D41" w:rsidRPr="00044EDF">
        <w:rPr>
          <w:sz w:val="24"/>
          <w:szCs w:val="24"/>
        </w:rPr>
        <w:t>) рубл</w:t>
      </w:r>
      <w:r w:rsidR="00B603B1">
        <w:rPr>
          <w:sz w:val="24"/>
          <w:szCs w:val="24"/>
        </w:rPr>
        <w:t>ей 70</w:t>
      </w:r>
      <w:r w:rsidR="003F0D41" w:rsidRPr="00044EDF">
        <w:rPr>
          <w:sz w:val="24"/>
          <w:szCs w:val="24"/>
        </w:rPr>
        <w:t xml:space="preserve"> коп.</w:t>
      </w:r>
    </w:p>
    <w:p w14:paraId="1D44A3F1" w14:textId="11A1E026" w:rsidR="00213D75" w:rsidRPr="00054EFC" w:rsidRDefault="00213D75" w:rsidP="003F0D41">
      <w:pPr>
        <w:spacing w:line="240" w:lineRule="auto"/>
        <w:ind w:firstLine="709"/>
        <w:rPr>
          <w:sz w:val="24"/>
          <w:szCs w:val="24"/>
        </w:rPr>
      </w:pPr>
      <w:r w:rsidRPr="00044EDF">
        <w:rPr>
          <w:sz w:val="24"/>
          <w:szCs w:val="24"/>
        </w:rPr>
        <w:t>3. Порядок формирования цены договора: цена указана с учетом всех расходов, налогов и</w:t>
      </w:r>
      <w:r w:rsidRPr="00054EFC">
        <w:rPr>
          <w:sz w:val="24"/>
          <w:szCs w:val="24"/>
        </w:rPr>
        <w:t xml:space="preserve"> сборов, установленных действующим законодательством РФ.</w:t>
      </w:r>
    </w:p>
    <w:p w14:paraId="13581A90" w14:textId="60BA4A8C" w:rsidR="00AB56FB" w:rsidRPr="00686418" w:rsidRDefault="00AB56FB" w:rsidP="001F6CBE">
      <w:pPr>
        <w:spacing w:line="240" w:lineRule="auto"/>
        <w:ind w:firstLine="709"/>
        <w:rPr>
          <w:sz w:val="24"/>
          <w:szCs w:val="24"/>
        </w:rPr>
      </w:pPr>
      <w:r>
        <w:rPr>
          <w:sz w:val="24"/>
          <w:szCs w:val="24"/>
        </w:rPr>
        <w:t xml:space="preserve">Начальная максимальная цена сформирована на </w:t>
      </w:r>
      <w:r w:rsidRPr="00686418">
        <w:rPr>
          <w:sz w:val="24"/>
          <w:szCs w:val="24"/>
        </w:rPr>
        <w:t>основании проектно-сметного метода.</w:t>
      </w:r>
    </w:p>
    <w:p w14:paraId="06756542" w14:textId="0BC83381" w:rsidR="00AB56FB" w:rsidRPr="00686418" w:rsidRDefault="00662520" w:rsidP="001F6CBE">
      <w:pPr>
        <w:spacing w:line="240" w:lineRule="auto"/>
        <w:ind w:firstLine="709"/>
        <w:rPr>
          <w:sz w:val="24"/>
          <w:szCs w:val="24"/>
        </w:rPr>
      </w:pPr>
      <w:r w:rsidRPr="00686418">
        <w:rPr>
          <w:sz w:val="24"/>
          <w:szCs w:val="24"/>
        </w:rPr>
        <w:t>Сметная документация представлена</w:t>
      </w:r>
      <w:r w:rsidR="00AB56FB" w:rsidRPr="00686418">
        <w:rPr>
          <w:sz w:val="24"/>
          <w:szCs w:val="24"/>
        </w:rPr>
        <w:t xml:space="preserve"> в составе приложения №1 к техническому заданию.</w:t>
      </w:r>
    </w:p>
    <w:p w14:paraId="6D520DDE" w14:textId="345CB842" w:rsidR="00213D75" w:rsidRPr="00686418" w:rsidRDefault="00213D75" w:rsidP="001F6CBE">
      <w:pPr>
        <w:pStyle w:val="a4"/>
        <w:numPr>
          <w:ilvl w:val="0"/>
          <w:numId w:val="0"/>
        </w:numPr>
        <w:tabs>
          <w:tab w:val="left" w:pos="708"/>
        </w:tabs>
        <w:spacing w:line="240" w:lineRule="auto"/>
        <w:ind w:firstLine="709"/>
        <w:rPr>
          <w:sz w:val="24"/>
          <w:szCs w:val="24"/>
        </w:rPr>
      </w:pPr>
      <w:r w:rsidRPr="00686418">
        <w:rPr>
          <w:sz w:val="24"/>
          <w:szCs w:val="24"/>
        </w:rPr>
        <w:t xml:space="preserve">4. Требования к техническим характеристикам </w:t>
      </w:r>
      <w:r w:rsidR="00200885" w:rsidRPr="00686418">
        <w:rPr>
          <w:sz w:val="24"/>
          <w:szCs w:val="24"/>
        </w:rPr>
        <w:t>выполняемых работ</w:t>
      </w:r>
      <w:r w:rsidRPr="00686418">
        <w:rPr>
          <w:sz w:val="24"/>
          <w:szCs w:val="24"/>
        </w:rPr>
        <w:t xml:space="preserve"> и их результатам – в соответствии с техническим заданием (приложение </w:t>
      </w:r>
      <w:r w:rsidR="00F34499">
        <w:rPr>
          <w:sz w:val="24"/>
          <w:szCs w:val="24"/>
        </w:rPr>
        <w:t>№ 1</w:t>
      </w:r>
      <w:r w:rsidR="00686418" w:rsidRPr="00686418">
        <w:rPr>
          <w:sz w:val="24"/>
          <w:szCs w:val="24"/>
        </w:rPr>
        <w:t xml:space="preserve"> </w:t>
      </w:r>
      <w:r w:rsidRPr="00686418">
        <w:rPr>
          <w:sz w:val="24"/>
          <w:szCs w:val="24"/>
        </w:rPr>
        <w:t>к настоящей документации).</w:t>
      </w:r>
    </w:p>
    <w:p w14:paraId="3E473909" w14:textId="77777777" w:rsidR="00DC4A2E" w:rsidRPr="006B0DF5" w:rsidRDefault="00DC4A2E" w:rsidP="003F0D41">
      <w:pPr>
        <w:tabs>
          <w:tab w:val="left" w:pos="993"/>
        </w:tabs>
        <w:spacing w:line="240" w:lineRule="auto"/>
        <w:ind w:firstLine="709"/>
        <w:contextualSpacing/>
        <w:rPr>
          <w:sz w:val="24"/>
          <w:szCs w:val="24"/>
        </w:rPr>
      </w:pPr>
      <w:r w:rsidRPr="006B0DF5">
        <w:rPr>
          <w:sz w:val="24"/>
          <w:szCs w:val="24"/>
        </w:rPr>
        <w:t>5. Срок выполнения работ.</w:t>
      </w:r>
    </w:p>
    <w:p w14:paraId="1952E5FC" w14:textId="677886DC" w:rsidR="00DC4A2E" w:rsidRPr="00415DD0" w:rsidRDefault="00DC4A2E" w:rsidP="003F0D41">
      <w:pPr>
        <w:tabs>
          <w:tab w:val="left" w:pos="993"/>
        </w:tabs>
        <w:spacing w:line="240" w:lineRule="auto"/>
        <w:ind w:firstLine="709"/>
        <w:contextualSpacing/>
        <w:rPr>
          <w:sz w:val="24"/>
          <w:szCs w:val="24"/>
        </w:rPr>
      </w:pPr>
      <w:r w:rsidRPr="00415DD0">
        <w:rPr>
          <w:sz w:val="24"/>
          <w:szCs w:val="24"/>
        </w:rPr>
        <w:t>Начало выполнения работ</w:t>
      </w:r>
      <w:r w:rsidR="005C7B88" w:rsidRPr="00415DD0">
        <w:rPr>
          <w:sz w:val="24"/>
          <w:szCs w:val="24"/>
        </w:rPr>
        <w:t xml:space="preserve"> – </w:t>
      </w:r>
      <w:r w:rsidRPr="00415DD0">
        <w:rPr>
          <w:sz w:val="24"/>
          <w:szCs w:val="24"/>
        </w:rPr>
        <w:t xml:space="preserve">с даты передачи </w:t>
      </w:r>
      <w:r w:rsidR="006B0DF5" w:rsidRPr="00415DD0">
        <w:rPr>
          <w:sz w:val="24"/>
          <w:szCs w:val="24"/>
        </w:rPr>
        <w:t xml:space="preserve">Объекта </w:t>
      </w:r>
      <w:r w:rsidRPr="00415DD0">
        <w:rPr>
          <w:sz w:val="24"/>
          <w:szCs w:val="24"/>
        </w:rPr>
        <w:t>по акту приема-передачи.</w:t>
      </w:r>
    </w:p>
    <w:p w14:paraId="50850658" w14:textId="36EC1F3D" w:rsidR="00A71C17" w:rsidRPr="00F20399" w:rsidRDefault="00DC4A2E" w:rsidP="00A71C17">
      <w:pPr>
        <w:shd w:val="clear" w:color="auto" w:fill="FFFFFF"/>
        <w:spacing w:line="240" w:lineRule="auto"/>
        <w:ind w:firstLine="709"/>
        <w:rPr>
          <w:bCs/>
          <w:sz w:val="24"/>
          <w:szCs w:val="24"/>
        </w:rPr>
      </w:pPr>
      <w:r w:rsidRPr="00415DD0">
        <w:rPr>
          <w:sz w:val="24"/>
          <w:szCs w:val="24"/>
        </w:rPr>
        <w:t>Окончание выполнения работ –</w:t>
      </w:r>
      <w:r w:rsidR="00A71C17" w:rsidRPr="00415DD0">
        <w:rPr>
          <w:sz w:val="24"/>
          <w:szCs w:val="24"/>
        </w:rPr>
        <w:t xml:space="preserve"> не позднее </w:t>
      </w:r>
      <w:r w:rsidR="00F0491C" w:rsidRPr="00415DD0">
        <w:rPr>
          <w:sz w:val="24"/>
          <w:szCs w:val="24"/>
        </w:rPr>
        <w:t>3</w:t>
      </w:r>
      <w:r w:rsidR="00F34499">
        <w:rPr>
          <w:sz w:val="24"/>
          <w:szCs w:val="24"/>
        </w:rPr>
        <w:t>1</w:t>
      </w:r>
      <w:r w:rsidR="00A71C17" w:rsidRPr="00415DD0">
        <w:rPr>
          <w:sz w:val="24"/>
          <w:szCs w:val="24"/>
        </w:rPr>
        <w:t>.</w:t>
      </w:r>
      <w:r w:rsidR="00F34499">
        <w:rPr>
          <w:sz w:val="24"/>
          <w:szCs w:val="24"/>
        </w:rPr>
        <w:t>05</w:t>
      </w:r>
      <w:r w:rsidR="00A71C17" w:rsidRPr="00415DD0">
        <w:rPr>
          <w:sz w:val="24"/>
          <w:szCs w:val="24"/>
        </w:rPr>
        <w:t>.202</w:t>
      </w:r>
      <w:r w:rsidR="00F34499">
        <w:rPr>
          <w:sz w:val="24"/>
          <w:szCs w:val="24"/>
        </w:rPr>
        <w:t>6</w:t>
      </w:r>
      <w:r w:rsidR="00A71C17" w:rsidRPr="00415DD0">
        <w:rPr>
          <w:sz w:val="24"/>
          <w:szCs w:val="24"/>
        </w:rPr>
        <w:t xml:space="preserve"> г.</w:t>
      </w:r>
    </w:p>
    <w:p w14:paraId="74D748D7" w14:textId="383AC554" w:rsidR="00213D75" w:rsidRPr="00F34499" w:rsidRDefault="00213D75" w:rsidP="003F0D41">
      <w:pPr>
        <w:tabs>
          <w:tab w:val="left" w:pos="993"/>
        </w:tabs>
        <w:spacing w:line="240" w:lineRule="auto"/>
        <w:ind w:firstLine="709"/>
        <w:contextualSpacing/>
        <w:rPr>
          <w:sz w:val="24"/>
          <w:szCs w:val="24"/>
        </w:rPr>
      </w:pPr>
      <w:r w:rsidRPr="00F20399">
        <w:rPr>
          <w:sz w:val="24"/>
          <w:szCs w:val="24"/>
        </w:rPr>
        <w:t xml:space="preserve">6. Условия </w:t>
      </w:r>
      <w:r w:rsidR="00200885" w:rsidRPr="00F34499">
        <w:rPr>
          <w:sz w:val="24"/>
          <w:szCs w:val="24"/>
        </w:rPr>
        <w:t>выполнения работ</w:t>
      </w:r>
      <w:r w:rsidRPr="00F34499">
        <w:rPr>
          <w:sz w:val="24"/>
          <w:szCs w:val="24"/>
        </w:rPr>
        <w:t xml:space="preserve"> – в соответствии с техническим заданием (Приложение </w:t>
      </w:r>
      <w:r w:rsidR="002D19BB" w:rsidRPr="00F34499">
        <w:rPr>
          <w:sz w:val="24"/>
          <w:szCs w:val="24"/>
        </w:rPr>
        <w:br/>
      </w:r>
      <w:r w:rsidR="00F34499" w:rsidRPr="00F34499">
        <w:rPr>
          <w:sz w:val="24"/>
          <w:szCs w:val="24"/>
        </w:rPr>
        <w:t xml:space="preserve">№ 1 </w:t>
      </w:r>
      <w:r w:rsidRPr="00F34499">
        <w:rPr>
          <w:sz w:val="24"/>
          <w:szCs w:val="24"/>
        </w:rPr>
        <w:t>к настоящей документации).</w:t>
      </w:r>
    </w:p>
    <w:p w14:paraId="18AC897F" w14:textId="77777777" w:rsidR="00F34499" w:rsidRPr="00F34499" w:rsidRDefault="00213D75" w:rsidP="003F0D41">
      <w:pPr>
        <w:spacing w:line="240" w:lineRule="auto"/>
        <w:ind w:firstLine="709"/>
        <w:rPr>
          <w:sz w:val="24"/>
          <w:szCs w:val="24"/>
        </w:rPr>
      </w:pPr>
      <w:r w:rsidRPr="00F34499">
        <w:rPr>
          <w:sz w:val="24"/>
          <w:szCs w:val="24"/>
        </w:rPr>
        <w:t xml:space="preserve">7. Место </w:t>
      </w:r>
      <w:r w:rsidR="00200885" w:rsidRPr="00F34499">
        <w:rPr>
          <w:sz w:val="24"/>
          <w:szCs w:val="24"/>
        </w:rPr>
        <w:t xml:space="preserve">выполнения работ </w:t>
      </w:r>
      <w:r w:rsidRPr="00F34499">
        <w:rPr>
          <w:sz w:val="24"/>
          <w:szCs w:val="24"/>
        </w:rPr>
        <w:t xml:space="preserve">– </w:t>
      </w:r>
      <w:r w:rsidR="00F34499" w:rsidRPr="00F34499">
        <w:rPr>
          <w:rFonts w:eastAsiaTheme="minorEastAsia"/>
          <w:sz w:val="24"/>
          <w:szCs w:val="24"/>
        </w:rPr>
        <w:t>Санкт-Петербург, Тележная ул., д.31, лит. А</w:t>
      </w:r>
      <w:r w:rsidR="00F34499" w:rsidRPr="00F34499">
        <w:rPr>
          <w:sz w:val="24"/>
          <w:szCs w:val="24"/>
        </w:rPr>
        <w:t xml:space="preserve"> </w:t>
      </w:r>
    </w:p>
    <w:p w14:paraId="12EC2C25" w14:textId="196D7EF7" w:rsidR="00213D75" w:rsidRPr="0095496A" w:rsidRDefault="003F0D41" w:rsidP="003F0D41">
      <w:pPr>
        <w:spacing w:line="240" w:lineRule="auto"/>
        <w:ind w:firstLine="709"/>
        <w:rPr>
          <w:sz w:val="24"/>
          <w:szCs w:val="24"/>
        </w:rPr>
      </w:pPr>
      <w:r w:rsidRPr="00F34499">
        <w:rPr>
          <w:sz w:val="24"/>
          <w:szCs w:val="24"/>
        </w:rPr>
        <w:t>8</w:t>
      </w:r>
      <w:r w:rsidR="00213D75" w:rsidRPr="00F34499">
        <w:rPr>
          <w:sz w:val="24"/>
          <w:szCs w:val="24"/>
        </w:rPr>
        <w:t>. Сроки и пор</w:t>
      </w:r>
      <w:r w:rsidR="009935FE" w:rsidRPr="00F34499">
        <w:rPr>
          <w:sz w:val="24"/>
          <w:szCs w:val="24"/>
        </w:rPr>
        <w:t>ядок расчетов с исполнителем –</w:t>
      </w:r>
      <w:r w:rsidR="00054EFC" w:rsidRPr="00F34499">
        <w:rPr>
          <w:sz w:val="24"/>
          <w:szCs w:val="24"/>
        </w:rPr>
        <w:t xml:space="preserve"> </w:t>
      </w:r>
      <w:r w:rsidR="00213D75" w:rsidRPr="00F34499">
        <w:rPr>
          <w:sz w:val="24"/>
          <w:szCs w:val="24"/>
        </w:rPr>
        <w:t>установлены в проекте</w:t>
      </w:r>
      <w:r w:rsidR="00213D75">
        <w:rPr>
          <w:sz w:val="24"/>
          <w:szCs w:val="24"/>
        </w:rPr>
        <w:t xml:space="preserve"> договора (Приложение № 2</w:t>
      </w:r>
      <w:r w:rsidR="00213D75" w:rsidRPr="0095496A">
        <w:rPr>
          <w:sz w:val="24"/>
          <w:szCs w:val="24"/>
        </w:rPr>
        <w:t xml:space="preserve"> к настоящей документации).</w:t>
      </w:r>
    </w:p>
    <w:p w14:paraId="69423835" w14:textId="44DA3D6F" w:rsidR="003F0D41" w:rsidRPr="00F20399" w:rsidRDefault="002F50A6" w:rsidP="000339E3">
      <w:pPr>
        <w:pStyle w:val="a4"/>
        <w:numPr>
          <w:ilvl w:val="0"/>
          <w:numId w:val="0"/>
        </w:numPr>
        <w:spacing w:line="240" w:lineRule="auto"/>
        <w:ind w:firstLine="709"/>
        <w:rPr>
          <w:sz w:val="24"/>
          <w:szCs w:val="24"/>
        </w:rPr>
      </w:pPr>
      <w:r w:rsidRPr="00F20399">
        <w:rPr>
          <w:sz w:val="24"/>
          <w:szCs w:val="24"/>
        </w:rPr>
        <w:t xml:space="preserve">9. Обеспечение заявки на участие в конкурсе – устанавливается в размере </w:t>
      </w:r>
      <w:r w:rsidR="00F20399" w:rsidRPr="00F20399">
        <w:rPr>
          <w:sz w:val="24"/>
          <w:szCs w:val="24"/>
        </w:rPr>
        <w:t>2</w:t>
      </w:r>
      <w:r w:rsidR="003F0D41" w:rsidRPr="00F20399">
        <w:rPr>
          <w:sz w:val="24"/>
          <w:szCs w:val="24"/>
        </w:rPr>
        <w:t xml:space="preserve"> % от начальной (максимальной) цены договора, что составляет </w:t>
      </w:r>
      <w:r w:rsidR="00B603B1">
        <w:rPr>
          <w:sz w:val="24"/>
          <w:szCs w:val="24"/>
        </w:rPr>
        <w:t>1 918 579</w:t>
      </w:r>
      <w:r w:rsidR="003F0D41" w:rsidRPr="00F20399">
        <w:rPr>
          <w:sz w:val="24"/>
          <w:szCs w:val="24"/>
        </w:rPr>
        <w:t xml:space="preserve"> (</w:t>
      </w:r>
      <w:r w:rsidR="00F34499">
        <w:rPr>
          <w:sz w:val="24"/>
          <w:szCs w:val="24"/>
        </w:rPr>
        <w:t>один</w:t>
      </w:r>
      <w:r w:rsidR="00FB02A5">
        <w:rPr>
          <w:sz w:val="24"/>
          <w:szCs w:val="24"/>
        </w:rPr>
        <w:t xml:space="preserve"> </w:t>
      </w:r>
      <w:r w:rsidR="003F0D41" w:rsidRPr="00F20399">
        <w:rPr>
          <w:sz w:val="24"/>
          <w:szCs w:val="24"/>
        </w:rPr>
        <w:t>миллион</w:t>
      </w:r>
      <w:r w:rsidR="00F34499">
        <w:rPr>
          <w:sz w:val="24"/>
          <w:szCs w:val="24"/>
        </w:rPr>
        <w:t xml:space="preserve"> девятьсот </w:t>
      </w:r>
      <w:r w:rsidR="00B603B1">
        <w:rPr>
          <w:sz w:val="24"/>
          <w:szCs w:val="24"/>
        </w:rPr>
        <w:t>восемнадцать тысяч пятьсот семьдесят девять) рублей 71</w:t>
      </w:r>
      <w:r w:rsidR="003F0D41" w:rsidRPr="00F20399">
        <w:rPr>
          <w:sz w:val="24"/>
          <w:szCs w:val="24"/>
        </w:rPr>
        <w:t xml:space="preserve"> коп. </w:t>
      </w:r>
    </w:p>
    <w:p w14:paraId="0136BA35" w14:textId="0A9B4247" w:rsidR="003F0D41" w:rsidRDefault="002F50A6" w:rsidP="003F0D41">
      <w:pPr>
        <w:pStyle w:val="a4"/>
        <w:numPr>
          <w:ilvl w:val="0"/>
          <w:numId w:val="0"/>
        </w:numPr>
        <w:spacing w:line="240" w:lineRule="auto"/>
        <w:ind w:firstLine="709"/>
        <w:rPr>
          <w:sz w:val="24"/>
          <w:szCs w:val="24"/>
        </w:rPr>
      </w:pPr>
      <w:r w:rsidRPr="00F20399">
        <w:rPr>
          <w:sz w:val="24"/>
          <w:szCs w:val="24"/>
        </w:rPr>
        <w:t xml:space="preserve">10. Обеспечение исполнения договора – устанавливается </w:t>
      </w:r>
      <w:r w:rsidR="000339E3" w:rsidRPr="00F20399">
        <w:rPr>
          <w:sz w:val="24"/>
          <w:szCs w:val="24"/>
        </w:rPr>
        <w:t xml:space="preserve">в размере </w:t>
      </w:r>
      <w:r w:rsidR="00A654E1" w:rsidRPr="00F20399">
        <w:rPr>
          <w:sz w:val="24"/>
          <w:szCs w:val="24"/>
        </w:rPr>
        <w:t>5</w:t>
      </w:r>
      <w:r w:rsidR="003F0D41" w:rsidRPr="00F20399">
        <w:rPr>
          <w:sz w:val="24"/>
          <w:szCs w:val="24"/>
        </w:rPr>
        <w:t xml:space="preserve"> % от начальной (максимальной) цены договора, что составляет </w:t>
      </w:r>
      <w:r w:rsidR="00F34499">
        <w:rPr>
          <w:sz w:val="24"/>
          <w:szCs w:val="24"/>
        </w:rPr>
        <w:t>4</w:t>
      </w:r>
      <w:r w:rsidR="00B603B1">
        <w:rPr>
          <w:sz w:val="24"/>
          <w:szCs w:val="24"/>
        </w:rPr>
        <w:t> 796 449</w:t>
      </w:r>
      <w:r w:rsidR="003F0D41" w:rsidRPr="00F20399">
        <w:rPr>
          <w:sz w:val="24"/>
          <w:szCs w:val="24"/>
        </w:rPr>
        <w:t xml:space="preserve"> (</w:t>
      </w:r>
      <w:r w:rsidR="00F34499">
        <w:rPr>
          <w:sz w:val="24"/>
          <w:szCs w:val="24"/>
        </w:rPr>
        <w:t>четыре</w:t>
      </w:r>
      <w:r w:rsidR="00FB02A5">
        <w:rPr>
          <w:sz w:val="24"/>
          <w:szCs w:val="24"/>
        </w:rPr>
        <w:t xml:space="preserve"> </w:t>
      </w:r>
      <w:r w:rsidR="00F34499">
        <w:rPr>
          <w:sz w:val="24"/>
          <w:szCs w:val="24"/>
        </w:rPr>
        <w:t xml:space="preserve">миллиона семьсот </w:t>
      </w:r>
      <w:r w:rsidR="00B603B1">
        <w:rPr>
          <w:sz w:val="24"/>
          <w:szCs w:val="24"/>
        </w:rPr>
        <w:t>девяносто</w:t>
      </w:r>
      <w:r w:rsidR="00F34499">
        <w:rPr>
          <w:sz w:val="24"/>
          <w:szCs w:val="24"/>
        </w:rPr>
        <w:t xml:space="preserve"> шесть </w:t>
      </w:r>
      <w:r w:rsidR="00EA1916">
        <w:rPr>
          <w:sz w:val="24"/>
          <w:szCs w:val="24"/>
        </w:rPr>
        <w:t xml:space="preserve">тысяч </w:t>
      </w:r>
      <w:r w:rsidR="00B603B1">
        <w:rPr>
          <w:sz w:val="24"/>
          <w:szCs w:val="24"/>
        </w:rPr>
        <w:t>четыреста сорок девять) рублей 29</w:t>
      </w:r>
      <w:r w:rsidR="00F34499">
        <w:rPr>
          <w:sz w:val="24"/>
          <w:szCs w:val="24"/>
        </w:rPr>
        <w:t xml:space="preserve"> </w:t>
      </w:r>
      <w:r w:rsidR="003F0D41" w:rsidRPr="00F20399">
        <w:rPr>
          <w:sz w:val="24"/>
          <w:szCs w:val="24"/>
        </w:rPr>
        <w:t>коп.</w:t>
      </w:r>
    </w:p>
    <w:p w14:paraId="4C01BBD9" w14:textId="3D18F333" w:rsidR="0039478E" w:rsidRDefault="00040605" w:rsidP="000339E3">
      <w:pPr>
        <w:pStyle w:val="a4"/>
        <w:numPr>
          <w:ilvl w:val="0"/>
          <w:numId w:val="0"/>
        </w:numPr>
        <w:spacing w:line="240" w:lineRule="auto"/>
        <w:ind w:firstLine="709"/>
        <w:rPr>
          <w:sz w:val="24"/>
          <w:szCs w:val="24"/>
        </w:rPr>
      </w:pPr>
      <w:r>
        <w:rPr>
          <w:sz w:val="24"/>
          <w:szCs w:val="24"/>
        </w:rPr>
        <w:tab/>
      </w:r>
    </w:p>
    <w:p w14:paraId="0E49E0AE" w14:textId="77777777" w:rsidR="002F13BD" w:rsidRPr="00172AD4" w:rsidRDefault="00042BBE" w:rsidP="002F13BD">
      <w:pPr>
        <w:pStyle w:val="a4"/>
        <w:numPr>
          <w:ilvl w:val="0"/>
          <w:numId w:val="0"/>
        </w:numPr>
        <w:spacing w:line="240" w:lineRule="auto"/>
        <w:rPr>
          <w:b/>
          <w:sz w:val="24"/>
          <w:szCs w:val="24"/>
        </w:rPr>
      </w:pPr>
      <w:r w:rsidRPr="009F496E">
        <w:rPr>
          <w:b/>
          <w:sz w:val="24"/>
          <w:szCs w:val="24"/>
        </w:rPr>
        <w:t xml:space="preserve">Раздел 2. </w:t>
      </w:r>
      <w:r w:rsidR="002F13BD" w:rsidRPr="009F496E">
        <w:rPr>
          <w:b/>
          <w:sz w:val="24"/>
          <w:szCs w:val="24"/>
        </w:rPr>
        <w:t xml:space="preserve">Требования к участникам </w:t>
      </w:r>
      <w:r w:rsidR="00D4249A" w:rsidRPr="009F496E">
        <w:rPr>
          <w:b/>
          <w:sz w:val="24"/>
          <w:szCs w:val="24"/>
        </w:rPr>
        <w:t>закупки</w:t>
      </w:r>
      <w:r w:rsidR="002F13BD" w:rsidRPr="009F496E">
        <w:rPr>
          <w:b/>
          <w:sz w:val="24"/>
          <w:szCs w:val="24"/>
        </w:rPr>
        <w:t>:</w:t>
      </w:r>
    </w:p>
    <w:p w14:paraId="114E0AC7" w14:textId="77777777" w:rsidR="001B719A" w:rsidRPr="00F27C3E" w:rsidRDefault="001B719A" w:rsidP="00F667F7">
      <w:pPr>
        <w:pStyle w:val="rvps5"/>
        <w:widowControl w:val="0"/>
        <w:spacing w:after="0"/>
        <w:ind w:firstLine="709"/>
        <w:rPr>
          <w:rFonts w:eastAsia="Calibri"/>
          <w:lang w:eastAsia="ar-SA"/>
        </w:rPr>
      </w:pPr>
      <w:r w:rsidRPr="009F496E">
        <w:rPr>
          <w:rFonts w:eastAsia="Calibri"/>
          <w:color w:val="000000"/>
          <w:lang w:eastAsia="ar-SA"/>
        </w:rPr>
        <w:t>1</w:t>
      </w:r>
      <w:r>
        <w:rPr>
          <w:rFonts w:eastAsia="Calibri"/>
          <w:color w:val="000000"/>
          <w:lang w:eastAsia="ar-SA"/>
        </w:rPr>
        <w:t>.</w:t>
      </w:r>
      <w:r w:rsidRPr="00FC47A5">
        <w:rPr>
          <w:shd w:val="clear" w:color="auto" w:fill="FFFFFF"/>
        </w:rPr>
        <w:t xml:space="preserve"> </w:t>
      </w:r>
      <w:r w:rsidRPr="00F27C3E">
        <w:rPr>
          <w:shd w:val="clear" w:color="auto" w:fill="FFFFFF"/>
        </w:rPr>
        <w:t>Участником закупки может быть любое юридическое лицо, за исключением юридического лица, являющегося иностранным агентом в соответствии с </w:t>
      </w:r>
      <w:hyperlink r:id="rId8" w:anchor="block_1" w:history="1">
        <w:r w:rsidRPr="001D6D37">
          <w:rPr>
            <w:rStyle w:val="af3"/>
            <w:color w:val="auto"/>
            <w:u w:val="none"/>
            <w:shd w:val="clear" w:color="auto" w:fill="FFFFFF"/>
          </w:rPr>
          <w:t>Федеральным законом</w:t>
        </w:r>
      </w:hyperlink>
      <w:r w:rsidRPr="001D6D37">
        <w:rPr>
          <w:shd w:val="clear" w:color="auto" w:fill="FFFFFF"/>
        </w:rPr>
        <w:t> </w:t>
      </w:r>
      <w:r>
        <w:rPr>
          <w:shd w:val="clear" w:color="auto" w:fill="FFFFFF"/>
        </w:rPr>
        <w:t>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 либо любое физическое лицо, в том числе индивидуальный предприниматель, за исключением физического лица, являющегося иностранным агентом в соответствии с Федеральны</w:t>
      </w:r>
      <w:r>
        <w:rPr>
          <w:shd w:val="clear" w:color="auto" w:fill="FFFFFF"/>
        </w:rPr>
        <w:t>м законом от 14 июля 2022 года № 255-ФЗ «</w:t>
      </w:r>
      <w:r w:rsidRPr="00F27C3E">
        <w:rPr>
          <w:shd w:val="clear" w:color="auto" w:fill="FFFFFF"/>
        </w:rPr>
        <w:t>О контроле за деятельностью лиц, наход</w:t>
      </w:r>
      <w:r>
        <w:rPr>
          <w:shd w:val="clear" w:color="auto" w:fill="FFFFFF"/>
        </w:rPr>
        <w:t>ящихся под иностранным влиянием»</w:t>
      </w:r>
      <w:r w:rsidRPr="00F27C3E">
        <w:rPr>
          <w:shd w:val="clear" w:color="auto" w:fill="FFFFFF"/>
        </w:rPr>
        <w:t>.</w:t>
      </w:r>
    </w:p>
    <w:p w14:paraId="75525676" w14:textId="4689F17E" w:rsidR="00AA71C8" w:rsidRPr="00831A82" w:rsidRDefault="00FC47A5" w:rsidP="00F667F7">
      <w:pPr>
        <w:pStyle w:val="rvps5"/>
        <w:widowControl w:val="0"/>
        <w:spacing w:after="0"/>
        <w:ind w:firstLine="709"/>
        <w:rPr>
          <w:bCs/>
        </w:rPr>
      </w:pPr>
      <w:r>
        <w:t xml:space="preserve">2. </w:t>
      </w:r>
      <w:r w:rsidR="00AA71C8" w:rsidRPr="00831A82">
        <w:t>Участник закупки должен соответствовать следующим обязательным требованиям</w:t>
      </w:r>
      <w:r w:rsidR="00AA71C8" w:rsidRPr="00831A82">
        <w:rPr>
          <w:bCs/>
        </w:rPr>
        <w:t>:</w:t>
      </w:r>
    </w:p>
    <w:p w14:paraId="72CBD5FD" w14:textId="77777777" w:rsidR="00AA71C8" w:rsidRPr="000C6540" w:rsidRDefault="00AA71C8" w:rsidP="00F667F7">
      <w:pPr>
        <w:pStyle w:val="affd"/>
        <w:widowControl w:val="0"/>
        <w:autoSpaceDE w:val="0"/>
        <w:autoSpaceDN w:val="0"/>
        <w:adjustRightInd w:val="0"/>
        <w:ind w:left="0" w:firstLine="709"/>
        <w:jc w:val="both"/>
      </w:pPr>
      <w:r>
        <w:rPr>
          <w:snapToGrid w:val="0"/>
        </w:rPr>
        <w:t>2.1</w:t>
      </w:r>
      <w:r w:rsidRPr="00FC4BEC">
        <w:rPr>
          <w:snapToGrid w:val="0"/>
        </w:rPr>
        <w:t>. У</w:t>
      </w:r>
      <w:r w:rsidRPr="00FC4BEC">
        <w:rPr>
          <w:rFonts w:cs="Calibri"/>
          <w:snapToGrid w:val="0"/>
          <w:lang w:eastAsia="ar-SA"/>
        </w:rPr>
        <w:t xml:space="preserve">частник </w:t>
      </w:r>
      <w:r w:rsidRPr="00FC4BEC">
        <w:t xml:space="preserve">должен соответствовать требованиям, установленным в соответствии с </w:t>
      </w:r>
      <w:r w:rsidRPr="000C6540">
        <w:lastRenderedPageBreak/>
        <w:t>законодательством Российской Федерации к лицам, осуществляющим выполнение работы, являющейся предметом закупки:</w:t>
      </w:r>
    </w:p>
    <w:p w14:paraId="10DD451F" w14:textId="77777777" w:rsidR="00AA71C8" w:rsidRDefault="00AA71C8" w:rsidP="00F667F7">
      <w:pPr>
        <w:pStyle w:val="affd"/>
        <w:widowControl w:val="0"/>
        <w:ind w:left="0" w:firstLine="709"/>
        <w:jc w:val="both"/>
      </w:pPr>
      <w:r w:rsidRPr="000C6540">
        <w:t>1) наличие у участника закупки права осуществлять строительство, реконструкцию, капитальный ремонт объектов капитального строительства по договору строительного подряда, заключаемого с использованием конкурентных способов заключения договоров;</w:t>
      </w:r>
    </w:p>
    <w:p w14:paraId="19ADB843" w14:textId="366F915D" w:rsidR="00AA71C8" w:rsidRPr="00FC4BEC" w:rsidRDefault="006E7346" w:rsidP="00F667F7">
      <w:pPr>
        <w:pStyle w:val="affd"/>
        <w:widowControl w:val="0"/>
        <w:autoSpaceDE w:val="0"/>
        <w:autoSpaceDN w:val="0"/>
        <w:adjustRightInd w:val="0"/>
        <w:ind w:left="0" w:firstLine="709"/>
        <w:jc w:val="both"/>
      </w:pPr>
      <w:r>
        <w:t>2</w:t>
      </w:r>
      <w:r w:rsidR="00AA71C8" w:rsidRPr="00FC4BEC">
        <w:t>) предельный размер обязательств участника закупки по д</w:t>
      </w:r>
      <w:r w:rsidR="00AA71C8">
        <w:t xml:space="preserve">оговорам строительного подряда, </w:t>
      </w:r>
      <w:r w:rsidR="00AA71C8" w:rsidRPr="00FC4BEC">
        <w:rPr>
          <w:rFonts w:eastAsia="Calibri"/>
          <w:color w:val="000000"/>
        </w:rPr>
        <w:t>которые заключены с использованием конкурентных способов,</w:t>
      </w:r>
      <w:r w:rsidR="00AA71C8" w:rsidRPr="00FC4BEC">
        <w:t xml:space="preserve"> должен соответствовать требованиям частей 12-13 статьи 55.16 Градостроительного кодекса Российской Федерации и быть не менее цены договора, предложенной участником закупки.</w:t>
      </w:r>
    </w:p>
    <w:p w14:paraId="3882B4D6" w14:textId="77777777" w:rsidR="00AA71C8" w:rsidRDefault="00AA71C8" w:rsidP="00F667F7">
      <w:pPr>
        <w:pStyle w:val="affd"/>
        <w:widowControl w:val="0"/>
        <w:ind w:left="0" w:firstLine="709"/>
        <w:jc w:val="both"/>
      </w:pPr>
      <w:r w:rsidRPr="00FC4BEC">
        <w:t>Указанные требования не применяются в отношении юридических лиц, указанных в части 2.2 статьи 52 Градостроительного кодекса Российской Федерации.</w:t>
      </w:r>
    </w:p>
    <w:p w14:paraId="286105AB" w14:textId="77777777" w:rsidR="00DE4F00" w:rsidRPr="009F496E" w:rsidRDefault="00DE4F00" w:rsidP="00F667F7">
      <w:pPr>
        <w:pStyle w:val="affd"/>
        <w:widowControl w:val="0"/>
        <w:tabs>
          <w:tab w:val="left" w:pos="284"/>
        </w:tabs>
        <w:ind w:left="0" w:firstLine="709"/>
        <w:jc w:val="both"/>
      </w:pPr>
      <w:r>
        <w:t xml:space="preserve">2.2.     </w:t>
      </w:r>
      <w:proofErr w:type="spellStart"/>
      <w:r w:rsidRPr="009F496E">
        <w:t>непроведение</w:t>
      </w:r>
      <w:proofErr w:type="spellEnd"/>
      <w:r w:rsidRPr="009F496E">
        <w:t xml:space="preserve"> ликвидации или реорганизации юридического лица, и отсутствие решения арбитражного суда о признании участника закупки банкротом и об открытии конкурсного производства.</w:t>
      </w:r>
    </w:p>
    <w:p w14:paraId="2D233AA1" w14:textId="77777777" w:rsidR="00DE4F00" w:rsidRPr="009F496E" w:rsidRDefault="00DE4F00" w:rsidP="00F667F7">
      <w:pPr>
        <w:pStyle w:val="affd"/>
        <w:widowControl w:val="0"/>
        <w:numPr>
          <w:ilvl w:val="1"/>
          <w:numId w:val="31"/>
        </w:numPr>
        <w:tabs>
          <w:tab w:val="left" w:pos="284"/>
        </w:tabs>
        <w:ind w:left="0" w:firstLine="709"/>
        <w:jc w:val="both"/>
      </w:pPr>
      <w:proofErr w:type="spellStart"/>
      <w:r w:rsidRPr="009F496E">
        <w:t>неприостановление</w:t>
      </w:r>
      <w:proofErr w:type="spellEnd"/>
      <w:r w:rsidRPr="009F496E">
        <w:t xml:space="preserve"> деятельности участника закупки в порядке, предусмотренном Кодексом Российской Федерации об административных правонарушениях и отсутствие в отношении участника закупки решения суда, административного органа о наложении ареста на имущество участника закупки.</w:t>
      </w:r>
    </w:p>
    <w:p w14:paraId="3B8CED3C" w14:textId="77777777" w:rsidR="00DE4F00" w:rsidRPr="009F496E" w:rsidRDefault="00DE4F00" w:rsidP="00F667F7">
      <w:pPr>
        <w:pStyle w:val="affd"/>
        <w:widowControl w:val="0"/>
        <w:numPr>
          <w:ilvl w:val="1"/>
          <w:numId w:val="31"/>
        </w:numPr>
        <w:tabs>
          <w:tab w:val="left" w:pos="284"/>
        </w:tabs>
        <w:ind w:left="0" w:firstLine="709"/>
        <w:jc w:val="both"/>
      </w:pPr>
      <w:r w:rsidRPr="009F496E">
        <w:t>отсутствие у участника закупки задолженности по начисленным налогам, сборам и другим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предъявил иск об обжаловании указанной задолженности в соответствии с законодательством Российской Федерации и решение по такой жалобе на день рассмотрения заявки на участие в процедуре закупки не принято.</w:t>
      </w:r>
    </w:p>
    <w:p w14:paraId="2875D9DC" w14:textId="2B04B023" w:rsidR="00DE4F00" w:rsidRPr="009F496E" w:rsidRDefault="00DE4F00" w:rsidP="00DE4F00">
      <w:pPr>
        <w:pStyle w:val="affd"/>
        <w:autoSpaceDE w:val="0"/>
        <w:autoSpaceDN w:val="0"/>
        <w:adjustRightInd w:val="0"/>
        <w:ind w:left="0" w:firstLine="709"/>
        <w:jc w:val="both"/>
      </w:pPr>
      <w:r>
        <w:t>2.5</w:t>
      </w:r>
      <w:r w:rsidRPr="009F496E">
        <w:t xml:space="preserve">. </w:t>
      </w:r>
      <w:r>
        <w:t xml:space="preserve">   </w:t>
      </w:r>
      <w:r w:rsidRPr="009F496E">
        <w:t>отсутствие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 (оказанием услуг), являющихся предметом настоящей закупки, и административного наказания в виде дисквалификации.</w:t>
      </w:r>
    </w:p>
    <w:p w14:paraId="4C339634" w14:textId="77777777" w:rsidR="00DE4F00" w:rsidRPr="00242851" w:rsidRDefault="00DE4F00" w:rsidP="00DE4F00">
      <w:pPr>
        <w:pStyle w:val="affd"/>
        <w:autoSpaceDE w:val="0"/>
        <w:autoSpaceDN w:val="0"/>
        <w:adjustRightInd w:val="0"/>
        <w:ind w:left="0" w:firstLine="709"/>
        <w:jc w:val="both"/>
      </w:pPr>
      <w:r>
        <w:t>2.6</w:t>
      </w:r>
      <w:r w:rsidRPr="009F496E">
        <w:t xml:space="preserve">. </w:t>
      </w:r>
      <w:r>
        <w:t xml:space="preserve">   </w:t>
      </w:r>
      <w:r w:rsidRPr="009F496E">
        <w:t xml:space="preserve">отсутствие между участником закупки и заказчиком конфликта интересов, под которым понимаются случаи, при которых руководитель заказчика либо член Комиссии по </w:t>
      </w:r>
      <w:r>
        <w:t>закупкам</w:t>
      </w:r>
      <w:r w:rsidRPr="009F496E">
        <w:t xml:space="preserve">,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F496E">
        <w:t>неполнородными</w:t>
      </w:r>
      <w:proofErr w:type="spellEnd"/>
      <w:r w:rsidRPr="009F496E">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w:t>
      </w:r>
      <w:r w:rsidRPr="00242851">
        <w:t>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72161517" w14:textId="1EDAD96E" w:rsidR="00DE4F00" w:rsidRPr="00242851" w:rsidRDefault="00DE4F00" w:rsidP="00DE4F00">
      <w:pPr>
        <w:tabs>
          <w:tab w:val="left" w:pos="0"/>
        </w:tabs>
        <w:spacing w:line="240" w:lineRule="auto"/>
        <w:ind w:firstLine="709"/>
        <w:rPr>
          <w:sz w:val="24"/>
          <w:szCs w:val="24"/>
        </w:rPr>
      </w:pPr>
      <w:r w:rsidRPr="00242851">
        <w:rPr>
          <w:sz w:val="24"/>
          <w:szCs w:val="24"/>
        </w:rPr>
        <w:t xml:space="preserve">2.7.отсутствие сведений об участнике закупки в реестре недобросовестных поставщиков, предусмотренном статьей 5 Федерального закона от 17 июля 2011 года № 223-ФЗ «О закупках товаров, работ, услуг отдельными видами юридических лиц», и в реестре недобросовестных поставщиков, предусмотренном Федеральным законом от 5 апреля 2013 года № 44-ФЗ </w:t>
      </w:r>
      <w:r w:rsidR="00F20399">
        <w:rPr>
          <w:sz w:val="24"/>
          <w:szCs w:val="24"/>
        </w:rPr>
        <w:br/>
      </w:r>
      <w:r w:rsidRPr="00242851">
        <w:rPr>
          <w:sz w:val="24"/>
          <w:szCs w:val="24"/>
        </w:rPr>
        <w:lastRenderedPageBreak/>
        <w:t>«О контрактной системе в сфере закупок товаров, работ услуг для государственных и муниципальных нужд».</w:t>
      </w:r>
    </w:p>
    <w:p w14:paraId="54340924" w14:textId="77777777" w:rsidR="00DE4F00" w:rsidRPr="00242851" w:rsidRDefault="00DE4F00" w:rsidP="00DE4F00">
      <w:pPr>
        <w:pStyle w:val="affd"/>
        <w:shd w:val="clear" w:color="auto" w:fill="FFFFFF" w:themeFill="background1"/>
        <w:autoSpaceDE w:val="0"/>
        <w:autoSpaceDN w:val="0"/>
        <w:adjustRightInd w:val="0"/>
        <w:ind w:left="0" w:firstLine="709"/>
        <w:jc w:val="both"/>
      </w:pPr>
      <w:r w:rsidRPr="00242851">
        <w:t xml:space="preserve">2.8.  участник закупки должен относиться к категории субъектов малого и среднего предпринимательства в соответствие со статьей 4 Федерального закона от 24.07.2007 № 209-ФЗ </w:t>
      </w:r>
      <w:r w:rsidRPr="00242851">
        <w:br/>
        <w:t>«О развитии малого и среднего предпринимательства в Российской Федерации».</w:t>
      </w:r>
    </w:p>
    <w:p w14:paraId="6B4F9898" w14:textId="77777777" w:rsidR="00DE4F00" w:rsidRPr="00054EFC" w:rsidRDefault="00DE4F00" w:rsidP="00DE4F00">
      <w:pPr>
        <w:shd w:val="clear" w:color="auto" w:fill="FFFFFF"/>
        <w:spacing w:line="240" w:lineRule="auto"/>
        <w:ind w:firstLine="709"/>
        <w:rPr>
          <w:sz w:val="24"/>
          <w:szCs w:val="24"/>
        </w:rPr>
      </w:pPr>
      <w:r w:rsidRPr="00242851">
        <w:rPr>
          <w:sz w:val="24"/>
          <w:szCs w:val="24"/>
        </w:rPr>
        <w:t>2.9. Участник закупки не должен являться юридическим или физическим лицом, в отношении которого применяются специальные экономические меры</w:t>
      </w:r>
      <w:r w:rsidRPr="00054EFC">
        <w:rPr>
          <w:sz w:val="24"/>
          <w:szCs w:val="24"/>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343ADB71" w14:textId="732DBD65" w:rsidR="00DE4F00" w:rsidRDefault="001B719A" w:rsidP="00DE4F00">
      <w:pPr>
        <w:spacing w:line="240" w:lineRule="auto"/>
        <w:ind w:firstLine="709"/>
        <w:rPr>
          <w:sz w:val="24"/>
          <w:szCs w:val="24"/>
        </w:rPr>
      </w:pPr>
      <w:r>
        <w:rPr>
          <w:sz w:val="24"/>
          <w:szCs w:val="24"/>
        </w:rPr>
        <w:t>3</w:t>
      </w:r>
      <w:r w:rsidR="00DE4F00" w:rsidRPr="009F496E">
        <w:rPr>
          <w:sz w:val="24"/>
          <w:szCs w:val="24"/>
        </w:rPr>
        <w:t>. Участник закупки должен быть зарегистрирован на с</w:t>
      </w:r>
      <w:r w:rsidR="00DE4F00">
        <w:rPr>
          <w:sz w:val="24"/>
          <w:szCs w:val="24"/>
        </w:rPr>
        <w:t>айте группы электронных площадок</w:t>
      </w:r>
      <w:r w:rsidR="00DE4F00" w:rsidRPr="009F496E">
        <w:rPr>
          <w:sz w:val="24"/>
          <w:szCs w:val="24"/>
        </w:rPr>
        <w:t xml:space="preserve"> </w:t>
      </w:r>
      <w:r w:rsidR="00DE4F00">
        <w:rPr>
          <w:sz w:val="24"/>
          <w:szCs w:val="24"/>
        </w:rPr>
        <w:t xml:space="preserve">Сбербанк- АСТ, </w:t>
      </w:r>
      <w:r w:rsidR="00DE4F00" w:rsidRPr="009F496E">
        <w:rPr>
          <w:sz w:val="24"/>
          <w:szCs w:val="24"/>
        </w:rPr>
        <w:t xml:space="preserve">адрес в сети интернет </w:t>
      </w:r>
      <w:r w:rsidR="00DE4F00" w:rsidRPr="005F3B40">
        <w:rPr>
          <w:rStyle w:val="af3"/>
          <w:sz w:val="24"/>
          <w:szCs w:val="24"/>
        </w:rPr>
        <w:t xml:space="preserve">http://utp.sberbank-ast.ru/ </w:t>
      </w:r>
      <w:r w:rsidR="00DE4F00" w:rsidRPr="009F496E">
        <w:rPr>
          <w:sz w:val="24"/>
          <w:szCs w:val="24"/>
        </w:rPr>
        <w:t>(далее по тексту – ЭТП), в том числе получить аккредитацию Участника ЭТП в соответствии с правилами, условиями и порядком регистрации, аттестации, установленными данной ЭТП.</w:t>
      </w:r>
    </w:p>
    <w:p w14:paraId="23089726" w14:textId="77777777" w:rsidR="00E61666" w:rsidRPr="009F496E" w:rsidRDefault="00E61666" w:rsidP="00260DA6">
      <w:pPr>
        <w:spacing w:line="240" w:lineRule="auto"/>
        <w:ind w:firstLine="709"/>
        <w:rPr>
          <w:sz w:val="24"/>
          <w:szCs w:val="24"/>
        </w:rPr>
      </w:pPr>
    </w:p>
    <w:p w14:paraId="2ACA1203" w14:textId="3B2B108D" w:rsidR="002F13BD" w:rsidRPr="009F496E" w:rsidRDefault="007D2C33" w:rsidP="002F13BD">
      <w:pPr>
        <w:pStyle w:val="a4"/>
        <w:numPr>
          <w:ilvl w:val="0"/>
          <w:numId w:val="0"/>
        </w:numPr>
        <w:spacing w:line="240" w:lineRule="auto"/>
        <w:rPr>
          <w:b/>
          <w:sz w:val="24"/>
          <w:szCs w:val="24"/>
        </w:rPr>
      </w:pPr>
      <w:r w:rsidRPr="009F496E">
        <w:rPr>
          <w:b/>
          <w:sz w:val="24"/>
          <w:szCs w:val="24"/>
        </w:rPr>
        <w:t xml:space="preserve">Раздел </w:t>
      </w:r>
      <w:r w:rsidR="009E06CA" w:rsidRPr="009F496E">
        <w:rPr>
          <w:b/>
          <w:sz w:val="24"/>
          <w:szCs w:val="24"/>
        </w:rPr>
        <w:t>3</w:t>
      </w:r>
      <w:r w:rsidR="006E0159" w:rsidRPr="009F496E">
        <w:rPr>
          <w:b/>
          <w:sz w:val="24"/>
          <w:szCs w:val="24"/>
        </w:rPr>
        <w:t xml:space="preserve">. </w:t>
      </w:r>
      <w:r w:rsidR="002F13BD" w:rsidRPr="009F496E">
        <w:rPr>
          <w:b/>
          <w:sz w:val="24"/>
          <w:szCs w:val="24"/>
        </w:rPr>
        <w:t xml:space="preserve">Перечень документов для участия в </w:t>
      </w:r>
      <w:r w:rsidR="002F4667">
        <w:rPr>
          <w:b/>
          <w:sz w:val="24"/>
          <w:szCs w:val="24"/>
        </w:rPr>
        <w:t>конкурсе</w:t>
      </w:r>
      <w:r w:rsidR="008F2F71" w:rsidRPr="009F496E">
        <w:rPr>
          <w:b/>
          <w:sz w:val="24"/>
          <w:szCs w:val="24"/>
        </w:rPr>
        <w:t>:</w:t>
      </w:r>
    </w:p>
    <w:p w14:paraId="2A55EFBF" w14:textId="33AABC22" w:rsidR="004D1044" w:rsidRPr="0035127E" w:rsidRDefault="004D1044" w:rsidP="004D1044">
      <w:pPr>
        <w:pStyle w:val="affd"/>
        <w:widowControl w:val="0"/>
        <w:tabs>
          <w:tab w:val="left" w:pos="0"/>
        </w:tabs>
        <w:ind w:left="0" w:firstLine="709"/>
        <w:jc w:val="both"/>
      </w:pPr>
      <w:r w:rsidRPr="009F496E">
        <w:t xml:space="preserve">1. Для участия в </w:t>
      </w:r>
      <w:r>
        <w:t>конкурсе</w:t>
      </w:r>
      <w:r w:rsidRPr="009F496E">
        <w:t xml:space="preserve"> участник закупки готовит и подает заявку на участие в закупке в срок и в соответствии с требованиями и формами, установленными настоящей документацией, с учетом правил работы (</w:t>
      </w:r>
      <w:r>
        <w:t xml:space="preserve">регламентом и инструкциями) ЭТП, которая </w:t>
      </w:r>
      <w:r w:rsidRPr="0035127E">
        <w:t xml:space="preserve">подтверждает его согласие на </w:t>
      </w:r>
      <w:r>
        <w:t>выполнение работ</w:t>
      </w:r>
      <w:r w:rsidRPr="0035127E">
        <w:t xml:space="preserve"> в соответствии</w:t>
      </w:r>
      <w:r>
        <w:t xml:space="preserve"> с условиями, предусмотренными Техническим заданием </w:t>
      </w:r>
      <w:r w:rsidRPr="0035127E">
        <w:t>и</w:t>
      </w:r>
      <w:r w:rsidR="00CD23FD">
        <w:t xml:space="preserve"> проектом договора (приложения </w:t>
      </w:r>
      <w:r w:rsidRPr="0035127E">
        <w:t xml:space="preserve">№ </w:t>
      </w:r>
      <w:r w:rsidR="00CD23FD">
        <w:t>1</w:t>
      </w:r>
      <w:r>
        <w:t xml:space="preserve"> и </w:t>
      </w:r>
      <w:r w:rsidR="002B39C1">
        <w:t>№</w:t>
      </w:r>
      <w:r>
        <w:t>2</w:t>
      </w:r>
      <w:r w:rsidRPr="0035127E">
        <w:t xml:space="preserve"> к настоящей документации).</w:t>
      </w:r>
    </w:p>
    <w:p w14:paraId="1E30DAC8" w14:textId="08A28193" w:rsidR="00CB5194" w:rsidRPr="009F496E" w:rsidRDefault="00CB5194" w:rsidP="001F6CBE">
      <w:pPr>
        <w:spacing w:line="240" w:lineRule="auto"/>
        <w:ind w:firstLine="709"/>
        <w:rPr>
          <w:sz w:val="24"/>
          <w:szCs w:val="24"/>
        </w:rPr>
      </w:pPr>
      <w:r w:rsidRPr="009F496E">
        <w:rPr>
          <w:sz w:val="24"/>
          <w:szCs w:val="24"/>
        </w:rPr>
        <w:t xml:space="preserve">Заявка </w:t>
      </w:r>
      <w:r w:rsidR="00F06E0E" w:rsidRPr="009F496E">
        <w:rPr>
          <w:sz w:val="24"/>
          <w:szCs w:val="24"/>
        </w:rPr>
        <w:t xml:space="preserve">на участие в </w:t>
      </w:r>
      <w:r w:rsidR="002F50A6">
        <w:rPr>
          <w:sz w:val="24"/>
          <w:szCs w:val="24"/>
        </w:rPr>
        <w:t>конкурсе</w:t>
      </w:r>
      <w:r w:rsidR="00F06E0E" w:rsidRPr="009F496E">
        <w:rPr>
          <w:sz w:val="24"/>
          <w:szCs w:val="24"/>
        </w:rPr>
        <w:t xml:space="preserve"> в электронной форме </w:t>
      </w:r>
      <w:r w:rsidR="008D4F83">
        <w:rPr>
          <w:sz w:val="24"/>
          <w:szCs w:val="24"/>
        </w:rPr>
        <w:t xml:space="preserve">состоит из двух частей и </w:t>
      </w:r>
      <w:r w:rsidRPr="009F496E">
        <w:rPr>
          <w:sz w:val="24"/>
          <w:szCs w:val="24"/>
        </w:rPr>
        <w:t>предложения</w:t>
      </w:r>
      <w:r w:rsidR="008D4F83">
        <w:rPr>
          <w:sz w:val="24"/>
          <w:szCs w:val="24"/>
        </w:rPr>
        <w:t xml:space="preserve"> участника закупки о цене договора</w:t>
      </w:r>
      <w:r w:rsidRPr="009F496E">
        <w:rPr>
          <w:sz w:val="24"/>
          <w:szCs w:val="24"/>
        </w:rPr>
        <w:t>.</w:t>
      </w:r>
    </w:p>
    <w:p w14:paraId="5D6B56C7" w14:textId="77777777" w:rsidR="004A37D2" w:rsidRPr="002F7200" w:rsidRDefault="00A0309D" w:rsidP="004A37D2">
      <w:pPr>
        <w:spacing w:line="240" w:lineRule="auto"/>
        <w:ind w:firstLine="709"/>
        <w:rPr>
          <w:sz w:val="24"/>
          <w:szCs w:val="24"/>
        </w:rPr>
      </w:pPr>
      <w:r w:rsidRPr="009F496E">
        <w:rPr>
          <w:sz w:val="24"/>
          <w:szCs w:val="24"/>
        </w:rPr>
        <w:t xml:space="preserve">2. </w:t>
      </w:r>
      <w:r w:rsidRPr="00B814DF">
        <w:rPr>
          <w:sz w:val="24"/>
          <w:szCs w:val="24"/>
        </w:rPr>
        <w:t>Первая часть заявки на участие в закупке должна содержать следующие документы и информацию:</w:t>
      </w:r>
    </w:p>
    <w:p w14:paraId="0183A858" w14:textId="57129EED" w:rsidR="00011173" w:rsidRPr="00B814DF" w:rsidRDefault="004A37D2" w:rsidP="00DE35C2">
      <w:pPr>
        <w:spacing w:line="240" w:lineRule="auto"/>
        <w:ind w:firstLine="709"/>
        <w:contextualSpacing/>
        <w:rPr>
          <w:sz w:val="24"/>
        </w:rPr>
      </w:pPr>
      <w:r w:rsidRPr="001F6FD2">
        <w:rPr>
          <w:sz w:val="24"/>
          <w:szCs w:val="24"/>
        </w:rPr>
        <w:t>2.</w:t>
      </w:r>
      <w:r w:rsidR="003F7C9E" w:rsidRPr="001F6FD2">
        <w:rPr>
          <w:sz w:val="24"/>
          <w:szCs w:val="24"/>
        </w:rPr>
        <w:t>1</w:t>
      </w:r>
      <w:r w:rsidR="001B1CFA" w:rsidRPr="001F6FD2">
        <w:rPr>
          <w:sz w:val="24"/>
          <w:szCs w:val="24"/>
        </w:rPr>
        <w:t>.</w:t>
      </w:r>
      <w:r w:rsidR="00A0309D" w:rsidRPr="001F6FD2">
        <w:rPr>
          <w:sz w:val="24"/>
          <w:szCs w:val="24"/>
        </w:rPr>
        <w:t xml:space="preserve"> </w:t>
      </w:r>
      <w:r w:rsidR="00652228" w:rsidRPr="001F6FD2">
        <w:rPr>
          <w:sz w:val="24"/>
          <w:szCs w:val="24"/>
        </w:rPr>
        <w:t>описание поставляемого товара (выполняемой работы, оказываемой услуги), которые являются предметом настоящей закупки</w:t>
      </w:r>
      <w:r w:rsidR="00652228" w:rsidRPr="001F6FD2" w:rsidDel="00652228">
        <w:rPr>
          <w:sz w:val="24"/>
          <w:szCs w:val="24"/>
        </w:rPr>
        <w:t xml:space="preserve"> </w:t>
      </w:r>
      <w:r w:rsidR="002F7200" w:rsidRPr="001F6FD2">
        <w:rPr>
          <w:sz w:val="24"/>
          <w:szCs w:val="24"/>
        </w:rPr>
        <w:t>(оказании закупаемых услуг)</w:t>
      </w:r>
      <w:r w:rsidR="00F441B9" w:rsidRPr="001F6FD2">
        <w:rPr>
          <w:sz w:val="24"/>
          <w:szCs w:val="24"/>
        </w:rPr>
        <w:t>, составленное</w:t>
      </w:r>
      <w:r w:rsidR="002F7200" w:rsidRPr="001F6FD2">
        <w:rPr>
          <w:sz w:val="24"/>
          <w:szCs w:val="24"/>
        </w:rPr>
        <w:t xml:space="preserve"> по форме</w:t>
      </w:r>
      <w:r w:rsidR="002545F1" w:rsidRPr="001F6FD2">
        <w:rPr>
          <w:sz w:val="24"/>
          <w:szCs w:val="24"/>
        </w:rPr>
        <w:t xml:space="preserve"> «</w:t>
      </w:r>
      <w:r w:rsidR="003859B3" w:rsidRPr="001F6FD2">
        <w:rPr>
          <w:sz w:val="24"/>
          <w:szCs w:val="24"/>
          <w:lang w:eastAsia="en-US"/>
        </w:rPr>
        <w:t>Предложение участника в отношении объекта закупки</w:t>
      </w:r>
      <w:r w:rsidR="002545F1" w:rsidRPr="00D81309">
        <w:rPr>
          <w:sz w:val="24"/>
          <w:szCs w:val="24"/>
          <w:lang w:eastAsia="en-US"/>
        </w:rPr>
        <w:t>»</w:t>
      </w:r>
      <w:r w:rsidR="00111612" w:rsidRPr="00D81309">
        <w:rPr>
          <w:sz w:val="24"/>
        </w:rPr>
        <w:t xml:space="preserve">, </w:t>
      </w:r>
      <w:r w:rsidR="002F7200" w:rsidRPr="00D81309">
        <w:rPr>
          <w:sz w:val="24"/>
        </w:rPr>
        <w:t>в соответствии с</w:t>
      </w:r>
      <w:r w:rsidR="00465048" w:rsidRPr="00D81309">
        <w:rPr>
          <w:sz w:val="24"/>
        </w:rPr>
        <w:t xml:space="preserve"> приложением</w:t>
      </w:r>
      <w:r w:rsidR="00C17E73" w:rsidRPr="00D81309">
        <w:rPr>
          <w:sz w:val="24"/>
        </w:rPr>
        <w:t xml:space="preserve"> № 3</w:t>
      </w:r>
      <w:r w:rsidR="00465048" w:rsidRPr="00D81309">
        <w:rPr>
          <w:sz w:val="24"/>
        </w:rPr>
        <w:t xml:space="preserve"> к </w:t>
      </w:r>
      <w:r w:rsidR="00010DE9" w:rsidRPr="00D81309">
        <w:rPr>
          <w:sz w:val="24"/>
        </w:rPr>
        <w:t xml:space="preserve">настоящей </w:t>
      </w:r>
      <w:r w:rsidR="00465048" w:rsidRPr="00D81309">
        <w:rPr>
          <w:sz w:val="24"/>
        </w:rPr>
        <w:t>документации.</w:t>
      </w:r>
      <w:r w:rsidR="00465048" w:rsidRPr="00B814DF">
        <w:rPr>
          <w:sz w:val="24"/>
        </w:rPr>
        <w:t xml:space="preserve"> </w:t>
      </w:r>
    </w:p>
    <w:p w14:paraId="23A520F1" w14:textId="49EEAE37" w:rsidR="00EA7B9C" w:rsidRPr="0003481B" w:rsidRDefault="00465048" w:rsidP="001F6CBE">
      <w:pPr>
        <w:suppressAutoHyphens/>
        <w:spacing w:line="240" w:lineRule="auto"/>
        <w:ind w:firstLine="709"/>
        <w:rPr>
          <w:sz w:val="24"/>
        </w:rPr>
      </w:pPr>
      <w:r w:rsidRPr="00B814DF">
        <w:rPr>
          <w:sz w:val="24"/>
        </w:rPr>
        <w:t xml:space="preserve">Все условия, указанные в первой части заявки на участие в </w:t>
      </w:r>
      <w:r w:rsidR="002F50A6" w:rsidRPr="00B814DF">
        <w:rPr>
          <w:sz w:val="24"/>
        </w:rPr>
        <w:t>конкурсе</w:t>
      </w:r>
      <w:r w:rsidRPr="00B814DF">
        <w:rPr>
          <w:sz w:val="24"/>
        </w:rPr>
        <w:t>, должны быть изложены таким образом, чтобы заказчик</w:t>
      </w:r>
      <w:r w:rsidRPr="00010DE9">
        <w:rPr>
          <w:sz w:val="24"/>
        </w:rPr>
        <w:t xml:space="preserve"> мог определить конкретные показатели, характеристики предлагаемых товаров, работ, услуг</w:t>
      </w:r>
      <w:r w:rsidR="006B105E">
        <w:rPr>
          <w:sz w:val="24"/>
        </w:rPr>
        <w:t xml:space="preserve">, в соответствии с </w:t>
      </w:r>
      <w:r w:rsidR="005F7A34">
        <w:rPr>
          <w:sz w:val="24"/>
        </w:rPr>
        <w:t>техническим заданием</w:t>
      </w:r>
      <w:r w:rsidR="006B105E">
        <w:rPr>
          <w:sz w:val="24"/>
        </w:rPr>
        <w:t>.</w:t>
      </w:r>
      <w:r w:rsidR="00EA7B9C">
        <w:rPr>
          <w:sz w:val="24"/>
        </w:rPr>
        <w:t xml:space="preserve"> </w:t>
      </w:r>
    </w:p>
    <w:p w14:paraId="7FBF9B46" w14:textId="523F703C" w:rsidR="00C861C8" w:rsidRDefault="001F6FD2" w:rsidP="001F6CBE">
      <w:pPr>
        <w:pStyle w:val="afc"/>
        <w:tabs>
          <w:tab w:val="left" w:pos="1418"/>
        </w:tabs>
        <w:suppressAutoHyphens/>
        <w:spacing w:after="0" w:line="240" w:lineRule="auto"/>
        <w:ind w:firstLine="709"/>
        <w:rPr>
          <w:sz w:val="24"/>
        </w:rPr>
      </w:pPr>
      <w:r w:rsidRPr="001F6FD2">
        <w:rPr>
          <w:sz w:val="24"/>
        </w:rPr>
        <w:t xml:space="preserve">В </w:t>
      </w:r>
      <w:r w:rsidR="00465048" w:rsidRPr="001F6FD2">
        <w:rPr>
          <w:sz w:val="24"/>
        </w:rPr>
        <w:t xml:space="preserve">первой части заявки на участие в </w:t>
      </w:r>
      <w:r w:rsidR="003E73F1" w:rsidRPr="001F6FD2">
        <w:rPr>
          <w:sz w:val="24"/>
        </w:rPr>
        <w:t>конкурсе</w:t>
      </w:r>
      <w:r w:rsidR="00465048" w:rsidRPr="001F6FD2">
        <w:rPr>
          <w:sz w:val="24"/>
        </w:rPr>
        <w:t xml:space="preserve"> должны быть указаны марки, модели, наименования предлагаемого товара по каждой позиции. Если участником </w:t>
      </w:r>
      <w:r w:rsidR="002F4667" w:rsidRPr="001F6FD2">
        <w:rPr>
          <w:sz w:val="24"/>
        </w:rPr>
        <w:t>закупки</w:t>
      </w:r>
      <w:r w:rsidR="00465048" w:rsidRPr="001F6FD2">
        <w:rPr>
          <w:sz w:val="24"/>
        </w:rPr>
        <w:t xml:space="preserve"> предлагается эквивалентный товар, в первой части заявки на участие в </w:t>
      </w:r>
      <w:r w:rsidR="00830473" w:rsidRPr="001F6FD2">
        <w:rPr>
          <w:sz w:val="24"/>
        </w:rPr>
        <w:t>закупке</w:t>
      </w:r>
      <w:r w:rsidR="00465048" w:rsidRPr="001F6FD2">
        <w:rPr>
          <w:sz w:val="24"/>
        </w:rPr>
        <w:t xml:space="preserve"> претендент должен отразить соответствующую информацию по каждому наименованию эквивалентного товара.</w:t>
      </w:r>
      <w:r w:rsidR="00465048" w:rsidRPr="00010DE9">
        <w:rPr>
          <w:sz w:val="24"/>
        </w:rPr>
        <w:t xml:space="preserve"> </w:t>
      </w:r>
    </w:p>
    <w:p w14:paraId="437DF6AB" w14:textId="74B4D865" w:rsidR="00465048" w:rsidRPr="003941E6" w:rsidRDefault="00465048" w:rsidP="001F6CBE">
      <w:pPr>
        <w:pStyle w:val="afc"/>
        <w:tabs>
          <w:tab w:val="left" w:pos="1418"/>
        </w:tabs>
        <w:suppressAutoHyphens/>
        <w:spacing w:after="0" w:line="240" w:lineRule="auto"/>
        <w:ind w:firstLine="709"/>
        <w:rPr>
          <w:snapToGrid/>
          <w:sz w:val="24"/>
          <w:szCs w:val="24"/>
        </w:rPr>
      </w:pPr>
      <w:r w:rsidRPr="00010DE9">
        <w:rPr>
          <w:sz w:val="24"/>
        </w:rPr>
        <w:t xml:space="preserve">При этом не допускается указание в первой части заявки на участие в </w:t>
      </w:r>
      <w:r w:rsidR="002F4667">
        <w:rPr>
          <w:sz w:val="24"/>
        </w:rPr>
        <w:t>закупке</w:t>
      </w:r>
      <w:r w:rsidRPr="00010DE9">
        <w:rPr>
          <w:sz w:val="24"/>
        </w:rPr>
        <w:t xml:space="preserve"> сведений об участнике </w:t>
      </w:r>
      <w:r w:rsidR="002F4667">
        <w:rPr>
          <w:sz w:val="24"/>
        </w:rPr>
        <w:t>закупки</w:t>
      </w:r>
      <w:r w:rsidRPr="00010DE9">
        <w:rPr>
          <w:sz w:val="24"/>
        </w:rPr>
        <w:t xml:space="preserve"> и о его соответствии квалификационным требованиям, установленным в </w:t>
      </w:r>
      <w:r w:rsidR="002F4667">
        <w:rPr>
          <w:sz w:val="24"/>
        </w:rPr>
        <w:t xml:space="preserve">конкурсной </w:t>
      </w:r>
      <w:r w:rsidRPr="00010DE9">
        <w:rPr>
          <w:sz w:val="24"/>
        </w:rPr>
        <w:t>документации.</w:t>
      </w:r>
    </w:p>
    <w:p w14:paraId="606B4BA3" w14:textId="73A988BE" w:rsidR="00D255BD" w:rsidRPr="009979F5" w:rsidRDefault="00D255BD" w:rsidP="001F6CBE">
      <w:pPr>
        <w:spacing w:line="240" w:lineRule="auto"/>
        <w:ind w:firstLine="709"/>
        <w:rPr>
          <w:sz w:val="24"/>
          <w:szCs w:val="24"/>
        </w:rPr>
      </w:pPr>
      <w:r w:rsidRPr="00010DE9">
        <w:rPr>
          <w:sz w:val="24"/>
          <w:szCs w:val="24"/>
        </w:rPr>
        <w:t xml:space="preserve">Участник закупки в заявке на участие в закупке обязан указать наименование страны происхождения товара (в случае установления заказчиком в извещении о проведении </w:t>
      </w:r>
      <w:r w:rsidR="003E73F1">
        <w:rPr>
          <w:sz w:val="24"/>
          <w:szCs w:val="24"/>
        </w:rPr>
        <w:t>конкурса</w:t>
      </w:r>
      <w:r w:rsidRPr="00010DE9">
        <w:rPr>
          <w:sz w:val="24"/>
          <w:szCs w:val="24"/>
        </w:rPr>
        <w:t>, доку</w:t>
      </w:r>
      <w:r w:rsidRPr="009979F5">
        <w:rPr>
          <w:sz w:val="24"/>
          <w:szCs w:val="24"/>
        </w:rPr>
        <w:t>ментации о закупке условий, запретов, ограничений допуска товаров, происходящих из иностранного государства или группы иностранных государств, в соответствии законодательством Российской Федерации);</w:t>
      </w:r>
    </w:p>
    <w:p w14:paraId="0B09BFBE" w14:textId="06C3C580" w:rsidR="00D93E80" w:rsidRPr="00D942A4" w:rsidRDefault="00A0309D" w:rsidP="00616A71">
      <w:pPr>
        <w:pStyle w:val="affd"/>
        <w:widowControl w:val="0"/>
        <w:numPr>
          <w:ilvl w:val="0"/>
          <w:numId w:val="31"/>
        </w:numPr>
        <w:ind w:left="0" w:firstLine="709"/>
        <w:jc w:val="both"/>
      </w:pPr>
      <w:r w:rsidRPr="002B7CF1">
        <w:t xml:space="preserve">Вторая часть заявки </w:t>
      </w:r>
      <w:r w:rsidR="001B1CFA" w:rsidRPr="002B7CF1">
        <w:t xml:space="preserve">на участие в закупке </w:t>
      </w:r>
      <w:r w:rsidRPr="002B7CF1">
        <w:t xml:space="preserve">должна содержать </w:t>
      </w:r>
      <w:r w:rsidR="00D93E80">
        <w:t>сведения об участнике закупк</w:t>
      </w:r>
      <w:r w:rsidR="00AC4C9A">
        <w:t>и</w:t>
      </w:r>
      <w:r w:rsidR="00D93E80">
        <w:t xml:space="preserve">, </w:t>
      </w:r>
      <w:r w:rsidR="00D93E80" w:rsidRPr="00D942A4">
        <w:t>документы и информацию о соответствии участника единым квалификационным требованиям, а также сведения об иных условиях исполнения договора:</w:t>
      </w:r>
    </w:p>
    <w:p w14:paraId="4969E8FA" w14:textId="77777777" w:rsidR="00054EFC" w:rsidRPr="00054EFC" w:rsidRDefault="00054EFC" w:rsidP="002C5995">
      <w:pPr>
        <w:pStyle w:val="affd"/>
        <w:widowControl w:val="0"/>
        <w:ind w:left="0" w:firstLine="709"/>
        <w:jc w:val="both"/>
        <w:rPr>
          <w:bCs/>
        </w:rPr>
      </w:pPr>
      <w:r w:rsidRPr="00054EFC">
        <w:t xml:space="preserve">3.1. </w:t>
      </w:r>
      <w:r w:rsidRPr="00054EFC">
        <w:rPr>
          <w:bCs/>
        </w:rPr>
        <w:t xml:space="preserve">форму </w:t>
      </w:r>
      <w:r w:rsidRPr="00054EFC">
        <w:t xml:space="preserve">«Сведения об участнике конкурса» </w:t>
      </w:r>
      <w:r w:rsidRPr="00054EFC">
        <w:rPr>
          <w:bCs/>
        </w:rPr>
        <w:t>по форме приложения № 4 к настоящей документации.</w:t>
      </w:r>
    </w:p>
    <w:p w14:paraId="03627540" w14:textId="2CD817E6" w:rsidR="00C67377" w:rsidRPr="00D942A4" w:rsidRDefault="00D255BD" w:rsidP="002C5995">
      <w:pPr>
        <w:widowControl w:val="0"/>
        <w:spacing w:line="240" w:lineRule="auto"/>
        <w:ind w:firstLine="709"/>
        <w:rPr>
          <w:sz w:val="24"/>
          <w:szCs w:val="24"/>
        </w:rPr>
      </w:pPr>
      <w:r w:rsidRPr="00D942A4">
        <w:rPr>
          <w:sz w:val="24"/>
          <w:szCs w:val="24"/>
        </w:rPr>
        <w:t>Сведения об участнике должны содержать</w:t>
      </w:r>
      <w:r w:rsidR="001B1CFA" w:rsidRPr="00D942A4">
        <w:rPr>
          <w:sz w:val="24"/>
          <w:szCs w:val="24"/>
        </w:rPr>
        <w:t xml:space="preserve"> следующую </w:t>
      </w:r>
      <w:r w:rsidR="00894218">
        <w:rPr>
          <w:sz w:val="24"/>
          <w:szCs w:val="24"/>
        </w:rPr>
        <w:t xml:space="preserve">обязательную </w:t>
      </w:r>
      <w:r w:rsidR="001B1CFA" w:rsidRPr="00D942A4">
        <w:rPr>
          <w:sz w:val="24"/>
          <w:szCs w:val="24"/>
        </w:rPr>
        <w:t xml:space="preserve">информацию: </w:t>
      </w:r>
    </w:p>
    <w:p w14:paraId="6739B5BA" w14:textId="56016189" w:rsidR="00C67377" w:rsidRPr="00D942A4" w:rsidRDefault="00C67377" w:rsidP="002C5995">
      <w:pPr>
        <w:widowControl w:val="0"/>
        <w:autoSpaceDE w:val="0"/>
        <w:autoSpaceDN w:val="0"/>
        <w:adjustRightInd w:val="0"/>
        <w:spacing w:line="240" w:lineRule="auto"/>
        <w:ind w:firstLine="709"/>
        <w:rPr>
          <w:sz w:val="24"/>
          <w:szCs w:val="24"/>
        </w:rPr>
      </w:pPr>
      <w:bookmarkStart w:id="10" w:name="Par0"/>
      <w:bookmarkEnd w:id="10"/>
      <w:r w:rsidRPr="00D942A4">
        <w:rPr>
          <w:sz w:val="24"/>
          <w:szCs w:val="24"/>
        </w:rPr>
        <w:t>1) наименование, фирменное наименование (при наличии), адрес юридического лица в пределах мест</w:t>
      </w:r>
      <w:r w:rsidR="00894218">
        <w:rPr>
          <w:sz w:val="24"/>
          <w:szCs w:val="24"/>
        </w:rPr>
        <w:t>а нахождения юридического лица;</w:t>
      </w:r>
    </w:p>
    <w:p w14:paraId="2BFD9F93" w14:textId="64C5D930"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lastRenderedPageBreak/>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p w14:paraId="3BDF9FAC" w14:textId="03570C6B"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3)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0CFD5816" w14:textId="0C99032F" w:rsidR="00C67377" w:rsidRDefault="00C67377" w:rsidP="002C5995">
      <w:pPr>
        <w:widowControl w:val="0"/>
        <w:autoSpaceDE w:val="0"/>
        <w:autoSpaceDN w:val="0"/>
        <w:adjustRightInd w:val="0"/>
        <w:spacing w:line="240" w:lineRule="auto"/>
        <w:ind w:firstLine="709"/>
        <w:rPr>
          <w:sz w:val="24"/>
          <w:szCs w:val="24"/>
        </w:rPr>
      </w:pPr>
      <w:r w:rsidRPr="00D942A4">
        <w:rPr>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7AD0C818" w14:textId="77777777" w:rsidR="00054EFC" w:rsidRDefault="00054EFC" w:rsidP="002C5995">
      <w:pPr>
        <w:widowControl w:val="0"/>
        <w:autoSpaceDE w:val="0"/>
        <w:autoSpaceDN w:val="0"/>
        <w:adjustRightInd w:val="0"/>
        <w:spacing w:line="240" w:lineRule="auto"/>
        <w:ind w:firstLine="709"/>
        <w:rPr>
          <w:sz w:val="24"/>
          <w:szCs w:val="24"/>
        </w:rPr>
      </w:pPr>
      <w:r>
        <w:rPr>
          <w:sz w:val="24"/>
          <w:szCs w:val="24"/>
        </w:rPr>
        <w:t>Сведения об участнике конкурса могут содержать и иную информацию (например, уточнение системы налогообложения участника либо банковские реквизиты), представленную участником закупки на свое усмотрение. При этом, данное условие, не является обязательным.</w:t>
      </w:r>
    </w:p>
    <w:p w14:paraId="559335E3" w14:textId="0B871D49" w:rsidR="00894218" w:rsidRPr="00D942A4" w:rsidRDefault="00894218" w:rsidP="002C5995">
      <w:pPr>
        <w:widowControl w:val="0"/>
        <w:autoSpaceDE w:val="0"/>
        <w:autoSpaceDN w:val="0"/>
        <w:adjustRightInd w:val="0"/>
        <w:spacing w:line="240" w:lineRule="auto"/>
        <w:ind w:firstLine="709"/>
        <w:rPr>
          <w:sz w:val="24"/>
          <w:szCs w:val="24"/>
        </w:rPr>
      </w:pPr>
      <w:r>
        <w:rPr>
          <w:sz w:val="24"/>
          <w:szCs w:val="24"/>
        </w:rPr>
        <w:t xml:space="preserve">3.2. </w:t>
      </w:r>
      <w:r w:rsidRPr="00D942A4">
        <w:rPr>
          <w:sz w:val="24"/>
          <w:szCs w:val="24"/>
        </w:rPr>
        <w:t>учредительный документ, если участником закупки является юридическое лицо;</w:t>
      </w:r>
    </w:p>
    <w:p w14:paraId="4DB56ECB" w14:textId="64CD8C11" w:rsidR="00C67377" w:rsidRPr="00D942A4" w:rsidRDefault="00030947" w:rsidP="002C5995">
      <w:pPr>
        <w:widowControl w:val="0"/>
        <w:spacing w:line="240" w:lineRule="auto"/>
        <w:ind w:firstLine="709"/>
        <w:rPr>
          <w:sz w:val="24"/>
          <w:szCs w:val="24"/>
        </w:rPr>
      </w:pPr>
      <w:r w:rsidRPr="00D942A4">
        <w:rPr>
          <w:sz w:val="24"/>
          <w:szCs w:val="24"/>
        </w:rPr>
        <w:t>3</w:t>
      </w:r>
      <w:r w:rsidR="009C16B1" w:rsidRPr="00D942A4">
        <w:rPr>
          <w:sz w:val="24"/>
          <w:szCs w:val="24"/>
        </w:rPr>
        <w:t>.</w:t>
      </w:r>
      <w:r w:rsidR="00894218">
        <w:rPr>
          <w:sz w:val="24"/>
          <w:szCs w:val="24"/>
        </w:rPr>
        <w:t>3</w:t>
      </w:r>
      <w:r w:rsidR="009C16B1" w:rsidRPr="00D942A4">
        <w:rPr>
          <w:sz w:val="24"/>
          <w:szCs w:val="24"/>
        </w:rPr>
        <w:t>. </w:t>
      </w:r>
      <w:r w:rsidR="00C67377" w:rsidRPr="00D942A4">
        <w:rPr>
          <w:sz w:val="24"/>
          <w:szCs w:val="24"/>
        </w:rPr>
        <w:t>копию документа, подтверждающую полномочия лица действовать от имени участника закупки, за исключением случаев подписания заявки:</w:t>
      </w:r>
    </w:p>
    <w:p w14:paraId="44685283"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а) индивидуальным предпринимателем, если участником такой закупки является индивидуальный предприниматель;</w:t>
      </w:r>
    </w:p>
    <w:p w14:paraId="71325396" w14:textId="77777777" w:rsidR="00C67377" w:rsidRPr="00D942A4" w:rsidRDefault="00C67377" w:rsidP="002C5995">
      <w:pPr>
        <w:widowControl w:val="0"/>
        <w:autoSpaceDE w:val="0"/>
        <w:autoSpaceDN w:val="0"/>
        <w:adjustRightInd w:val="0"/>
        <w:spacing w:line="240" w:lineRule="auto"/>
        <w:ind w:firstLine="709"/>
        <w:rPr>
          <w:sz w:val="24"/>
          <w:szCs w:val="24"/>
        </w:rPr>
      </w:pPr>
      <w:r w:rsidRPr="00D942A4">
        <w:rPr>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такой закупки является юридическое лицо;</w:t>
      </w:r>
    </w:p>
    <w:p w14:paraId="5C6FE40A" w14:textId="1506886B" w:rsidR="00C67377" w:rsidRPr="00D942A4" w:rsidRDefault="00030947" w:rsidP="005B66CE">
      <w:pPr>
        <w:autoSpaceDE w:val="0"/>
        <w:autoSpaceDN w:val="0"/>
        <w:adjustRightInd w:val="0"/>
        <w:spacing w:line="240" w:lineRule="auto"/>
        <w:ind w:firstLine="709"/>
        <w:contextualSpacing/>
        <w:rPr>
          <w:sz w:val="24"/>
          <w:szCs w:val="24"/>
        </w:rPr>
      </w:pPr>
      <w:r w:rsidRPr="00D942A4">
        <w:rPr>
          <w:sz w:val="24"/>
          <w:szCs w:val="24"/>
        </w:rPr>
        <w:t>3.</w:t>
      </w:r>
      <w:r w:rsidR="00894218">
        <w:rPr>
          <w:sz w:val="24"/>
          <w:szCs w:val="24"/>
        </w:rPr>
        <w:t>4</w:t>
      </w:r>
      <w:r w:rsidRPr="00D942A4">
        <w:rPr>
          <w:sz w:val="24"/>
          <w:szCs w:val="24"/>
        </w:rPr>
        <w:t xml:space="preserve">. </w:t>
      </w:r>
      <w:r w:rsidR="00C67377" w:rsidRPr="00D942A4">
        <w:rPr>
          <w:sz w:val="24"/>
          <w:szCs w:val="24"/>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обеспечения исполнения договора (если требование об обеспечении исполнения договора установлено заказчиком) является крупной сделкой;</w:t>
      </w:r>
    </w:p>
    <w:p w14:paraId="7EC016AA" w14:textId="22E3FB35" w:rsidR="003E73F1" w:rsidRDefault="00894218" w:rsidP="005B66CE">
      <w:pPr>
        <w:autoSpaceDE w:val="0"/>
        <w:autoSpaceDN w:val="0"/>
        <w:adjustRightInd w:val="0"/>
        <w:spacing w:line="240" w:lineRule="auto"/>
        <w:ind w:firstLine="709"/>
        <w:rPr>
          <w:sz w:val="24"/>
          <w:szCs w:val="24"/>
        </w:rPr>
      </w:pPr>
      <w:r>
        <w:rPr>
          <w:sz w:val="24"/>
          <w:szCs w:val="24"/>
        </w:rPr>
        <w:t>3.5</w:t>
      </w:r>
      <w:r w:rsidR="005B66CE" w:rsidRPr="00D942A4">
        <w:rPr>
          <w:sz w:val="24"/>
          <w:szCs w:val="24"/>
        </w:rPr>
        <w:t xml:space="preserve">. </w:t>
      </w:r>
      <w:r w:rsidR="003E73F1" w:rsidRPr="00D942A4">
        <w:rPr>
          <w:sz w:val="24"/>
          <w:szCs w:val="24"/>
        </w:rPr>
        <w:t xml:space="preserve">форму «Декларация о соответствии участника закупки требованиям, </w:t>
      </w:r>
      <w:r w:rsidR="005A42B6" w:rsidRPr="00D942A4">
        <w:rPr>
          <w:sz w:val="24"/>
          <w:szCs w:val="24"/>
        </w:rPr>
        <w:t>у</w:t>
      </w:r>
      <w:r w:rsidR="003E73F1" w:rsidRPr="00D942A4">
        <w:rPr>
          <w:sz w:val="24"/>
          <w:szCs w:val="24"/>
        </w:rPr>
        <w:t xml:space="preserve">становленным </w:t>
      </w:r>
      <w:r w:rsidR="003E73F1" w:rsidRPr="00C0550D">
        <w:rPr>
          <w:sz w:val="24"/>
          <w:szCs w:val="24"/>
        </w:rPr>
        <w:t xml:space="preserve">документацией о закупке», по форме приложения № </w:t>
      </w:r>
      <w:r w:rsidR="00B36475">
        <w:rPr>
          <w:sz w:val="24"/>
          <w:szCs w:val="24"/>
        </w:rPr>
        <w:t>5</w:t>
      </w:r>
      <w:r w:rsidR="003E73F1" w:rsidRPr="00C0550D">
        <w:rPr>
          <w:sz w:val="24"/>
          <w:szCs w:val="24"/>
        </w:rPr>
        <w:t xml:space="preserve"> к настоящей документации</w:t>
      </w:r>
      <w:r w:rsidR="00C0550D" w:rsidRPr="00C0550D">
        <w:rPr>
          <w:sz w:val="24"/>
          <w:szCs w:val="24"/>
        </w:rPr>
        <w:t>, с указанием действующих ссылок на адрес сайта или страницы сайта в информационно-телекоммуникационной сети "Интернет", на которых размещ</w:t>
      </w:r>
      <w:r w:rsidR="00C0550D">
        <w:rPr>
          <w:sz w:val="24"/>
          <w:szCs w:val="24"/>
        </w:rPr>
        <w:t>ена</w:t>
      </w:r>
      <w:r w:rsidR="00C0550D" w:rsidRPr="00C0550D">
        <w:rPr>
          <w:sz w:val="24"/>
          <w:szCs w:val="24"/>
        </w:rPr>
        <w:t xml:space="preserve"> информация и документы, подтверждающие соответствие участника требованиям</w:t>
      </w:r>
      <w:r w:rsidR="00C0550D">
        <w:rPr>
          <w:sz w:val="24"/>
          <w:szCs w:val="24"/>
        </w:rPr>
        <w:t>,</w:t>
      </w:r>
      <w:r w:rsidR="00C0550D" w:rsidRPr="00C0550D">
        <w:rPr>
          <w:sz w:val="24"/>
          <w:szCs w:val="24"/>
        </w:rPr>
        <w:t xml:space="preserve"> </w:t>
      </w:r>
      <w:r w:rsidR="00C0550D">
        <w:rPr>
          <w:sz w:val="24"/>
          <w:szCs w:val="24"/>
        </w:rPr>
        <w:t>у</w:t>
      </w:r>
      <w:r w:rsidR="001B6DBD">
        <w:rPr>
          <w:sz w:val="24"/>
          <w:szCs w:val="24"/>
        </w:rPr>
        <w:t>становленным в пунктах 2.1 и 2.8</w:t>
      </w:r>
      <w:r w:rsidR="00C0550D">
        <w:rPr>
          <w:sz w:val="24"/>
          <w:szCs w:val="24"/>
        </w:rPr>
        <w:t xml:space="preserve"> части 2 раздела 2 настоящей</w:t>
      </w:r>
      <w:r w:rsidR="00C0550D" w:rsidRPr="00C0550D">
        <w:rPr>
          <w:sz w:val="24"/>
          <w:szCs w:val="24"/>
        </w:rPr>
        <w:t xml:space="preserve"> документации</w:t>
      </w:r>
      <w:r w:rsidR="003E73F1" w:rsidRPr="00D942A4">
        <w:rPr>
          <w:sz w:val="24"/>
          <w:szCs w:val="24"/>
        </w:rPr>
        <w:t>.</w:t>
      </w:r>
      <w:r w:rsidR="005A42B6" w:rsidRPr="00D942A4">
        <w:rPr>
          <w:rStyle w:val="afffb"/>
          <w:sz w:val="24"/>
          <w:szCs w:val="24"/>
        </w:rPr>
        <w:footnoteReference w:id="1"/>
      </w:r>
    </w:p>
    <w:p w14:paraId="725A5CEC" w14:textId="57191B81" w:rsidR="00894218" w:rsidRDefault="00894218" w:rsidP="005B66CE">
      <w:pPr>
        <w:autoSpaceDE w:val="0"/>
        <w:autoSpaceDN w:val="0"/>
        <w:adjustRightInd w:val="0"/>
        <w:spacing w:line="240" w:lineRule="auto"/>
        <w:ind w:firstLine="709"/>
        <w:rPr>
          <w:sz w:val="24"/>
          <w:szCs w:val="24"/>
        </w:rPr>
      </w:pPr>
      <w:r>
        <w:rPr>
          <w:sz w:val="24"/>
          <w:szCs w:val="24"/>
        </w:rPr>
        <w:t xml:space="preserve">Данная форма заполняется в формате документа </w:t>
      </w:r>
      <w:r>
        <w:rPr>
          <w:sz w:val="24"/>
          <w:szCs w:val="24"/>
          <w:lang w:val="en-US"/>
        </w:rPr>
        <w:t>Word</w:t>
      </w:r>
      <w:r w:rsidR="00FB4829">
        <w:rPr>
          <w:sz w:val="24"/>
          <w:szCs w:val="24"/>
        </w:rPr>
        <w:t xml:space="preserve">. Указанные в декларации ссылки должны быть </w:t>
      </w:r>
      <w:proofErr w:type="spellStart"/>
      <w:r w:rsidR="00FB4829">
        <w:rPr>
          <w:sz w:val="24"/>
          <w:szCs w:val="24"/>
        </w:rPr>
        <w:t>кликабельны</w:t>
      </w:r>
      <w:proofErr w:type="spellEnd"/>
      <w:r w:rsidR="00FB4829">
        <w:rPr>
          <w:sz w:val="24"/>
          <w:szCs w:val="24"/>
        </w:rPr>
        <w:t xml:space="preserve"> и переводить на сайт, на котором размещена информация об участнике закупке.</w:t>
      </w:r>
    </w:p>
    <w:p w14:paraId="2689EF69" w14:textId="24F3F6E0" w:rsidR="001C0DE0" w:rsidRDefault="001C0DE0" w:rsidP="001C0DE0">
      <w:pPr>
        <w:spacing w:line="240" w:lineRule="auto"/>
        <w:ind w:firstLine="709"/>
        <w:rPr>
          <w:sz w:val="24"/>
          <w:szCs w:val="24"/>
        </w:rPr>
      </w:pPr>
      <w:r w:rsidRPr="000B1B26">
        <w:rPr>
          <w:sz w:val="24"/>
          <w:szCs w:val="24"/>
        </w:rPr>
        <w:t>3.</w:t>
      </w:r>
      <w:r>
        <w:rPr>
          <w:sz w:val="24"/>
          <w:szCs w:val="24"/>
        </w:rPr>
        <w:t>6</w:t>
      </w:r>
      <w:r w:rsidRPr="000B1B26">
        <w:rPr>
          <w:sz w:val="24"/>
          <w:szCs w:val="24"/>
        </w:rPr>
        <w:t xml:space="preserve">. документы, подтверждающие соответствие участника закупки требованиям, установленным в пункте 2.1. части 2 раздела 2 настоящей документации: </w:t>
      </w:r>
      <w:r>
        <w:rPr>
          <w:sz w:val="24"/>
          <w:szCs w:val="24"/>
        </w:rPr>
        <w:t xml:space="preserve">действующую </w:t>
      </w:r>
      <w:r w:rsidRPr="000B1B26">
        <w:rPr>
          <w:sz w:val="24"/>
          <w:szCs w:val="24"/>
        </w:rPr>
        <w:t>ссылку на адрес сайта или страницы сайта в информационно-телекоммуникационной сети "Интернет</w:t>
      </w:r>
      <w:r w:rsidRPr="00262936">
        <w:rPr>
          <w:color w:val="000000" w:themeColor="text1"/>
          <w:sz w:val="24"/>
          <w:szCs w:val="24"/>
        </w:rPr>
        <w:t xml:space="preserve">", </w:t>
      </w:r>
      <w:r>
        <w:rPr>
          <w:color w:val="000000" w:themeColor="text1"/>
          <w:sz w:val="24"/>
          <w:szCs w:val="24"/>
        </w:rPr>
        <w:t>где</w:t>
      </w:r>
      <w:r w:rsidRPr="00262936">
        <w:rPr>
          <w:color w:val="000000" w:themeColor="text1"/>
          <w:sz w:val="24"/>
          <w:szCs w:val="24"/>
        </w:rPr>
        <w:t xml:space="preserve"> размещена информация и документы, подтверждающие соответствие участника требованиям</w:t>
      </w:r>
      <w:r>
        <w:rPr>
          <w:color w:val="000000" w:themeColor="text1"/>
          <w:sz w:val="24"/>
          <w:szCs w:val="24"/>
        </w:rPr>
        <w:t xml:space="preserve">, </w:t>
      </w:r>
      <w:r w:rsidRPr="00262936">
        <w:rPr>
          <w:color w:val="000000" w:themeColor="text1"/>
          <w:sz w:val="24"/>
          <w:szCs w:val="24"/>
        </w:rPr>
        <w:t>установленным в пункте 2.</w:t>
      </w:r>
      <w:r>
        <w:rPr>
          <w:color w:val="000000" w:themeColor="text1"/>
          <w:sz w:val="24"/>
          <w:szCs w:val="24"/>
        </w:rPr>
        <w:t>1</w:t>
      </w:r>
      <w:r w:rsidRPr="00262936">
        <w:rPr>
          <w:color w:val="000000" w:themeColor="text1"/>
          <w:sz w:val="24"/>
          <w:szCs w:val="24"/>
        </w:rPr>
        <w:t xml:space="preserve"> части 2 раздела 2 настоящей документации</w:t>
      </w:r>
      <w:r>
        <w:rPr>
          <w:color w:val="000000" w:themeColor="text1"/>
          <w:sz w:val="24"/>
          <w:szCs w:val="24"/>
        </w:rPr>
        <w:t xml:space="preserve"> (при наличии такой возможности)</w:t>
      </w:r>
      <w:r w:rsidRPr="00262936">
        <w:rPr>
          <w:color w:val="000000" w:themeColor="text1"/>
          <w:sz w:val="24"/>
          <w:szCs w:val="24"/>
        </w:rPr>
        <w:t>.</w:t>
      </w:r>
      <w:r w:rsidRPr="00D20CC3">
        <w:rPr>
          <w:sz w:val="24"/>
          <w:szCs w:val="24"/>
        </w:rPr>
        <w:t xml:space="preserve"> </w:t>
      </w:r>
    </w:p>
    <w:p w14:paraId="7344AF59" w14:textId="167EBDED" w:rsidR="00DE4F00" w:rsidRPr="000C509F" w:rsidRDefault="001C0DE0" w:rsidP="001C0DE0">
      <w:pPr>
        <w:spacing w:line="240" w:lineRule="auto"/>
        <w:ind w:firstLine="709"/>
        <w:rPr>
          <w:color w:val="000000" w:themeColor="text1"/>
          <w:sz w:val="24"/>
          <w:szCs w:val="24"/>
        </w:rPr>
      </w:pPr>
      <w:r>
        <w:rPr>
          <w:sz w:val="24"/>
          <w:szCs w:val="24"/>
        </w:rPr>
        <w:t xml:space="preserve">Участник вправе предоставить </w:t>
      </w:r>
      <w:r w:rsidRPr="00002380">
        <w:rPr>
          <w:sz w:val="24"/>
          <w:szCs w:val="24"/>
        </w:rPr>
        <w:t>действующую выписку</w:t>
      </w:r>
      <w:r w:rsidR="004A41C4">
        <w:rPr>
          <w:sz w:val="24"/>
          <w:szCs w:val="24"/>
        </w:rPr>
        <w:t xml:space="preserve"> (выписки)</w:t>
      </w:r>
      <w:r w:rsidRPr="00002380">
        <w:rPr>
          <w:sz w:val="24"/>
          <w:szCs w:val="24"/>
        </w:rPr>
        <w:t xml:space="preserve"> </w:t>
      </w:r>
      <w:r w:rsidR="00B34148" w:rsidRPr="00E464AB">
        <w:rPr>
          <w:color w:val="000000" w:themeColor="text1"/>
          <w:sz w:val="24"/>
          <w:szCs w:val="24"/>
        </w:rPr>
        <w:t xml:space="preserve">из реестра членов СРО, выданную по форме, утвержденной приказом Федеральной службы по экологическому, технологическому и атомному надзору от </w:t>
      </w:r>
      <w:r w:rsidR="00B34148">
        <w:rPr>
          <w:snapToGrid/>
          <w:sz w:val="24"/>
          <w:szCs w:val="24"/>
        </w:rPr>
        <w:t>04.03.2019 № 86</w:t>
      </w:r>
      <w:r w:rsidRPr="00002380">
        <w:rPr>
          <w:sz w:val="24"/>
          <w:szCs w:val="24"/>
        </w:rPr>
        <w:t xml:space="preserve"> и содержащей сведения о наличии у </w:t>
      </w:r>
      <w:r w:rsidRPr="00002380">
        <w:rPr>
          <w:sz w:val="24"/>
          <w:szCs w:val="24"/>
        </w:rPr>
        <w:lastRenderedPageBreak/>
        <w:t>участника права выполнять работы, являющиеся предметом закупки по договорам, заключаемым с использованием конкурентных способов заключения договоров, и об уровне ответственности члена СРО по обязател</w:t>
      </w:r>
      <w:r>
        <w:rPr>
          <w:sz w:val="24"/>
          <w:szCs w:val="24"/>
        </w:rPr>
        <w:t>ьствам по договорам такого рода</w:t>
      </w:r>
      <w:r w:rsidR="00DE4F00">
        <w:rPr>
          <w:sz w:val="24"/>
          <w:szCs w:val="24"/>
        </w:rPr>
        <w:t>.</w:t>
      </w:r>
    </w:p>
    <w:p w14:paraId="3944CD50"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3</w:t>
      </w:r>
      <w:r>
        <w:rPr>
          <w:sz w:val="24"/>
          <w:szCs w:val="24"/>
        </w:rPr>
        <w:t>.7</w:t>
      </w:r>
      <w:r w:rsidRPr="00D942A4">
        <w:rPr>
          <w:sz w:val="24"/>
          <w:szCs w:val="24"/>
        </w:rPr>
        <w:t>. информация и документы об обеспечении заявки на участие в закупке (если соответствующее требование предусмотрено извещением об осуществлении такой закупки, документацией о закупке):</w:t>
      </w:r>
    </w:p>
    <w:p w14:paraId="1F854125" w14:textId="77777777" w:rsidR="00F462F9" w:rsidRPr="00D942A4" w:rsidRDefault="00F462F9" w:rsidP="00F462F9">
      <w:pPr>
        <w:autoSpaceDE w:val="0"/>
        <w:autoSpaceDN w:val="0"/>
        <w:adjustRightInd w:val="0"/>
        <w:spacing w:line="240" w:lineRule="auto"/>
        <w:ind w:firstLine="709"/>
        <w:rPr>
          <w:sz w:val="24"/>
          <w:szCs w:val="24"/>
        </w:rPr>
      </w:pPr>
      <w:r w:rsidRPr="00D942A4">
        <w:rPr>
          <w:sz w:val="24"/>
          <w:szCs w:val="24"/>
        </w:rPr>
        <w:t>а) реквизиты специального банковского счета участника закупки, если обеспечение заявки на участие в такой закупке предоставляется участником такой закупки путем внесения денежных средств;</w:t>
      </w:r>
    </w:p>
    <w:p w14:paraId="5620DC11" w14:textId="77777777" w:rsidR="00F462F9" w:rsidRPr="00D942A4" w:rsidRDefault="00F462F9" w:rsidP="00F462F9">
      <w:pPr>
        <w:autoSpaceDE w:val="0"/>
        <w:autoSpaceDN w:val="0"/>
        <w:adjustRightInd w:val="0"/>
        <w:spacing w:line="240" w:lineRule="auto"/>
        <w:ind w:firstLine="709"/>
        <w:rPr>
          <w:sz w:val="24"/>
          <w:szCs w:val="24"/>
        </w:rPr>
      </w:pPr>
      <w:r>
        <w:rPr>
          <w:sz w:val="24"/>
          <w:szCs w:val="24"/>
        </w:rPr>
        <w:t>б) независимая</w:t>
      </w:r>
      <w:r w:rsidRPr="00D942A4">
        <w:rPr>
          <w:sz w:val="24"/>
          <w:szCs w:val="24"/>
        </w:rPr>
        <w:t xml:space="preserve"> гарантия или ее копия, если в качестве обеспечения заявки на участие в закупке, участником такой закупки предоставляется </w:t>
      </w:r>
      <w:r>
        <w:rPr>
          <w:sz w:val="24"/>
          <w:szCs w:val="24"/>
        </w:rPr>
        <w:t>независимая</w:t>
      </w:r>
      <w:r w:rsidRPr="00D942A4">
        <w:rPr>
          <w:sz w:val="24"/>
          <w:szCs w:val="24"/>
        </w:rPr>
        <w:t xml:space="preserve"> гарантия;</w:t>
      </w:r>
    </w:p>
    <w:p w14:paraId="367E621B" w14:textId="011B78BB" w:rsidR="005B66CE" w:rsidRPr="00D942A4" w:rsidRDefault="006B0DF5" w:rsidP="005E349E">
      <w:pPr>
        <w:widowControl w:val="0"/>
        <w:spacing w:line="240" w:lineRule="auto"/>
        <w:ind w:firstLine="709"/>
        <w:contextualSpacing/>
        <w:rPr>
          <w:sz w:val="24"/>
          <w:szCs w:val="24"/>
        </w:rPr>
      </w:pPr>
      <w:r w:rsidRPr="00D942A4">
        <w:rPr>
          <w:sz w:val="24"/>
          <w:szCs w:val="24"/>
        </w:rPr>
        <w:t>3</w:t>
      </w:r>
      <w:r w:rsidR="00095CDC" w:rsidRPr="00D942A4">
        <w:rPr>
          <w:sz w:val="24"/>
          <w:szCs w:val="24"/>
        </w:rPr>
        <w:t>.</w:t>
      </w:r>
      <w:r w:rsidR="00393A47">
        <w:rPr>
          <w:sz w:val="24"/>
          <w:szCs w:val="24"/>
        </w:rPr>
        <w:t>8</w:t>
      </w:r>
      <w:r w:rsidR="002D19BB" w:rsidRPr="00D942A4">
        <w:rPr>
          <w:sz w:val="24"/>
          <w:szCs w:val="24"/>
        </w:rPr>
        <w:t xml:space="preserve">. документы, </w:t>
      </w:r>
      <w:r w:rsidR="005B66CE" w:rsidRPr="00D942A4">
        <w:rPr>
          <w:sz w:val="24"/>
          <w:szCs w:val="24"/>
        </w:rPr>
        <w:t xml:space="preserve">предоставляемые участником закупки в отношении критериев и порядка оценки и сопоставления заявок на участие в закупке (в случае установления в документации о закупке этих критериев). </w:t>
      </w:r>
    </w:p>
    <w:p w14:paraId="2E73F4D5" w14:textId="707E6C91" w:rsidR="00C861C8" w:rsidRDefault="00830033" w:rsidP="005E349E">
      <w:pPr>
        <w:widowControl w:val="0"/>
        <w:spacing w:line="240" w:lineRule="auto"/>
        <w:ind w:firstLine="709"/>
        <w:contextualSpacing/>
        <w:rPr>
          <w:sz w:val="24"/>
          <w:szCs w:val="24"/>
        </w:rPr>
      </w:pPr>
      <w:r w:rsidRPr="00D942A4">
        <w:rPr>
          <w:sz w:val="24"/>
          <w:szCs w:val="24"/>
        </w:rPr>
        <w:t>3.</w:t>
      </w:r>
      <w:r w:rsidR="00393A47">
        <w:rPr>
          <w:sz w:val="24"/>
          <w:szCs w:val="24"/>
        </w:rPr>
        <w:t>8</w:t>
      </w:r>
      <w:r w:rsidRPr="00D942A4">
        <w:rPr>
          <w:sz w:val="24"/>
          <w:szCs w:val="24"/>
        </w:rPr>
        <w:t xml:space="preserve">.1. </w:t>
      </w:r>
      <w:r w:rsidR="005E349E" w:rsidRPr="00D942A4">
        <w:rPr>
          <w:sz w:val="24"/>
          <w:szCs w:val="24"/>
        </w:rPr>
        <w:t>форму «Справка об опыте участника по выполнению работ сопоставимого ха</w:t>
      </w:r>
      <w:r w:rsidR="00B36475">
        <w:rPr>
          <w:sz w:val="24"/>
          <w:szCs w:val="24"/>
        </w:rPr>
        <w:t>рактера» по форме приложения № 6</w:t>
      </w:r>
      <w:r w:rsidR="005E349E" w:rsidRPr="00D942A4">
        <w:rPr>
          <w:sz w:val="24"/>
          <w:szCs w:val="24"/>
        </w:rPr>
        <w:t xml:space="preserve"> к настоящей документации, </w:t>
      </w:r>
    </w:p>
    <w:p w14:paraId="04FDFED8" w14:textId="0C68FF02" w:rsidR="00C861C8" w:rsidRDefault="00C861C8" w:rsidP="005E349E">
      <w:pPr>
        <w:widowControl w:val="0"/>
        <w:spacing w:line="240" w:lineRule="auto"/>
        <w:ind w:firstLine="709"/>
        <w:contextualSpacing/>
        <w:rPr>
          <w:sz w:val="24"/>
          <w:szCs w:val="24"/>
        </w:rPr>
      </w:pPr>
      <w:r>
        <w:rPr>
          <w:sz w:val="24"/>
          <w:szCs w:val="24"/>
        </w:rPr>
        <w:t>3.8.2</w:t>
      </w:r>
      <w:r w:rsidR="00630DFF">
        <w:rPr>
          <w:sz w:val="24"/>
          <w:szCs w:val="24"/>
        </w:rPr>
        <w:t>.</w:t>
      </w:r>
      <w:r>
        <w:rPr>
          <w:sz w:val="24"/>
          <w:szCs w:val="24"/>
        </w:rPr>
        <w:t xml:space="preserve"> </w:t>
      </w:r>
      <w:r w:rsidR="00830033" w:rsidRPr="00D942A4">
        <w:rPr>
          <w:sz w:val="24"/>
          <w:szCs w:val="24"/>
        </w:rPr>
        <w:t>полные копии контрактов (договоров) на выполнение работ, сопоставимых предмету закупки</w:t>
      </w:r>
      <w:r w:rsidR="006F7803">
        <w:rPr>
          <w:rStyle w:val="afffb"/>
          <w:sz w:val="24"/>
          <w:szCs w:val="24"/>
        </w:rPr>
        <w:footnoteReference w:id="2"/>
      </w:r>
      <w:r w:rsidR="00830033" w:rsidRPr="00D942A4">
        <w:rPr>
          <w:sz w:val="24"/>
          <w:szCs w:val="24"/>
        </w:rPr>
        <w:t>, со всеми приложениями, дополнениями и изменениями к т</w:t>
      </w:r>
      <w:r w:rsidR="005E349E" w:rsidRPr="00D942A4">
        <w:rPr>
          <w:sz w:val="24"/>
          <w:szCs w:val="24"/>
        </w:rPr>
        <w:t xml:space="preserve">аким договорам (при их наличии), </w:t>
      </w:r>
    </w:p>
    <w:p w14:paraId="35CAE5AE" w14:textId="658316B7" w:rsidR="00830033" w:rsidRPr="00D942A4" w:rsidRDefault="00C861C8" w:rsidP="005E349E">
      <w:pPr>
        <w:widowControl w:val="0"/>
        <w:spacing w:line="240" w:lineRule="auto"/>
        <w:ind w:firstLine="709"/>
        <w:contextualSpacing/>
        <w:rPr>
          <w:sz w:val="24"/>
          <w:szCs w:val="24"/>
        </w:rPr>
      </w:pPr>
      <w:r>
        <w:rPr>
          <w:sz w:val="24"/>
          <w:szCs w:val="24"/>
        </w:rPr>
        <w:t xml:space="preserve">3.8.3. </w:t>
      </w:r>
      <w:r w:rsidR="00830033" w:rsidRPr="00D942A4">
        <w:rPr>
          <w:sz w:val="24"/>
          <w:szCs w:val="24"/>
        </w:rPr>
        <w:t>копии всех актов выполненных работ (КС-3), сформированные по каждому представленному контракту (договору) и подтверждающие</w:t>
      </w:r>
      <w:r>
        <w:rPr>
          <w:sz w:val="24"/>
          <w:szCs w:val="24"/>
        </w:rPr>
        <w:t xml:space="preserve"> его исполнение в полном объеме.</w:t>
      </w:r>
    </w:p>
    <w:p w14:paraId="1E418FAE" w14:textId="5B446909" w:rsidR="00EB43B1" w:rsidRDefault="00393A47" w:rsidP="001F6CBE">
      <w:pPr>
        <w:spacing w:line="240" w:lineRule="auto"/>
        <w:ind w:firstLine="709"/>
        <w:rPr>
          <w:bCs/>
          <w:sz w:val="24"/>
          <w:szCs w:val="24"/>
        </w:rPr>
      </w:pPr>
      <w:r>
        <w:rPr>
          <w:bCs/>
          <w:sz w:val="24"/>
          <w:szCs w:val="24"/>
        </w:rPr>
        <w:t>3.8</w:t>
      </w:r>
      <w:r w:rsidR="00EB43B1">
        <w:rPr>
          <w:bCs/>
          <w:sz w:val="24"/>
          <w:szCs w:val="24"/>
        </w:rPr>
        <w:t>.4</w:t>
      </w:r>
      <w:r w:rsidR="00830033" w:rsidRPr="00D942A4">
        <w:rPr>
          <w:bCs/>
          <w:sz w:val="24"/>
          <w:szCs w:val="24"/>
        </w:rPr>
        <w:t>.</w:t>
      </w:r>
      <w:r w:rsidR="00830033" w:rsidRPr="00D942A4">
        <w:rPr>
          <w:sz w:val="24"/>
          <w:szCs w:val="24"/>
        </w:rPr>
        <w:t xml:space="preserve"> </w:t>
      </w:r>
      <w:r w:rsidR="005E349E" w:rsidRPr="00D942A4">
        <w:rPr>
          <w:bCs/>
          <w:sz w:val="24"/>
          <w:szCs w:val="24"/>
        </w:rPr>
        <w:t>форму «Справка о кадровых р</w:t>
      </w:r>
      <w:r w:rsidR="00C17E73">
        <w:rPr>
          <w:bCs/>
          <w:sz w:val="24"/>
          <w:szCs w:val="24"/>
        </w:rPr>
        <w:t>есурсах» по форме</w:t>
      </w:r>
      <w:r w:rsidR="00B36475">
        <w:rPr>
          <w:bCs/>
          <w:sz w:val="24"/>
          <w:szCs w:val="24"/>
        </w:rPr>
        <w:t xml:space="preserve"> приложения № 7</w:t>
      </w:r>
      <w:r w:rsidR="005E349E" w:rsidRPr="00D942A4">
        <w:rPr>
          <w:bCs/>
          <w:sz w:val="24"/>
          <w:szCs w:val="24"/>
        </w:rPr>
        <w:t xml:space="preserve"> к настоящей документации, </w:t>
      </w:r>
    </w:p>
    <w:p w14:paraId="1EC0CE9A" w14:textId="77777777" w:rsidR="00EB43B1" w:rsidRDefault="00EB43B1" w:rsidP="001F6CBE">
      <w:pPr>
        <w:spacing w:line="240" w:lineRule="auto"/>
        <w:ind w:firstLine="709"/>
        <w:rPr>
          <w:sz w:val="24"/>
          <w:szCs w:val="24"/>
        </w:rPr>
      </w:pPr>
      <w:r>
        <w:rPr>
          <w:bCs/>
          <w:sz w:val="24"/>
          <w:szCs w:val="24"/>
        </w:rPr>
        <w:t xml:space="preserve">3.8.5. </w:t>
      </w:r>
      <w:r w:rsidR="005E349E" w:rsidRPr="00D942A4">
        <w:rPr>
          <w:bCs/>
          <w:sz w:val="24"/>
          <w:szCs w:val="24"/>
        </w:rPr>
        <w:t xml:space="preserve"> </w:t>
      </w:r>
      <w:r w:rsidR="00830033" w:rsidRPr="00D942A4">
        <w:rPr>
          <w:sz w:val="24"/>
          <w:szCs w:val="24"/>
        </w:rPr>
        <w:t>копии дипломов об образовании</w:t>
      </w:r>
      <w:r w:rsidR="00D92309" w:rsidRPr="00D942A4">
        <w:rPr>
          <w:sz w:val="24"/>
          <w:szCs w:val="24"/>
        </w:rPr>
        <w:t xml:space="preserve"> (для инженерно-технического персонала)</w:t>
      </w:r>
      <w:r>
        <w:rPr>
          <w:sz w:val="24"/>
          <w:szCs w:val="24"/>
        </w:rPr>
        <w:t>.</w:t>
      </w:r>
    </w:p>
    <w:p w14:paraId="43DA13DC" w14:textId="4EEFF14D" w:rsidR="00830033" w:rsidRDefault="00EB43B1" w:rsidP="001F6CBE">
      <w:pPr>
        <w:spacing w:line="240" w:lineRule="auto"/>
        <w:ind w:firstLine="709"/>
        <w:rPr>
          <w:sz w:val="24"/>
          <w:szCs w:val="24"/>
        </w:rPr>
      </w:pPr>
      <w:r>
        <w:rPr>
          <w:sz w:val="24"/>
          <w:szCs w:val="24"/>
        </w:rPr>
        <w:t xml:space="preserve">3.8.6.  </w:t>
      </w:r>
      <w:r w:rsidR="00830033" w:rsidRPr="00D942A4">
        <w:rPr>
          <w:sz w:val="24"/>
          <w:szCs w:val="24"/>
        </w:rPr>
        <w:t xml:space="preserve">полные </w:t>
      </w:r>
      <w:r w:rsidR="00444E05" w:rsidRPr="00D942A4">
        <w:rPr>
          <w:sz w:val="24"/>
          <w:szCs w:val="24"/>
        </w:rPr>
        <w:t>копии трудовых книжек</w:t>
      </w:r>
      <w:r w:rsidR="00830033" w:rsidRPr="00D942A4">
        <w:rPr>
          <w:sz w:val="24"/>
          <w:szCs w:val="24"/>
        </w:rPr>
        <w:t xml:space="preserve"> сотрудников</w:t>
      </w:r>
      <w:r w:rsidR="00630DFF">
        <w:rPr>
          <w:sz w:val="24"/>
          <w:szCs w:val="24"/>
        </w:rPr>
        <w:t>, указанных в справке</w:t>
      </w:r>
      <w:r w:rsidR="00830033" w:rsidRPr="00D942A4">
        <w:rPr>
          <w:sz w:val="24"/>
          <w:szCs w:val="24"/>
        </w:rPr>
        <w:t xml:space="preserve">. </w:t>
      </w:r>
    </w:p>
    <w:p w14:paraId="3982C205" w14:textId="0EAA7D75" w:rsidR="00611A50" w:rsidRDefault="00611A50" w:rsidP="00611A50">
      <w:pPr>
        <w:spacing w:line="240" w:lineRule="auto"/>
        <w:ind w:firstLine="709"/>
        <w:rPr>
          <w:bCs/>
          <w:sz w:val="24"/>
          <w:szCs w:val="24"/>
        </w:rPr>
      </w:pPr>
      <w:r>
        <w:rPr>
          <w:bCs/>
          <w:sz w:val="24"/>
          <w:szCs w:val="24"/>
        </w:rPr>
        <w:t>3.8.7</w:t>
      </w:r>
      <w:r w:rsidRPr="00D942A4">
        <w:rPr>
          <w:bCs/>
          <w:sz w:val="24"/>
          <w:szCs w:val="24"/>
        </w:rPr>
        <w:t>.</w:t>
      </w:r>
      <w:r w:rsidRPr="00D942A4">
        <w:rPr>
          <w:sz w:val="24"/>
          <w:szCs w:val="24"/>
        </w:rPr>
        <w:t xml:space="preserve"> </w:t>
      </w:r>
      <w:r w:rsidRPr="00D942A4">
        <w:rPr>
          <w:bCs/>
          <w:sz w:val="24"/>
          <w:szCs w:val="24"/>
        </w:rPr>
        <w:t xml:space="preserve">форму «Справка о </w:t>
      </w:r>
      <w:r>
        <w:rPr>
          <w:bCs/>
          <w:sz w:val="24"/>
          <w:szCs w:val="24"/>
        </w:rPr>
        <w:t>технических</w:t>
      </w:r>
      <w:r w:rsidRPr="00D942A4">
        <w:rPr>
          <w:bCs/>
          <w:sz w:val="24"/>
          <w:szCs w:val="24"/>
        </w:rPr>
        <w:t xml:space="preserve"> р</w:t>
      </w:r>
      <w:r w:rsidR="00B36475">
        <w:rPr>
          <w:bCs/>
          <w:sz w:val="24"/>
          <w:szCs w:val="24"/>
        </w:rPr>
        <w:t>есурсах» по форме приложения № 8</w:t>
      </w:r>
      <w:r w:rsidRPr="00D942A4">
        <w:rPr>
          <w:bCs/>
          <w:sz w:val="24"/>
          <w:szCs w:val="24"/>
        </w:rPr>
        <w:t xml:space="preserve"> к настоящей документации, </w:t>
      </w:r>
    </w:p>
    <w:p w14:paraId="7B65E167" w14:textId="77777777" w:rsidR="00611A50" w:rsidRPr="00D942A4" w:rsidRDefault="00611A50" w:rsidP="00611A50">
      <w:pPr>
        <w:autoSpaceDE w:val="0"/>
        <w:autoSpaceDN w:val="0"/>
        <w:adjustRightInd w:val="0"/>
        <w:spacing w:line="240" w:lineRule="auto"/>
        <w:ind w:firstLine="709"/>
        <w:rPr>
          <w:bCs/>
          <w:sz w:val="24"/>
          <w:szCs w:val="24"/>
        </w:rPr>
      </w:pPr>
      <w:r>
        <w:rPr>
          <w:bCs/>
          <w:sz w:val="24"/>
          <w:szCs w:val="24"/>
        </w:rPr>
        <w:t xml:space="preserve">3.8.8. </w:t>
      </w:r>
      <w:r w:rsidRPr="00D942A4">
        <w:rPr>
          <w:bCs/>
          <w:sz w:val="24"/>
          <w:szCs w:val="24"/>
        </w:rPr>
        <w:t>копии документов, подтверждающих право собственности или право аренды технических ресурсов, находящихся у участника закупки.</w:t>
      </w:r>
    </w:p>
    <w:p w14:paraId="618DEC45" w14:textId="690B8888" w:rsidR="00444E05" w:rsidRDefault="00894218" w:rsidP="001F6CBE">
      <w:pPr>
        <w:widowControl w:val="0"/>
        <w:autoSpaceDE w:val="0"/>
        <w:autoSpaceDN w:val="0"/>
        <w:adjustRightInd w:val="0"/>
        <w:spacing w:line="240" w:lineRule="auto"/>
        <w:ind w:firstLine="709"/>
        <w:rPr>
          <w:bCs/>
          <w:sz w:val="24"/>
          <w:szCs w:val="24"/>
        </w:rPr>
      </w:pPr>
      <w:r>
        <w:rPr>
          <w:sz w:val="24"/>
          <w:szCs w:val="24"/>
        </w:rPr>
        <w:t>3.</w:t>
      </w:r>
      <w:r w:rsidR="00393A47">
        <w:rPr>
          <w:sz w:val="24"/>
          <w:szCs w:val="24"/>
        </w:rPr>
        <w:t>8</w:t>
      </w:r>
      <w:r w:rsidR="00095CDC" w:rsidRPr="00D942A4">
        <w:rPr>
          <w:sz w:val="24"/>
          <w:szCs w:val="24"/>
        </w:rPr>
        <w:t>.</w:t>
      </w:r>
      <w:r w:rsidR="00611A50">
        <w:rPr>
          <w:sz w:val="24"/>
          <w:szCs w:val="24"/>
        </w:rPr>
        <w:t>9</w:t>
      </w:r>
      <w:r w:rsidR="00444E05" w:rsidRPr="00D942A4">
        <w:rPr>
          <w:sz w:val="24"/>
          <w:szCs w:val="24"/>
        </w:rPr>
        <w:t xml:space="preserve">. копию бухгалтерской (финансовой) отчетности в стандартных утвержденных формах </w:t>
      </w:r>
      <w:r w:rsidR="00F462F9">
        <w:rPr>
          <w:sz w:val="24"/>
          <w:szCs w:val="24"/>
        </w:rPr>
        <w:t>за 202</w:t>
      </w:r>
      <w:r w:rsidR="00616A71">
        <w:rPr>
          <w:sz w:val="24"/>
          <w:szCs w:val="24"/>
        </w:rPr>
        <w:t>3</w:t>
      </w:r>
      <w:r w:rsidR="00444E05" w:rsidRPr="00D942A4">
        <w:rPr>
          <w:sz w:val="24"/>
          <w:szCs w:val="24"/>
        </w:rPr>
        <w:t xml:space="preserve"> год, с пояснениями к бухгалтерскому балансу и отчету о финансовых результатах </w:t>
      </w:r>
      <w:r w:rsidR="00444E05" w:rsidRPr="00D942A4">
        <w:rPr>
          <w:sz w:val="24"/>
          <w:szCs w:val="24"/>
        </w:rPr>
        <w:br/>
        <w:t xml:space="preserve">(ф. 0710005), с отметками налоговой инспекции </w:t>
      </w:r>
      <w:r w:rsidR="00444E05" w:rsidRPr="00D942A4">
        <w:rPr>
          <w:bCs/>
          <w:sz w:val="24"/>
          <w:szCs w:val="24"/>
        </w:rPr>
        <w:t>о принятии.</w:t>
      </w:r>
    </w:p>
    <w:p w14:paraId="6FDB69BF" w14:textId="0B4CA0DD" w:rsidR="00472BBF" w:rsidRDefault="00472BBF" w:rsidP="00472BBF">
      <w:pPr>
        <w:widowControl w:val="0"/>
        <w:autoSpaceDE w:val="0"/>
        <w:autoSpaceDN w:val="0"/>
        <w:adjustRightInd w:val="0"/>
        <w:spacing w:line="240" w:lineRule="auto"/>
        <w:ind w:firstLine="709"/>
      </w:pPr>
      <w:r>
        <w:rPr>
          <w:bCs/>
          <w:sz w:val="24"/>
          <w:szCs w:val="24"/>
        </w:rPr>
        <w:t>3</w:t>
      </w:r>
      <w:r w:rsidRPr="00472BBF">
        <w:rPr>
          <w:bCs/>
          <w:sz w:val="24"/>
          <w:szCs w:val="24"/>
        </w:rPr>
        <w:t xml:space="preserve">.8.10. копию </w:t>
      </w:r>
      <w:r w:rsidRPr="00472BBF">
        <w:rPr>
          <w:sz w:val="24"/>
          <w:szCs w:val="24"/>
        </w:rPr>
        <w:t>Расчета по страховым взносам, сформированного за последний отчетный квартал</w:t>
      </w:r>
      <w:r>
        <w:rPr>
          <w:sz w:val="24"/>
          <w:szCs w:val="24"/>
        </w:rPr>
        <w:t xml:space="preserve">, </w:t>
      </w:r>
      <w:r w:rsidRPr="00D942A4">
        <w:rPr>
          <w:sz w:val="24"/>
          <w:szCs w:val="24"/>
        </w:rPr>
        <w:t xml:space="preserve">с отметками налоговой инспекции </w:t>
      </w:r>
      <w:r w:rsidRPr="00D942A4">
        <w:rPr>
          <w:bCs/>
          <w:sz w:val="24"/>
          <w:szCs w:val="24"/>
        </w:rPr>
        <w:t>о принятии.</w:t>
      </w:r>
    </w:p>
    <w:p w14:paraId="6460684B" w14:textId="77777777" w:rsidR="00444E05" w:rsidRPr="00D942A4" w:rsidRDefault="00444E05" w:rsidP="001F6CBE">
      <w:pPr>
        <w:autoSpaceDE w:val="0"/>
        <w:autoSpaceDN w:val="0"/>
        <w:adjustRightInd w:val="0"/>
        <w:spacing w:line="240" w:lineRule="auto"/>
        <w:ind w:firstLine="709"/>
        <w:rPr>
          <w:bCs/>
          <w:sz w:val="24"/>
          <w:szCs w:val="24"/>
        </w:rPr>
      </w:pPr>
    </w:p>
    <w:p w14:paraId="724268FA" w14:textId="6B61AED3" w:rsidR="001E7F13" w:rsidRPr="001E7F13" w:rsidRDefault="001E7F13" w:rsidP="00EB43B1">
      <w:pPr>
        <w:pStyle w:val="affd"/>
        <w:numPr>
          <w:ilvl w:val="0"/>
          <w:numId w:val="13"/>
        </w:numPr>
        <w:autoSpaceDE w:val="0"/>
        <w:autoSpaceDN w:val="0"/>
        <w:adjustRightInd w:val="0"/>
        <w:ind w:left="0" w:firstLine="709"/>
        <w:jc w:val="both"/>
        <w:rPr>
          <w:rFonts w:eastAsia="Calibri"/>
          <w:color w:val="000000"/>
          <w:lang w:eastAsia="ar-SA"/>
        </w:rPr>
      </w:pPr>
      <w:r w:rsidRPr="00D942A4">
        <w:t xml:space="preserve">Непредставление участником закупки документов, </w:t>
      </w:r>
      <w:r w:rsidR="00127A4B" w:rsidRPr="00D942A4">
        <w:t>в отношении критериев и порядка оценки и сопоставления заявок на участие в закупке</w:t>
      </w:r>
      <w:r w:rsidRPr="00D942A4">
        <w:t>, установленных пунктом 3.</w:t>
      </w:r>
      <w:r w:rsidR="00393A47">
        <w:t>8</w:t>
      </w:r>
      <w:r w:rsidRPr="00D942A4">
        <w:t xml:space="preserve"> настоящего раздела, не является основанием для отклонения </w:t>
      </w:r>
      <w:r w:rsidRPr="001E7F13">
        <w:t xml:space="preserve">заявки участника. В этом случае, при оценке </w:t>
      </w:r>
      <w:r w:rsidR="00127A4B">
        <w:t xml:space="preserve">и сопоставлению </w:t>
      </w:r>
      <w:r w:rsidRPr="001E7F13">
        <w:t>заяв</w:t>
      </w:r>
      <w:r w:rsidR="00127A4B">
        <w:t>о</w:t>
      </w:r>
      <w:r w:rsidR="00F441B9">
        <w:t xml:space="preserve">к по соответствующему критерию, </w:t>
      </w:r>
      <w:r w:rsidR="00127A4B">
        <w:t>заявк</w:t>
      </w:r>
      <w:r w:rsidR="00F441B9">
        <w:t xml:space="preserve">а </w:t>
      </w:r>
      <w:r w:rsidR="00127A4B">
        <w:t xml:space="preserve">участника </w:t>
      </w:r>
      <w:r w:rsidRPr="001E7F13">
        <w:t xml:space="preserve">не </w:t>
      </w:r>
      <w:r w:rsidR="00127A4B">
        <w:t xml:space="preserve">оценивается </w:t>
      </w:r>
      <w:r w:rsidRPr="001E7F13">
        <w:t>и соответствующие баллы не начисляются.</w:t>
      </w:r>
    </w:p>
    <w:p w14:paraId="4B9C3978" w14:textId="073F335D" w:rsidR="00010DE9" w:rsidRPr="00010DE9" w:rsidRDefault="00010DE9" w:rsidP="001F6CBE">
      <w:pPr>
        <w:pStyle w:val="affd"/>
        <w:numPr>
          <w:ilvl w:val="0"/>
          <w:numId w:val="13"/>
        </w:numPr>
        <w:tabs>
          <w:tab w:val="left" w:pos="1134"/>
        </w:tabs>
        <w:ind w:left="0" w:firstLine="709"/>
        <w:jc w:val="both"/>
      </w:pPr>
      <w:r w:rsidRPr="00010DE9">
        <w:t xml:space="preserve">В случае участия иностранного лица в </w:t>
      </w:r>
      <w:r w:rsidR="00830033">
        <w:t>конкурсе</w:t>
      </w:r>
      <w:r w:rsidRPr="00010DE9">
        <w:t xml:space="preserve">, такое лицо в составе заявки должно представить все документы, предусмотренные </w:t>
      </w:r>
      <w:r>
        <w:t>настоящим разделом документации</w:t>
      </w:r>
      <w:r w:rsidRPr="00010DE9">
        <w:t xml:space="preserve"> (или аналогичные документы, выдаваемые в соответствии с законодательством государства, в котором зарегистрировано и осуществляет деятельность такое лицо).</w:t>
      </w:r>
    </w:p>
    <w:p w14:paraId="33177367" w14:textId="5D9B32A7" w:rsidR="00010DE9" w:rsidRPr="00010DE9" w:rsidRDefault="00010DE9" w:rsidP="00010DE9">
      <w:pPr>
        <w:pStyle w:val="affd"/>
        <w:tabs>
          <w:tab w:val="left" w:pos="1134"/>
        </w:tabs>
        <w:ind w:left="750"/>
      </w:pPr>
    </w:p>
    <w:p w14:paraId="5BDBB4CB" w14:textId="77777777" w:rsidR="00827359" w:rsidRPr="009F496E" w:rsidRDefault="00827359" w:rsidP="00827359">
      <w:pPr>
        <w:pStyle w:val="a4"/>
        <w:numPr>
          <w:ilvl w:val="0"/>
          <w:numId w:val="0"/>
        </w:numPr>
        <w:spacing w:line="240" w:lineRule="auto"/>
        <w:rPr>
          <w:b/>
          <w:sz w:val="24"/>
          <w:szCs w:val="24"/>
        </w:rPr>
      </w:pPr>
      <w:r w:rsidRPr="009F496E">
        <w:rPr>
          <w:b/>
          <w:sz w:val="24"/>
          <w:szCs w:val="24"/>
        </w:rPr>
        <w:t>Раздел 4.</w:t>
      </w:r>
      <w:r w:rsidRPr="009F496E">
        <w:rPr>
          <w:sz w:val="24"/>
          <w:szCs w:val="24"/>
        </w:rPr>
        <w:t xml:space="preserve"> </w:t>
      </w:r>
      <w:r w:rsidRPr="009F496E">
        <w:rPr>
          <w:b/>
          <w:sz w:val="24"/>
          <w:szCs w:val="24"/>
        </w:rPr>
        <w:t xml:space="preserve">Требования к содержанию, форме и </w:t>
      </w:r>
      <w:r>
        <w:rPr>
          <w:b/>
          <w:sz w:val="24"/>
          <w:szCs w:val="24"/>
        </w:rPr>
        <w:t>оформлению</w:t>
      </w:r>
      <w:r w:rsidRPr="009F496E">
        <w:rPr>
          <w:b/>
          <w:sz w:val="24"/>
          <w:szCs w:val="24"/>
        </w:rPr>
        <w:t xml:space="preserve"> заявки участника закупки:</w:t>
      </w:r>
    </w:p>
    <w:p w14:paraId="16B3A877" w14:textId="77777777" w:rsidR="00827359" w:rsidRPr="009F496E" w:rsidRDefault="00827359" w:rsidP="00827359">
      <w:pPr>
        <w:pStyle w:val="affd"/>
        <w:suppressAutoHyphens/>
        <w:ind w:left="0" w:firstLine="709"/>
        <w:jc w:val="both"/>
        <w:rPr>
          <w:color w:val="000000"/>
        </w:rPr>
      </w:pPr>
      <w:r w:rsidRPr="009F496E">
        <w:rPr>
          <w:color w:val="000000"/>
        </w:rPr>
        <w:lastRenderedPageBreak/>
        <w:t>1.</w:t>
      </w:r>
      <w:r w:rsidRPr="009F496E">
        <w:t xml:space="preserve"> Подача заявок на участие в </w:t>
      </w:r>
      <w:r>
        <w:t>конкурсе</w:t>
      </w:r>
      <w:r w:rsidRPr="009F496E">
        <w:t xml:space="preserve"> осуществляется только лицами, получившими аккредитацию на ЭТП. </w:t>
      </w:r>
      <w:r w:rsidRPr="009F496E">
        <w:rPr>
          <w:color w:val="000000"/>
        </w:rPr>
        <w:t xml:space="preserve"> </w:t>
      </w:r>
    </w:p>
    <w:p w14:paraId="0552931C" w14:textId="77777777" w:rsidR="00827359" w:rsidRPr="009F496E" w:rsidRDefault="00827359" w:rsidP="00827359">
      <w:pPr>
        <w:suppressAutoHyphens/>
        <w:spacing w:line="240" w:lineRule="auto"/>
        <w:ind w:firstLine="709"/>
        <w:rPr>
          <w:sz w:val="24"/>
          <w:szCs w:val="24"/>
        </w:rPr>
      </w:pPr>
      <w:r w:rsidRPr="009F496E">
        <w:rPr>
          <w:sz w:val="24"/>
          <w:szCs w:val="24"/>
        </w:rPr>
        <w:t xml:space="preserve">Заявка на участие в </w:t>
      </w:r>
      <w:r>
        <w:rPr>
          <w:sz w:val="24"/>
          <w:szCs w:val="24"/>
        </w:rPr>
        <w:t>конкурсе</w:t>
      </w:r>
      <w:r w:rsidRPr="009F496E">
        <w:rPr>
          <w:sz w:val="24"/>
          <w:szCs w:val="24"/>
        </w:rPr>
        <w:t xml:space="preserve"> представляет собой предложение участника закупки, сформированное путем заполнения форм в интерфейсе системы ЭТП, а также сведения и документы, загруженные в систему ЭТП, заполненные в соответствии с требованиями настоящей документации, с учетом правил работы (регламентом и инструкциями) ЭТП.</w:t>
      </w:r>
    </w:p>
    <w:p w14:paraId="4BE23D49" w14:textId="77777777" w:rsidR="00827359" w:rsidRPr="009F496E" w:rsidRDefault="00827359" w:rsidP="00827359">
      <w:pPr>
        <w:pStyle w:val="-3"/>
        <w:tabs>
          <w:tab w:val="left" w:pos="1985"/>
        </w:tabs>
        <w:spacing w:line="240" w:lineRule="auto"/>
        <w:ind w:left="0" w:firstLine="709"/>
        <w:rPr>
          <w:sz w:val="24"/>
        </w:rPr>
      </w:pPr>
      <w:r w:rsidRPr="009F496E">
        <w:rPr>
          <w:sz w:val="24"/>
        </w:rPr>
        <w:t>При подаче заявки в электронной форме не допускается:</w:t>
      </w:r>
    </w:p>
    <w:p w14:paraId="4156087D" w14:textId="77777777" w:rsidR="00827359" w:rsidRPr="009F496E" w:rsidRDefault="00827359" w:rsidP="00827359">
      <w:pPr>
        <w:pStyle w:val="-3"/>
        <w:tabs>
          <w:tab w:val="left" w:pos="1985"/>
        </w:tabs>
        <w:spacing w:line="240" w:lineRule="auto"/>
        <w:ind w:left="0" w:firstLine="709"/>
        <w:rPr>
          <w:sz w:val="24"/>
        </w:rPr>
      </w:pPr>
      <w:r w:rsidRPr="009F496E">
        <w:rPr>
          <w:sz w:val="24"/>
        </w:rPr>
        <w:t>- указание в первой ча</w:t>
      </w:r>
      <w:r>
        <w:rPr>
          <w:sz w:val="24"/>
        </w:rPr>
        <w:t>сти заявки на участие в закупке</w:t>
      </w:r>
      <w:r w:rsidRPr="009F496E">
        <w:rPr>
          <w:sz w:val="24"/>
        </w:rPr>
        <w:t xml:space="preserve"> сведений об участ</w:t>
      </w:r>
      <w:r>
        <w:rPr>
          <w:sz w:val="24"/>
        </w:rPr>
        <w:t xml:space="preserve">нике закупки и/или сведений о </w:t>
      </w:r>
      <w:r w:rsidRPr="009F496E">
        <w:rPr>
          <w:sz w:val="24"/>
        </w:rPr>
        <w:t>ценовом предложении участника закупки.</w:t>
      </w:r>
    </w:p>
    <w:p w14:paraId="1C907DA0" w14:textId="77777777" w:rsidR="00827359" w:rsidRPr="009F496E" w:rsidRDefault="00827359" w:rsidP="00827359">
      <w:pPr>
        <w:suppressAutoHyphens/>
        <w:spacing w:line="240" w:lineRule="auto"/>
        <w:ind w:firstLine="709"/>
        <w:rPr>
          <w:sz w:val="24"/>
          <w:szCs w:val="24"/>
        </w:rPr>
      </w:pPr>
      <w:r w:rsidRPr="009F496E">
        <w:rPr>
          <w:sz w:val="24"/>
          <w:szCs w:val="24"/>
        </w:rPr>
        <w:t xml:space="preserve">2. До подачи заявки на участие в </w:t>
      </w:r>
      <w:r>
        <w:rPr>
          <w:sz w:val="24"/>
          <w:szCs w:val="24"/>
        </w:rPr>
        <w:t>конкурсе</w:t>
      </w:r>
      <w:r w:rsidRPr="009F496E">
        <w:rPr>
          <w:sz w:val="24"/>
          <w:szCs w:val="24"/>
        </w:rPr>
        <w:t xml:space="preserve">, участник закупки должен самостоятельно ознакомиться с регламентом работы ЭТП и правилами проведения электронных процедур на ЭТП. </w:t>
      </w:r>
    </w:p>
    <w:p w14:paraId="6E303146" w14:textId="77777777" w:rsidR="00827359" w:rsidRPr="009F496E" w:rsidRDefault="00827359" w:rsidP="00827359">
      <w:pPr>
        <w:suppressAutoHyphens/>
        <w:spacing w:line="240" w:lineRule="auto"/>
        <w:ind w:firstLine="709"/>
        <w:rPr>
          <w:sz w:val="24"/>
          <w:szCs w:val="24"/>
        </w:rPr>
      </w:pPr>
      <w:r w:rsidRPr="009F496E">
        <w:rPr>
          <w:sz w:val="24"/>
          <w:szCs w:val="24"/>
        </w:rPr>
        <w:t xml:space="preserve">3. Прием заявок на участие в </w:t>
      </w:r>
      <w:r>
        <w:rPr>
          <w:sz w:val="24"/>
          <w:szCs w:val="24"/>
        </w:rPr>
        <w:t>конкурсе</w:t>
      </w:r>
      <w:r w:rsidRPr="009F496E">
        <w:rPr>
          <w:sz w:val="24"/>
          <w:szCs w:val="24"/>
        </w:rPr>
        <w:t xml:space="preserve"> прекращается по окончании срока подачи заявок на участие в закупке, установленного в настоящей документации. Все заявки, полученные Заказчиком после окончания срока подачи заявок, не рассматриваются.</w:t>
      </w:r>
    </w:p>
    <w:p w14:paraId="49DF3594" w14:textId="77777777" w:rsidR="00827359" w:rsidRDefault="00827359" w:rsidP="00827359">
      <w:pPr>
        <w:spacing w:line="240" w:lineRule="auto"/>
        <w:ind w:firstLine="709"/>
        <w:rPr>
          <w:sz w:val="24"/>
          <w:szCs w:val="24"/>
        </w:rPr>
      </w:pPr>
      <w:r w:rsidRPr="009F496E">
        <w:rPr>
          <w:sz w:val="24"/>
          <w:szCs w:val="24"/>
        </w:rPr>
        <w:t>4. Предоставляемые в составе заявки на закупку документы должны быть четко напечатаны и отсканированы. Подчистки, дописки, исправления в сканированных документах, не</w:t>
      </w:r>
      <w:r w:rsidRPr="009F496E">
        <w:rPr>
          <w:sz w:val="24"/>
          <w:szCs w:val="24"/>
          <w:lang w:val="en-US"/>
        </w:rPr>
        <w:t> </w:t>
      </w:r>
      <w:r w:rsidRPr="009F496E">
        <w:rPr>
          <w:sz w:val="24"/>
          <w:szCs w:val="24"/>
        </w:rPr>
        <w:t>допускаются.</w:t>
      </w:r>
    </w:p>
    <w:p w14:paraId="13173F04" w14:textId="77777777" w:rsidR="00827359" w:rsidRPr="009F496E" w:rsidRDefault="00827359" w:rsidP="00827359">
      <w:pPr>
        <w:spacing w:line="240" w:lineRule="auto"/>
        <w:ind w:firstLine="709"/>
        <w:rPr>
          <w:sz w:val="24"/>
          <w:szCs w:val="24"/>
        </w:rPr>
      </w:pPr>
      <w:r w:rsidRPr="009F496E">
        <w:rPr>
          <w:sz w:val="24"/>
          <w:szCs w:val="24"/>
        </w:rPr>
        <w:t xml:space="preserve">5. Заявка на закупку, подготовленная участником, а также все документы, входящие в ее состав, должны быть написаны на русском языке. При описании условий и предложений участником закупки должны использоваться общепринятые обозначения и наименования в соответствии с требованиями действующих нормативных правовых актов. </w:t>
      </w:r>
    </w:p>
    <w:p w14:paraId="7DD94488" w14:textId="77777777" w:rsidR="00827359" w:rsidRPr="00F504BA" w:rsidRDefault="00827359" w:rsidP="00827359">
      <w:pPr>
        <w:spacing w:line="240" w:lineRule="auto"/>
        <w:ind w:firstLine="709"/>
        <w:rPr>
          <w:sz w:val="24"/>
          <w:szCs w:val="24"/>
        </w:rPr>
      </w:pPr>
      <w:bookmarkStart w:id="11" w:name="_Ref300561389"/>
      <w:r w:rsidRPr="009F496E">
        <w:rPr>
          <w:color w:val="000000"/>
          <w:sz w:val="24"/>
          <w:szCs w:val="24"/>
        </w:rPr>
        <w:t>6. Таблицы и формы, представленные в заявке на участие в закупке, должны быть заполнены по всем графам.</w:t>
      </w:r>
      <w:r w:rsidRPr="009F496E">
        <w:rPr>
          <w:sz w:val="24"/>
          <w:szCs w:val="24"/>
        </w:rPr>
        <w:t xml:space="preserve"> Сведения, которые содержатся в документах участников закупки, не должны </w:t>
      </w:r>
      <w:r w:rsidRPr="00F504BA">
        <w:rPr>
          <w:sz w:val="24"/>
          <w:szCs w:val="24"/>
        </w:rPr>
        <w:t xml:space="preserve">допускать двусмысленных толкований. </w:t>
      </w:r>
    </w:p>
    <w:p w14:paraId="13270B92" w14:textId="77777777" w:rsidR="00827359" w:rsidRPr="009F496E" w:rsidRDefault="00827359" w:rsidP="00827359">
      <w:pPr>
        <w:suppressAutoHyphens/>
        <w:spacing w:line="240" w:lineRule="auto"/>
        <w:ind w:firstLine="709"/>
        <w:rPr>
          <w:sz w:val="24"/>
          <w:szCs w:val="24"/>
        </w:rPr>
      </w:pPr>
      <w:r w:rsidRPr="00F504BA">
        <w:rPr>
          <w:sz w:val="24"/>
          <w:szCs w:val="24"/>
        </w:rPr>
        <w:t xml:space="preserve">7. Сведения и документы </w:t>
      </w:r>
      <w:r>
        <w:rPr>
          <w:sz w:val="24"/>
          <w:szCs w:val="24"/>
        </w:rPr>
        <w:t xml:space="preserve">в составе заявки </w:t>
      </w:r>
      <w:r w:rsidRPr="00F504BA">
        <w:rPr>
          <w:sz w:val="24"/>
          <w:szCs w:val="24"/>
        </w:rPr>
        <w:t>должны быть предоставлены участником в отсканированном виде</w:t>
      </w:r>
      <w:r>
        <w:rPr>
          <w:sz w:val="24"/>
          <w:szCs w:val="24"/>
        </w:rPr>
        <w:t>, за исключением документов, отраженных в п.8 настоящего раздела.</w:t>
      </w:r>
    </w:p>
    <w:p w14:paraId="5BF3A4BF" w14:textId="77777777" w:rsidR="00827359" w:rsidRPr="008D455E" w:rsidRDefault="00827359" w:rsidP="00827359">
      <w:pPr>
        <w:suppressAutoHyphens/>
        <w:spacing w:line="240" w:lineRule="auto"/>
        <w:ind w:firstLine="709"/>
        <w:rPr>
          <w:sz w:val="24"/>
          <w:szCs w:val="24"/>
        </w:rPr>
      </w:pPr>
      <w:r w:rsidRPr="00F504BA">
        <w:rPr>
          <w:sz w:val="24"/>
          <w:szCs w:val="24"/>
        </w:rPr>
        <w:t>Документы в сканированном виде представляются</w:t>
      </w:r>
      <w:r>
        <w:rPr>
          <w:sz w:val="24"/>
          <w:szCs w:val="24"/>
        </w:rPr>
        <w:t xml:space="preserve"> </w:t>
      </w:r>
      <w:r w:rsidRPr="00F504BA">
        <w:rPr>
          <w:sz w:val="24"/>
          <w:szCs w:val="24"/>
        </w:rPr>
        <w:t>в форматах</w:t>
      </w:r>
      <w:r w:rsidRPr="00D84E95">
        <w:rPr>
          <w:sz w:val="24"/>
          <w:szCs w:val="24"/>
        </w:rPr>
        <w:t xml:space="preserve"> </w:t>
      </w:r>
      <w:r w:rsidRPr="00D84E95">
        <w:rPr>
          <w:sz w:val="24"/>
          <w:szCs w:val="24"/>
          <w:lang w:val="en-US"/>
        </w:rPr>
        <w:t>PDF</w:t>
      </w:r>
      <w:r w:rsidRPr="00D84E95">
        <w:rPr>
          <w:sz w:val="24"/>
          <w:szCs w:val="24"/>
        </w:rPr>
        <w:t xml:space="preserve"> либо </w:t>
      </w:r>
      <w:r w:rsidRPr="00D84E95">
        <w:rPr>
          <w:sz w:val="24"/>
          <w:szCs w:val="24"/>
          <w:lang w:val="en-US"/>
        </w:rPr>
        <w:t>JPG</w:t>
      </w:r>
      <w:r w:rsidRPr="00D84E95">
        <w:rPr>
          <w:sz w:val="24"/>
          <w:szCs w:val="24"/>
        </w:rPr>
        <w:t xml:space="preserve"> / </w:t>
      </w:r>
      <w:r w:rsidRPr="00D84E95">
        <w:rPr>
          <w:sz w:val="24"/>
          <w:szCs w:val="24"/>
          <w:lang w:val="en-US"/>
        </w:rPr>
        <w:t>JPEG</w:t>
      </w:r>
      <w:r w:rsidRPr="00D84E95">
        <w:rPr>
          <w:sz w:val="24"/>
          <w:szCs w:val="24"/>
        </w:rPr>
        <w:t>, при</w:t>
      </w:r>
      <w:r w:rsidRPr="009F496E">
        <w:rPr>
          <w:sz w:val="24"/>
          <w:szCs w:val="24"/>
        </w:rPr>
        <w:t xml:space="preserve"> этом сканироваться документы должны после того, как они будут оформлены в соответствии с </w:t>
      </w:r>
      <w:r w:rsidRPr="008D455E">
        <w:rPr>
          <w:sz w:val="24"/>
          <w:szCs w:val="24"/>
        </w:rPr>
        <w:t>требованиями, указанными в настоящей документации, после их подписания и заверения печатью (при наличии печати).</w:t>
      </w:r>
    </w:p>
    <w:p w14:paraId="12BAF65F" w14:textId="35D03C22" w:rsidR="00827359" w:rsidRPr="008D455E" w:rsidRDefault="00827359" w:rsidP="00827359">
      <w:pPr>
        <w:suppressAutoHyphens/>
        <w:spacing w:line="240" w:lineRule="auto"/>
        <w:ind w:firstLine="709"/>
        <w:rPr>
          <w:sz w:val="24"/>
          <w:szCs w:val="24"/>
        </w:rPr>
      </w:pPr>
      <w:r w:rsidRPr="001F6FD2">
        <w:rPr>
          <w:sz w:val="24"/>
          <w:szCs w:val="24"/>
        </w:rPr>
        <w:t>8. Декларация участника, установленная пунктом 3.5 части 3 раздела 3 настоящей</w:t>
      </w:r>
      <w:r w:rsidRPr="008D455E">
        <w:rPr>
          <w:sz w:val="24"/>
          <w:szCs w:val="24"/>
        </w:rPr>
        <w:t xml:space="preserve"> документации предоставляется в формате </w:t>
      </w:r>
      <w:r w:rsidRPr="008D455E">
        <w:rPr>
          <w:sz w:val="24"/>
          <w:szCs w:val="24"/>
          <w:lang w:val="en-US"/>
        </w:rPr>
        <w:t>Word</w:t>
      </w:r>
      <w:r w:rsidRPr="008D455E">
        <w:rPr>
          <w:sz w:val="24"/>
          <w:szCs w:val="24"/>
        </w:rPr>
        <w:t>, с активными ссылками.</w:t>
      </w:r>
    </w:p>
    <w:p w14:paraId="298A4BD1" w14:textId="77777777" w:rsidR="00827359" w:rsidRDefault="00827359" w:rsidP="00827359">
      <w:pPr>
        <w:spacing w:line="240" w:lineRule="auto"/>
        <w:ind w:firstLine="709"/>
        <w:rPr>
          <w:sz w:val="24"/>
          <w:szCs w:val="24"/>
        </w:rPr>
      </w:pPr>
      <w:r w:rsidRPr="008D455E">
        <w:rPr>
          <w:sz w:val="24"/>
          <w:szCs w:val="24"/>
        </w:rPr>
        <w:t>9. Документы, входящие в состав заявки должны быть представлены</w:t>
      </w:r>
      <w:r w:rsidRPr="009F496E">
        <w:rPr>
          <w:sz w:val="24"/>
          <w:szCs w:val="24"/>
        </w:rPr>
        <w:t xml:space="preserve"> в следующем формате: один файл равен одному документу. </w:t>
      </w:r>
      <w:r w:rsidRPr="00CE4077">
        <w:rPr>
          <w:sz w:val="24"/>
          <w:szCs w:val="24"/>
        </w:rPr>
        <w:t>В случае, когда документ состоит из нескольких листов, он должен быть сохранен в форме одного файла.</w:t>
      </w:r>
    </w:p>
    <w:p w14:paraId="398B5855" w14:textId="77777777" w:rsidR="00827359" w:rsidRDefault="00827359" w:rsidP="00827359">
      <w:pPr>
        <w:spacing w:line="240" w:lineRule="auto"/>
        <w:ind w:firstLine="709"/>
        <w:rPr>
          <w:sz w:val="24"/>
          <w:szCs w:val="24"/>
        </w:rPr>
      </w:pPr>
      <w:r>
        <w:rPr>
          <w:sz w:val="24"/>
          <w:szCs w:val="24"/>
        </w:rPr>
        <w:t>10</w:t>
      </w:r>
      <w:r w:rsidRPr="009F496E">
        <w:rPr>
          <w:sz w:val="24"/>
          <w:szCs w:val="24"/>
        </w:rPr>
        <w:t>. Все файлы, входящие в заявку на участие в закупке и размещенные участником закупки на ЭТП, должны иметь четкое наименование, позволяющее идентифицировать содержание данного файла заявки на участие в закупке.</w:t>
      </w:r>
    </w:p>
    <w:p w14:paraId="31C892B1" w14:textId="77777777" w:rsidR="00827359" w:rsidRPr="00010DE9" w:rsidRDefault="00827359" w:rsidP="00827359">
      <w:pPr>
        <w:spacing w:line="240" w:lineRule="auto"/>
        <w:ind w:firstLine="709"/>
        <w:rPr>
          <w:sz w:val="24"/>
          <w:szCs w:val="24"/>
        </w:rPr>
      </w:pPr>
      <w:r>
        <w:rPr>
          <w:sz w:val="24"/>
          <w:szCs w:val="24"/>
        </w:rPr>
        <w:t xml:space="preserve">11. </w:t>
      </w:r>
      <w:r w:rsidRPr="00010DE9">
        <w:rPr>
          <w:sz w:val="24"/>
          <w:szCs w:val="24"/>
        </w:rPr>
        <w:t>Если в составе заявки представлен документ, который не поддается прочтению (</w:t>
      </w:r>
      <w:r>
        <w:rPr>
          <w:sz w:val="24"/>
          <w:szCs w:val="24"/>
        </w:rPr>
        <w:t xml:space="preserve">из-за </w:t>
      </w:r>
      <w:r w:rsidRPr="00010DE9">
        <w:rPr>
          <w:sz w:val="24"/>
          <w:szCs w:val="24"/>
        </w:rPr>
        <w:t xml:space="preserve">низкого качества копирования/сканирования, </w:t>
      </w:r>
      <w:r>
        <w:rPr>
          <w:sz w:val="24"/>
          <w:szCs w:val="24"/>
        </w:rPr>
        <w:t xml:space="preserve">при формировании документа заведомо в нечитаемой форме, </w:t>
      </w:r>
      <w:r w:rsidRPr="00010DE9">
        <w:rPr>
          <w:sz w:val="24"/>
          <w:szCs w:val="24"/>
        </w:rPr>
        <w:t xml:space="preserve">представления поврежденного документа и </w:t>
      </w:r>
      <w:r>
        <w:rPr>
          <w:sz w:val="24"/>
          <w:szCs w:val="24"/>
        </w:rPr>
        <w:t>др.) либо документ представлен не в полном объеме (например, отсутствуют отдельные страницы), такой документ считается непред</w:t>
      </w:r>
      <w:r w:rsidRPr="00010DE9">
        <w:rPr>
          <w:sz w:val="24"/>
          <w:szCs w:val="24"/>
        </w:rPr>
        <w:t xml:space="preserve">ставленным и </w:t>
      </w:r>
      <w:r>
        <w:rPr>
          <w:sz w:val="24"/>
          <w:szCs w:val="24"/>
        </w:rPr>
        <w:t xml:space="preserve">Комиссией </w:t>
      </w:r>
      <w:r w:rsidRPr="00010DE9">
        <w:rPr>
          <w:sz w:val="24"/>
          <w:szCs w:val="24"/>
        </w:rPr>
        <w:t>не рассматривается.</w:t>
      </w:r>
    </w:p>
    <w:p w14:paraId="76B053A9" w14:textId="77777777" w:rsidR="00827359" w:rsidRPr="009F496E" w:rsidRDefault="00827359" w:rsidP="00827359">
      <w:pPr>
        <w:spacing w:line="240" w:lineRule="auto"/>
        <w:ind w:firstLine="709"/>
        <w:rPr>
          <w:sz w:val="24"/>
          <w:szCs w:val="24"/>
        </w:rPr>
      </w:pPr>
      <w:r w:rsidRPr="009F496E">
        <w:rPr>
          <w:bCs/>
          <w:sz w:val="24"/>
          <w:szCs w:val="24"/>
        </w:rPr>
        <w:t>Допускается размещение на ЭТП документов, сохраненных в архивах, при этом размещение на</w:t>
      </w:r>
      <w:r w:rsidRPr="009F496E">
        <w:rPr>
          <w:bCs/>
          <w:sz w:val="24"/>
          <w:szCs w:val="24"/>
          <w:lang w:val="en-US"/>
        </w:rPr>
        <w:t> </w:t>
      </w:r>
      <w:r w:rsidRPr="009F496E">
        <w:rPr>
          <w:bCs/>
          <w:sz w:val="24"/>
          <w:szCs w:val="24"/>
        </w:rPr>
        <w:t>ЭТП</w:t>
      </w:r>
      <w:r w:rsidRPr="009F496E">
        <w:rPr>
          <w:sz w:val="24"/>
          <w:szCs w:val="24"/>
        </w:rPr>
        <w:t xml:space="preserve"> </w:t>
      </w:r>
      <w:r w:rsidRPr="009F496E">
        <w:rPr>
          <w:bCs/>
          <w:sz w:val="24"/>
          <w:szCs w:val="24"/>
        </w:rPr>
        <w:t>архивов, разделенных на несколько частей</w:t>
      </w:r>
      <w:r w:rsidRPr="009F496E">
        <w:rPr>
          <w:sz w:val="24"/>
          <w:szCs w:val="24"/>
        </w:rPr>
        <w:t>,</w:t>
      </w:r>
      <w:r w:rsidRPr="009F496E">
        <w:rPr>
          <w:bCs/>
          <w:sz w:val="24"/>
          <w:szCs w:val="24"/>
        </w:rPr>
        <w:t xml:space="preserve"> открытие каждой из которых по отдельности невозможно, не допускается.</w:t>
      </w:r>
    </w:p>
    <w:p w14:paraId="65865F8C" w14:textId="77777777" w:rsidR="00827359" w:rsidRPr="009F496E" w:rsidRDefault="00827359" w:rsidP="00827359">
      <w:pPr>
        <w:spacing w:line="240" w:lineRule="auto"/>
        <w:ind w:firstLine="709"/>
        <w:rPr>
          <w:sz w:val="24"/>
          <w:szCs w:val="24"/>
        </w:rPr>
      </w:pPr>
      <w:r>
        <w:rPr>
          <w:sz w:val="24"/>
          <w:szCs w:val="24"/>
        </w:rPr>
        <w:t>12</w:t>
      </w:r>
      <w:r w:rsidRPr="009F496E">
        <w:rPr>
          <w:sz w:val="24"/>
          <w:szCs w:val="24"/>
        </w:rPr>
        <w:t>. Прочие правила подготовки и подачи заявки на участие в закупке могут быть определены регламентом работы ЭТП.</w:t>
      </w:r>
    </w:p>
    <w:p w14:paraId="6F0C6016"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Заявка участника должна быть подписана усиленной квалифицированной электронной подписью лица, имеющего право действовать от имени участника закупки.</w:t>
      </w:r>
    </w:p>
    <w:p w14:paraId="48CF3137" w14:textId="77777777" w:rsidR="00827359" w:rsidRPr="009F496E" w:rsidRDefault="00827359" w:rsidP="00827359">
      <w:pPr>
        <w:spacing w:line="240" w:lineRule="auto"/>
        <w:ind w:firstLine="709"/>
        <w:rPr>
          <w:sz w:val="24"/>
          <w:szCs w:val="24"/>
        </w:rPr>
      </w:pPr>
      <w:r>
        <w:rPr>
          <w:sz w:val="24"/>
          <w:szCs w:val="24"/>
        </w:rPr>
        <w:t>13</w:t>
      </w:r>
      <w:r w:rsidRPr="009F496E">
        <w:rPr>
          <w:sz w:val="24"/>
          <w:szCs w:val="24"/>
        </w:rPr>
        <w:t>. Участник закупки вправе подать только одну заявку на участие в закупке.</w:t>
      </w:r>
    </w:p>
    <w:p w14:paraId="4F9FE352" w14:textId="77777777" w:rsidR="00827359" w:rsidRPr="009F496E" w:rsidRDefault="00827359" w:rsidP="00827359">
      <w:pPr>
        <w:pStyle w:val="affd"/>
        <w:ind w:left="0" w:firstLine="709"/>
        <w:jc w:val="both"/>
      </w:pPr>
      <w:r w:rsidRPr="009F496E">
        <w:lastRenderedPageBreak/>
        <w:t>В случае установления факта подачи одним участником закупки двух и более заявок, при условии, что поданные ранее заявки этим участником закупки не отозваны, все заявки такого участника закупки не рассматриваются.</w:t>
      </w:r>
    </w:p>
    <w:p w14:paraId="43E0A08C" w14:textId="77777777" w:rsidR="00827359" w:rsidRPr="009F496E" w:rsidRDefault="00827359" w:rsidP="00827359">
      <w:pPr>
        <w:suppressAutoHyphens/>
        <w:spacing w:line="240" w:lineRule="auto"/>
        <w:ind w:firstLine="709"/>
        <w:rPr>
          <w:sz w:val="24"/>
          <w:szCs w:val="24"/>
        </w:rPr>
      </w:pPr>
      <w:r>
        <w:rPr>
          <w:sz w:val="24"/>
          <w:szCs w:val="24"/>
        </w:rPr>
        <w:t>14</w:t>
      </w:r>
      <w:r w:rsidRPr="009F496E">
        <w:rPr>
          <w:sz w:val="24"/>
          <w:szCs w:val="24"/>
        </w:rPr>
        <w:t>. При подаче заявки каждому участнику закупки оператором ЭТП присваивается уникальный, в рамках данной закупки, идентификационный номер (далее — номер участника).</w:t>
      </w:r>
    </w:p>
    <w:p w14:paraId="1B7BF9F2" w14:textId="77777777" w:rsidR="00827359" w:rsidRPr="009F496E" w:rsidRDefault="00827359" w:rsidP="00827359">
      <w:pPr>
        <w:pStyle w:val="affd"/>
        <w:ind w:left="0" w:firstLine="709"/>
        <w:jc w:val="both"/>
      </w:pPr>
      <w:r>
        <w:t>15</w:t>
      </w:r>
      <w:r w:rsidRPr="009F496E">
        <w:t xml:space="preserve">. </w:t>
      </w:r>
      <w:bookmarkEnd w:id="11"/>
      <w:r w:rsidRPr="009F496E">
        <w:t>Участник закупки, подавший заявку на закупку, вправе отозвать ее в любой момент до окончания срока подачи заявок посредством программных и технических средств ЭТП.</w:t>
      </w:r>
    </w:p>
    <w:p w14:paraId="7E307FA5" w14:textId="77777777" w:rsidR="00827359" w:rsidRPr="00010DE9" w:rsidRDefault="00827359" w:rsidP="00827359">
      <w:pPr>
        <w:pStyle w:val="-3"/>
        <w:tabs>
          <w:tab w:val="left" w:pos="1985"/>
        </w:tabs>
        <w:spacing w:line="240" w:lineRule="auto"/>
        <w:ind w:left="0" w:firstLine="709"/>
        <w:rPr>
          <w:sz w:val="24"/>
        </w:rPr>
      </w:pPr>
    </w:p>
    <w:p w14:paraId="259DC8C4" w14:textId="77777777" w:rsidR="00827359" w:rsidRPr="009F496E" w:rsidRDefault="00827359" w:rsidP="00827359">
      <w:pPr>
        <w:autoSpaceDE w:val="0"/>
        <w:autoSpaceDN w:val="0"/>
        <w:adjustRightInd w:val="0"/>
        <w:spacing w:line="240" w:lineRule="auto"/>
        <w:ind w:firstLine="0"/>
        <w:contextualSpacing/>
        <w:outlineLvl w:val="0"/>
        <w:rPr>
          <w:b/>
          <w:bCs/>
          <w:spacing w:val="2"/>
          <w:sz w:val="24"/>
          <w:szCs w:val="24"/>
        </w:rPr>
      </w:pPr>
      <w:r w:rsidRPr="009F496E">
        <w:rPr>
          <w:b/>
          <w:sz w:val="24"/>
          <w:szCs w:val="24"/>
        </w:rPr>
        <w:t>Раздел 5. Порядок предоставления участникам закупки р</w:t>
      </w:r>
      <w:r w:rsidRPr="009F496E">
        <w:rPr>
          <w:b/>
          <w:bCs/>
          <w:spacing w:val="2"/>
          <w:sz w:val="24"/>
          <w:szCs w:val="24"/>
        </w:rPr>
        <w:t xml:space="preserve">азъяснений положений документации о закупке: </w:t>
      </w:r>
    </w:p>
    <w:p w14:paraId="312BC95E" w14:textId="77777777" w:rsidR="00827359" w:rsidRPr="009F496E" w:rsidRDefault="00827359" w:rsidP="00827359">
      <w:pPr>
        <w:autoSpaceDE w:val="0"/>
        <w:autoSpaceDN w:val="0"/>
        <w:adjustRightInd w:val="0"/>
        <w:spacing w:line="240" w:lineRule="auto"/>
        <w:ind w:firstLine="709"/>
        <w:outlineLvl w:val="0"/>
        <w:rPr>
          <w:sz w:val="24"/>
          <w:szCs w:val="24"/>
        </w:rPr>
      </w:pPr>
      <w:r w:rsidRPr="009F496E">
        <w:rPr>
          <w:sz w:val="24"/>
          <w:szCs w:val="24"/>
        </w:rPr>
        <w:t>1. Участник закупки вправе обратиться к Заказчику за разъяснением положений извещения об осуществлении закупки и (или) документации о закупке (далее - запрос), который должен быть подготовлен в произвольном порядке и направлен в адрес Заказчика через ЭТП.</w:t>
      </w:r>
    </w:p>
    <w:p w14:paraId="77D8DD88" w14:textId="77777777" w:rsidR="00827359" w:rsidRPr="009F496E" w:rsidRDefault="00827359" w:rsidP="00827359">
      <w:pPr>
        <w:spacing w:line="240" w:lineRule="auto"/>
        <w:ind w:firstLine="709"/>
        <w:rPr>
          <w:color w:val="000000"/>
          <w:sz w:val="24"/>
          <w:szCs w:val="24"/>
        </w:rPr>
      </w:pPr>
      <w:r w:rsidRPr="009F496E">
        <w:rPr>
          <w:sz w:val="24"/>
          <w:szCs w:val="24"/>
        </w:rPr>
        <w:t xml:space="preserve">2. В теме запроса о разъяснении </w:t>
      </w:r>
      <w:r w:rsidRPr="009F496E">
        <w:rPr>
          <w:color w:val="000000"/>
          <w:sz w:val="24"/>
          <w:szCs w:val="24"/>
        </w:rPr>
        <w:t>необходимо указать следующую информацию:</w:t>
      </w:r>
    </w:p>
    <w:p w14:paraId="55B7A80F" w14:textId="77777777" w:rsidR="00827359" w:rsidRPr="009F496E" w:rsidRDefault="00827359" w:rsidP="00827359">
      <w:pPr>
        <w:spacing w:line="240" w:lineRule="auto"/>
        <w:ind w:firstLine="709"/>
        <w:rPr>
          <w:color w:val="000000"/>
          <w:sz w:val="24"/>
          <w:szCs w:val="24"/>
        </w:rPr>
      </w:pPr>
      <w:r w:rsidRPr="009F496E">
        <w:rPr>
          <w:color w:val="000000"/>
          <w:sz w:val="24"/>
          <w:szCs w:val="24"/>
        </w:rPr>
        <w:t>- номер извещения или полное наименование закупки, по которой поступил запрос о разъяснении;</w:t>
      </w:r>
    </w:p>
    <w:p w14:paraId="01B738D2" w14:textId="77777777" w:rsidR="00827359" w:rsidRPr="009F496E" w:rsidRDefault="00827359" w:rsidP="00827359">
      <w:pPr>
        <w:spacing w:line="240" w:lineRule="auto"/>
        <w:ind w:firstLine="709"/>
        <w:rPr>
          <w:color w:val="000000"/>
          <w:sz w:val="24"/>
          <w:szCs w:val="24"/>
        </w:rPr>
      </w:pPr>
      <w:r w:rsidRPr="009F496E">
        <w:rPr>
          <w:color w:val="000000"/>
          <w:sz w:val="24"/>
          <w:szCs w:val="24"/>
        </w:rPr>
        <w:t xml:space="preserve">- конкретные пункты извещения </w:t>
      </w:r>
      <w:r w:rsidRPr="009F496E">
        <w:rPr>
          <w:sz w:val="24"/>
          <w:szCs w:val="24"/>
        </w:rPr>
        <w:t>об осуществлении закупки и (или) документации о закупке</w:t>
      </w:r>
      <w:r w:rsidRPr="009F496E">
        <w:rPr>
          <w:color w:val="000000"/>
          <w:sz w:val="24"/>
          <w:szCs w:val="24"/>
        </w:rPr>
        <w:t>, подлежащие разъяснению.</w:t>
      </w:r>
    </w:p>
    <w:p w14:paraId="6D0B7CF2" w14:textId="77777777" w:rsidR="00827359" w:rsidRPr="009F496E" w:rsidRDefault="00827359" w:rsidP="00827359">
      <w:pPr>
        <w:pStyle w:val="affd"/>
        <w:autoSpaceDE w:val="0"/>
        <w:autoSpaceDN w:val="0"/>
        <w:adjustRightInd w:val="0"/>
        <w:ind w:left="0" w:firstLine="709"/>
        <w:jc w:val="both"/>
      </w:pPr>
      <w:r w:rsidRPr="009F496E">
        <w:t>3.  Заказчик в течение 3 (трех) рабочих дней с даты поступления запроса, направляет</w:t>
      </w:r>
      <w:r w:rsidRPr="009F496E">
        <w:rPr>
          <w:color w:val="000000"/>
        </w:rPr>
        <w:t xml:space="preserve"> в форме электронного документа на ЭТП разъяснения положений </w:t>
      </w:r>
      <w:r w:rsidRPr="009F496E">
        <w:t xml:space="preserve">извещения и (или) </w:t>
      </w:r>
      <w:r w:rsidRPr="009F496E">
        <w:rPr>
          <w:color w:val="000000"/>
        </w:rPr>
        <w:t>документации о закупке,</w:t>
      </w:r>
      <w:r w:rsidRPr="009F496E">
        <w:rPr>
          <w:color w:val="FF0000"/>
        </w:rPr>
        <w:t xml:space="preserve"> </w:t>
      </w:r>
      <w:r w:rsidRPr="009F496E">
        <w:rPr>
          <w:color w:val="000000"/>
        </w:rPr>
        <w:t xml:space="preserve">а также размещает их в единой информационной системе (далее – ЕИС) </w:t>
      </w:r>
      <w:r w:rsidRPr="009F496E">
        <w:t xml:space="preserve">с указанием предмета запроса, но без указания участника закупки, от которого поступил указанный запрос. </w:t>
      </w:r>
    </w:p>
    <w:p w14:paraId="6CC533A5"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Заказчик вправе не осуществлять разъяснения в случае, если указанный запрос поступил позднее чем за 3 (три) рабочих дня до даты окончания срока подачи заявок на участие в закупке.</w:t>
      </w:r>
    </w:p>
    <w:p w14:paraId="645B28B7" w14:textId="77777777" w:rsidR="00827359" w:rsidRPr="009F496E" w:rsidRDefault="00827359" w:rsidP="00827359">
      <w:pPr>
        <w:autoSpaceDE w:val="0"/>
        <w:autoSpaceDN w:val="0"/>
        <w:adjustRightInd w:val="0"/>
        <w:spacing w:line="240" w:lineRule="auto"/>
        <w:ind w:firstLine="709"/>
        <w:contextualSpacing/>
        <w:rPr>
          <w:sz w:val="24"/>
          <w:szCs w:val="24"/>
        </w:rPr>
      </w:pPr>
      <w:r w:rsidRPr="009F496E">
        <w:rPr>
          <w:sz w:val="24"/>
          <w:szCs w:val="24"/>
        </w:rPr>
        <w:t>4. Разъяснения положений документации о закупки не должны изменять предмет закупки и существенные условия проекта договора.</w:t>
      </w:r>
    </w:p>
    <w:p w14:paraId="1835E45A" w14:textId="77777777" w:rsidR="00827359" w:rsidRPr="009F496E" w:rsidRDefault="00827359" w:rsidP="00827359">
      <w:pPr>
        <w:spacing w:line="240" w:lineRule="auto"/>
        <w:ind w:firstLine="709"/>
        <w:rPr>
          <w:sz w:val="24"/>
          <w:szCs w:val="24"/>
        </w:rPr>
      </w:pPr>
      <w:r w:rsidRPr="009F496E">
        <w:rPr>
          <w:bCs/>
          <w:sz w:val="24"/>
          <w:szCs w:val="24"/>
        </w:rPr>
        <w:t>5.</w:t>
      </w:r>
      <w:r w:rsidRPr="009F496E">
        <w:rPr>
          <w:b/>
          <w:bCs/>
          <w:sz w:val="24"/>
          <w:szCs w:val="24"/>
        </w:rPr>
        <w:t xml:space="preserve"> </w:t>
      </w:r>
      <w:r w:rsidRPr="009F496E">
        <w:rPr>
          <w:sz w:val="24"/>
          <w:szCs w:val="24"/>
        </w:rPr>
        <w:t>Все разъяснения положений извещения и (или) документации о закупке со стороны Заказчика, а также внесенные в связи с этим какие-либо изменения в извещение и (или) документацию о закупке, которые будут опубликованы в единой информационной системе и/или будут получены участниками закупки от Заказчика по результатам представленного запроса, являются обязательными для исполнения участниками закупки вне зависимости от того являлись указанные лица инициатором запросов или нет.</w:t>
      </w:r>
    </w:p>
    <w:p w14:paraId="66860B70" w14:textId="77777777" w:rsidR="00827359" w:rsidRPr="009F496E" w:rsidRDefault="00827359" w:rsidP="00827359">
      <w:pPr>
        <w:spacing w:line="240" w:lineRule="auto"/>
        <w:ind w:firstLine="709"/>
        <w:rPr>
          <w:sz w:val="24"/>
          <w:szCs w:val="24"/>
        </w:rPr>
      </w:pPr>
      <w:r w:rsidRPr="009F496E">
        <w:rPr>
          <w:sz w:val="24"/>
          <w:szCs w:val="24"/>
        </w:rPr>
        <w:t>6. Заказчик вправе не отвечать на запросы положений извещения и (или) документации о закупке, поступившие с нарушением требований, установленных в пунктах 1-3 настоящего раздела.</w:t>
      </w:r>
    </w:p>
    <w:p w14:paraId="3F71B11D" w14:textId="77777777" w:rsidR="00827359" w:rsidRDefault="00827359" w:rsidP="00827359">
      <w:pPr>
        <w:spacing w:line="240" w:lineRule="auto"/>
        <w:ind w:firstLine="709"/>
        <w:rPr>
          <w:sz w:val="24"/>
          <w:szCs w:val="24"/>
        </w:rPr>
      </w:pPr>
      <w:r w:rsidRPr="009F496E">
        <w:rPr>
          <w:sz w:val="24"/>
          <w:szCs w:val="24"/>
        </w:rPr>
        <w:t>7. Участник закупки не вправе ссылаться на какую-либо устную информацию, полученную от Заказчика.</w:t>
      </w:r>
    </w:p>
    <w:p w14:paraId="07A46ED2" w14:textId="77777777" w:rsidR="00827359" w:rsidRDefault="00827359" w:rsidP="00827359">
      <w:pPr>
        <w:spacing w:line="240" w:lineRule="auto"/>
        <w:ind w:firstLine="709"/>
        <w:rPr>
          <w:sz w:val="24"/>
          <w:szCs w:val="24"/>
        </w:rPr>
      </w:pPr>
    </w:p>
    <w:p w14:paraId="08965F6A" w14:textId="77777777" w:rsidR="003F5090" w:rsidRPr="009114A4" w:rsidRDefault="003F5090" w:rsidP="003F5090">
      <w:pPr>
        <w:spacing w:line="240" w:lineRule="auto"/>
        <w:ind w:firstLine="0"/>
        <w:rPr>
          <w:rFonts w:eastAsia="Calibri"/>
          <w:b/>
          <w:sz w:val="24"/>
          <w:szCs w:val="24"/>
        </w:rPr>
      </w:pPr>
      <w:r>
        <w:rPr>
          <w:rFonts w:eastAsia="Calibri"/>
          <w:b/>
          <w:sz w:val="24"/>
          <w:szCs w:val="24"/>
        </w:rPr>
        <w:t>Раздел 6</w:t>
      </w:r>
      <w:r w:rsidRPr="009114A4">
        <w:rPr>
          <w:rFonts w:eastAsia="Calibri"/>
          <w:b/>
          <w:sz w:val="24"/>
          <w:szCs w:val="24"/>
        </w:rPr>
        <w:t>. Срок и порядок предоставления обеспечения заявки участником закупки и возврата его заказчиком:</w:t>
      </w:r>
    </w:p>
    <w:p w14:paraId="4FC48670" w14:textId="1B231146" w:rsidR="006E7346" w:rsidRDefault="003F5090" w:rsidP="00CD42FA">
      <w:pPr>
        <w:pStyle w:val="a4"/>
        <w:numPr>
          <w:ilvl w:val="0"/>
          <w:numId w:val="0"/>
        </w:numPr>
        <w:spacing w:line="240" w:lineRule="auto"/>
        <w:ind w:firstLine="709"/>
        <w:rPr>
          <w:sz w:val="24"/>
          <w:szCs w:val="24"/>
        </w:rPr>
      </w:pPr>
      <w:r w:rsidRPr="009114A4">
        <w:rPr>
          <w:rFonts w:eastAsia="Calibri"/>
          <w:sz w:val="24"/>
          <w:szCs w:val="24"/>
        </w:rPr>
        <w:t xml:space="preserve">1. При проведении настоящей закупки </w:t>
      </w:r>
      <w:r w:rsidRPr="006D7263">
        <w:rPr>
          <w:rFonts w:eastAsia="Calibri"/>
          <w:sz w:val="24"/>
          <w:szCs w:val="24"/>
        </w:rPr>
        <w:t xml:space="preserve">устанавливается обеспечение заявки на участие в закупке. Размер такого обеспечения </w:t>
      </w:r>
      <w:r w:rsidR="00F20399">
        <w:rPr>
          <w:rFonts w:eastAsia="Calibri"/>
          <w:sz w:val="24"/>
          <w:szCs w:val="24"/>
        </w:rPr>
        <w:t xml:space="preserve">устанавливается </w:t>
      </w:r>
      <w:r w:rsidR="00F20399" w:rsidRPr="00F20399">
        <w:rPr>
          <w:sz w:val="24"/>
          <w:szCs w:val="24"/>
        </w:rPr>
        <w:t xml:space="preserve">в размере 2 % от начальной (максимальной) цены договора, </w:t>
      </w:r>
      <w:r w:rsidR="00B603B1" w:rsidRPr="00F20399">
        <w:rPr>
          <w:sz w:val="24"/>
          <w:szCs w:val="24"/>
        </w:rPr>
        <w:t xml:space="preserve">что составляет </w:t>
      </w:r>
      <w:r w:rsidR="00B603B1">
        <w:rPr>
          <w:sz w:val="24"/>
          <w:szCs w:val="24"/>
        </w:rPr>
        <w:t>1 918 579</w:t>
      </w:r>
      <w:r w:rsidR="00B603B1" w:rsidRPr="00F20399">
        <w:rPr>
          <w:sz w:val="24"/>
          <w:szCs w:val="24"/>
        </w:rPr>
        <w:t xml:space="preserve"> (</w:t>
      </w:r>
      <w:r w:rsidR="00B603B1">
        <w:rPr>
          <w:sz w:val="24"/>
          <w:szCs w:val="24"/>
        </w:rPr>
        <w:t xml:space="preserve">один </w:t>
      </w:r>
      <w:r w:rsidR="00B603B1" w:rsidRPr="00F20399">
        <w:rPr>
          <w:sz w:val="24"/>
          <w:szCs w:val="24"/>
        </w:rPr>
        <w:t>миллион</w:t>
      </w:r>
      <w:r w:rsidR="00B603B1">
        <w:rPr>
          <w:sz w:val="24"/>
          <w:szCs w:val="24"/>
        </w:rPr>
        <w:t xml:space="preserve"> девятьсот восемнадцать тысяч пятьсот семьдесят девять) рублей 71</w:t>
      </w:r>
      <w:r w:rsidR="00B603B1" w:rsidRPr="00F20399">
        <w:rPr>
          <w:sz w:val="24"/>
          <w:szCs w:val="24"/>
        </w:rPr>
        <w:t xml:space="preserve"> коп.</w:t>
      </w:r>
    </w:p>
    <w:p w14:paraId="240838C2" w14:textId="581F9C85" w:rsidR="00CD42FA" w:rsidRDefault="00CD42FA" w:rsidP="00CD42FA">
      <w:pPr>
        <w:pStyle w:val="a4"/>
        <w:numPr>
          <w:ilvl w:val="0"/>
          <w:numId w:val="0"/>
        </w:numPr>
        <w:spacing w:line="240" w:lineRule="auto"/>
        <w:ind w:firstLine="709"/>
        <w:rPr>
          <w:sz w:val="24"/>
          <w:szCs w:val="24"/>
        </w:rPr>
      </w:pPr>
      <w:r w:rsidRPr="00152777">
        <w:rPr>
          <w:sz w:val="24"/>
          <w:szCs w:val="24"/>
        </w:rPr>
        <w:t>Валютой обеспечения заявки является российский рубль.</w:t>
      </w:r>
    </w:p>
    <w:p w14:paraId="6A762691" w14:textId="77777777" w:rsidR="00CD42FA" w:rsidRPr="00152777"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Обеспечение заявки не может быть внесено за участника </w:t>
      </w:r>
      <w:r>
        <w:rPr>
          <w:sz w:val="24"/>
          <w:szCs w:val="24"/>
        </w:rPr>
        <w:t>закупки</w:t>
      </w:r>
      <w:r w:rsidRPr="00152777">
        <w:rPr>
          <w:sz w:val="24"/>
          <w:szCs w:val="24"/>
        </w:rPr>
        <w:t xml:space="preserve"> иным лицом.</w:t>
      </w:r>
    </w:p>
    <w:p w14:paraId="51B27C70" w14:textId="77777777" w:rsidR="00CD42FA" w:rsidRDefault="00CD42FA" w:rsidP="00CD42FA">
      <w:pPr>
        <w:autoSpaceDE w:val="0"/>
        <w:autoSpaceDN w:val="0"/>
        <w:adjustRightInd w:val="0"/>
        <w:spacing w:line="240" w:lineRule="auto"/>
        <w:ind w:firstLine="709"/>
        <w:rPr>
          <w:sz w:val="24"/>
          <w:szCs w:val="24"/>
        </w:rPr>
      </w:pPr>
      <w:r>
        <w:rPr>
          <w:sz w:val="24"/>
          <w:szCs w:val="24"/>
        </w:rPr>
        <w:t>3</w:t>
      </w:r>
      <w:r w:rsidRPr="00356959">
        <w:rPr>
          <w:sz w:val="24"/>
          <w:szCs w:val="24"/>
        </w:rPr>
        <w:t xml:space="preserve">. </w:t>
      </w:r>
      <w:r w:rsidRPr="00152777">
        <w:rPr>
          <w:sz w:val="24"/>
          <w:szCs w:val="24"/>
        </w:rPr>
        <w:t>О</w:t>
      </w:r>
      <w:r>
        <w:rPr>
          <w:sz w:val="24"/>
          <w:szCs w:val="24"/>
        </w:rPr>
        <w:t>беспечение заявки на участие в конкурсе</w:t>
      </w:r>
      <w:r w:rsidRPr="00152777">
        <w:rPr>
          <w:sz w:val="24"/>
          <w:szCs w:val="24"/>
        </w:rPr>
        <w:t xml:space="preserve"> может предоставляться участником </w:t>
      </w:r>
      <w:r>
        <w:rPr>
          <w:sz w:val="24"/>
          <w:szCs w:val="24"/>
        </w:rPr>
        <w:t>закупки</w:t>
      </w:r>
      <w:r w:rsidRPr="00152777">
        <w:rPr>
          <w:sz w:val="24"/>
          <w:szCs w:val="24"/>
        </w:rPr>
        <w:t xml:space="preserve"> в виде </w:t>
      </w:r>
      <w:r>
        <w:rPr>
          <w:sz w:val="24"/>
          <w:szCs w:val="24"/>
        </w:rPr>
        <w:t xml:space="preserve">внесения </w:t>
      </w:r>
      <w:r w:rsidRPr="00152777">
        <w:rPr>
          <w:sz w:val="24"/>
          <w:szCs w:val="24"/>
        </w:rPr>
        <w:t xml:space="preserve">денежных средств или </w:t>
      </w:r>
      <w:r>
        <w:rPr>
          <w:sz w:val="24"/>
          <w:szCs w:val="24"/>
        </w:rPr>
        <w:t>предоставления независимой гарантии</w:t>
      </w:r>
      <w:r w:rsidRPr="00152777">
        <w:rPr>
          <w:sz w:val="24"/>
          <w:szCs w:val="24"/>
        </w:rPr>
        <w:t xml:space="preserve">. </w:t>
      </w:r>
    </w:p>
    <w:p w14:paraId="475CC6E1" w14:textId="77777777" w:rsidR="00CD42FA" w:rsidRPr="00152777" w:rsidRDefault="00CD42FA" w:rsidP="00CD42FA">
      <w:pPr>
        <w:autoSpaceDE w:val="0"/>
        <w:autoSpaceDN w:val="0"/>
        <w:adjustRightInd w:val="0"/>
        <w:spacing w:line="240" w:lineRule="auto"/>
        <w:ind w:firstLine="709"/>
        <w:rPr>
          <w:sz w:val="24"/>
          <w:szCs w:val="24"/>
        </w:rPr>
      </w:pPr>
      <w:r w:rsidRPr="00152777">
        <w:rPr>
          <w:sz w:val="24"/>
          <w:szCs w:val="24"/>
        </w:rPr>
        <w:t xml:space="preserve">Выбор способа обеспечения заявки на участие в </w:t>
      </w:r>
      <w:r>
        <w:rPr>
          <w:sz w:val="24"/>
          <w:szCs w:val="24"/>
        </w:rPr>
        <w:t>закупке</w:t>
      </w:r>
      <w:r w:rsidRPr="00152777">
        <w:rPr>
          <w:sz w:val="24"/>
          <w:szCs w:val="24"/>
        </w:rPr>
        <w:t xml:space="preserve"> осуществляется участником </w:t>
      </w:r>
      <w:r>
        <w:rPr>
          <w:sz w:val="24"/>
          <w:szCs w:val="24"/>
        </w:rPr>
        <w:t xml:space="preserve">закупки </w:t>
      </w:r>
      <w:r w:rsidRPr="00152777">
        <w:rPr>
          <w:sz w:val="24"/>
          <w:szCs w:val="24"/>
        </w:rPr>
        <w:t>самостоятельно.</w:t>
      </w:r>
    </w:p>
    <w:p w14:paraId="4D4678AF" w14:textId="77777777" w:rsidR="00CD42FA" w:rsidRPr="00CD6029" w:rsidRDefault="00CD42FA" w:rsidP="00CD42FA">
      <w:pPr>
        <w:autoSpaceDE w:val="0"/>
        <w:autoSpaceDN w:val="0"/>
        <w:adjustRightInd w:val="0"/>
        <w:spacing w:line="240" w:lineRule="auto"/>
        <w:ind w:firstLine="709"/>
        <w:rPr>
          <w:color w:val="000000"/>
          <w:sz w:val="24"/>
          <w:szCs w:val="24"/>
        </w:rPr>
      </w:pPr>
      <w:r>
        <w:rPr>
          <w:color w:val="000000"/>
          <w:sz w:val="24"/>
          <w:szCs w:val="24"/>
        </w:rPr>
        <w:t>4</w:t>
      </w:r>
      <w:r w:rsidRPr="00CD6029">
        <w:rPr>
          <w:color w:val="000000"/>
          <w:sz w:val="24"/>
          <w:szCs w:val="24"/>
        </w:rPr>
        <w:t xml:space="preserve">. В случае если участником закупки выбран способ обеспечения </w:t>
      </w:r>
      <w:r>
        <w:rPr>
          <w:color w:val="000000"/>
          <w:sz w:val="24"/>
          <w:szCs w:val="24"/>
        </w:rPr>
        <w:t>заявки</w:t>
      </w:r>
      <w:r w:rsidRPr="00CD6029">
        <w:rPr>
          <w:color w:val="000000"/>
          <w:sz w:val="24"/>
          <w:szCs w:val="24"/>
        </w:rPr>
        <w:t xml:space="preserve">: </w:t>
      </w:r>
    </w:p>
    <w:p w14:paraId="2390AE56" w14:textId="77777777" w:rsidR="00CD42FA" w:rsidRDefault="00CD42FA" w:rsidP="00CD42FA">
      <w:pPr>
        <w:autoSpaceDE w:val="0"/>
        <w:autoSpaceDN w:val="0"/>
        <w:adjustRightInd w:val="0"/>
        <w:spacing w:line="240" w:lineRule="auto"/>
        <w:ind w:firstLine="709"/>
        <w:rPr>
          <w:bCs/>
          <w:color w:val="000000"/>
          <w:sz w:val="24"/>
          <w:szCs w:val="24"/>
          <w:u w:val="single"/>
        </w:rPr>
      </w:pPr>
      <w:r>
        <w:rPr>
          <w:bCs/>
          <w:color w:val="000000"/>
          <w:sz w:val="24"/>
          <w:szCs w:val="24"/>
          <w:u w:val="single"/>
        </w:rPr>
        <w:t>4</w:t>
      </w:r>
      <w:r w:rsidRPr="00CD6029">
        <w:rPr>
          <w:bCs/>
          <w:color w:val="000000"/>
          <w:sz w:val="24"/>
          <w:szCs w:val="24"/>
          <w:u w:val="single"/>
        </w:rPr>
        <w:t xml:space="preserve">.1. в виде </w:t>
      </w:r>
      <w:r>
        <w:rPr>
          <w:bCs/>
          <w:color w:val="000000"/>
          <w:sz w:val="24"/>
          <w:szCs w:val="24"/>
          <w:u w:val="single"/>
        </w:rPr>
        <w:t xml:space="preserve">внесения </w:t>
      </w:r>
      <w:r w:rsidRPr="00CD6029">
        <w:rPr>
          <w:bCs/>
          <w:color w:val="000000"/>
          <w:sz w:val="24"/>
          <w:szCs w:val="24"/>
          <w:u w:val="single"/>
        </w:rPr>
        <w:t xml:space="preserve">денежных средств: </w:t>
      </w:r>
    </w:p>
    <w:p w14:paraId="007CEE24" w14:textId="1389C1CD" w:rsidR="00CD42FA" w:rsidRDefault="00CD42FA" w:rsidP="00CD42FA">
      <w:pPr>
        <w:autoSpaceDE w:val="0"/>
        <w:autoSpaceDN w:val="0"/>
        <w:adjustRightInd w:val="0"/>
        <w:spacing w:line="240" w:lineRule="auto"/>
        <w:ind w:firstLine="709"/>
        <w:rPr>
          <w:sz w:val="24"/>
          <w:szCs w:val="24"/>
        </w:rPr>
      </w:pPr>
      <w:r>
        <w:rPr>
          <w:sz w:val="24"/>
          <w:szCs w:val="24"/>
        </w:rPr>
        <w:lastRenderedPageBreak/>
        <w:t>1) Участник закупки до подачи заявки на участие в закупке обязан внести денежные средства в размере, установленном пунктом 1 настоящего раздела на специальный счет, открытый им в банке, включенном в перечень, определенный Правительством РФ в соответствии с Федеральным законом от 05.04.2013 г. №</w:t>
      </w:r>
      <w:r w:rsidR="00E84F9A">
        <w:rPr>
          <w:sz w:val="24"/>
          <w:szCs w:val="24"/>
        </w:rPr>
        <w:t xml:space="preserve"> </w:t>
      </w:r>
      <w:r>
        <w:rPr>
          <w:sz w:val="24"/>
          <w:szCs w:val="24"/>
        </w:rPr>
        <w:t xml:space="preserve">44-ФЗ «О контрактной системе в сфере закупок товаров, работ, услуг для нужд обеспечения государственных и муниципальных нужд». </w:t>
      </w:r>
    </w:p>
    <w:p w14:paraId="53C886D6" w14:textId="77777777" w:rsidR="00CD42FA" w:rsidRDefault="00CD42FA" w:rsidP="00CD42FA">
      <w:pPr>
        <w:autoSpaceDE w:val="0"/>
        <w:autoSpaceDN w:val="0"/>
        <w:adjustRightInd w:val="0"/>
        <w:spacing w:line="240" w:lineRule="auto"/>
        <w:ind w:firstLine="709"/>
        <w:rPr>
          <w:sz w:val="24"/>
          <w:szCs w:val="24"/>
        </w:rPr>
      </w:pPr>
      <w:r>
        <w:rPr>
          <w:sz w:val="24"/>
          <w:szCs w:val="24"/>
        </w:rPr>
        <w:t xml:space="preserve">2) </w:t>
      </w:r>
      <w:r w:rsidRPr="00152777">
        <w:rPr>
          <w:sz w:val="24"/>
          <w:szCs w:val="24"/>
        </w:rPr>
        <w:t xml:space="preserve">Факт внесения участником </w:t>
      </w:r>
      <w:r>
        <w:rPr>
          <w:sz w:val="24"/>
          <w:szCs w:val="24"/>
        </w:rPr>
        <w:t>закупки</w:t>
      </w:r>
      <w:r w:rsidRPr="00152777">
        <w:rPr>
          <w:sz w:val="24"/>
          <w:szCs w:val="24"/>
        </w:rPr>
        <w:t xml:space="preserve"> обеспечения заявки подтвержда</w:t>
      </w:r>
      <w:r>
        <w:rPr>
          <w:sz w:val="24"/>
          <w:szCs w:val="24"/>
        </w:rPr>
        <w:t>ет</w:t>
      </w:r>
      <w:r w:rsidRPr="00152777">
        <w:rPr>
          <w:sz w:val="24"/>
          <w:szCs w:val="24"/>
        </w:rPr>
        <w:t xml:space="preserve">ся </w:t>
      </w:r>
      <w:r>
        <w:rPr>
          <w:sz w:val="24"/>
          <w:szCs w:val="24"/>
        </w:rPr>
        <w:t xml:space="preserve">оператором ЭТП. </w:t>
      </w:r>
    </w:p>
    <w:p w14:paraId="4EE99C94" w14:textId="77777777" w:rsidR="00CD42FA" w:rsidRPr="00356959" w:rsidRDefault="00CD42FA" w:rsidP="00CD42FA">
      <w:pPr>
        <w:autoSpaceDE w:val="0"/>
        <w:autoSpaceDN w:val="0"/>
        <w:adjustRightInd w:val="0"/>
        <w:spacing w:line="240" w:lineRule="auto"/>
        <w:ind w:firstLine="709"/>
        <w:rPr>
          <w:color w:val="000000"/>
          <w:sz w:val="24"/>
          <w:szCs w:val="24"/>
          <w:u w:val="single"/>
        </w:rPr>
      </w:pPr>
      <w:r>
        <w:rPr>
          <w:bCs/>
          <w:color w:val="000000"/>
          <w:sz w:val="24"/>
          <w:szCs w:val="24"/>
          <w:u w:val="single"/>
        </w:rPr>
        <w:t>4</w:t>
      </w:r>
      <w:r w:rsidRPr="00CD6029">
        <w:rPr>
          <w:bCs/>
          <w:color w:val="000000"/>
          <w:sz w:val="24"/>
          <w:szCs w:val="24"/>
          <w:u w:val="single"/>
        </w:rPr>
        <w:t xml:space="preserve">.2. </w:t>
      </w:r>
      <w:r>
        <w:rPr>
          <w:bCs/>
          <w:color w:val="000000"/>
          <w:sz w:val="24"/>
          <w:szCs w:val="24"/>
          <w:u w:val="single"/>
        </w:rPr>
        <w:t>путем предоставления независимой гарантии</w:t>
      </w:r>
      <w:r w:rsidRPr="00356959">
        <w:rPr>
          <w:bCs/>
          <w:color w:val="000000"/>
          <w:sz w:val="24"/>
          <w:szCs w:val="24"/>
          <w:u w:val="single"/>
        </w:rPr>
        <w:t xml:space="preserve">: </w:t>
      </w:r>
    </w:p>
    <w:p w14:paraId="7328C117" w14:textId="77777777" w:rsidR="00CD42FA" w:rsidRPr="00EA4314" w:rsidRDefault="00CD42FA" w:rsidP="00CD42FA">
      <w:pPr>
        <w:pStyle w:val="affd"/>
        <w:numPr>
          <w:ilvl w:val="0"/>
          <w:numId w:val="32"/>
        </w:numPr>
        <w:ind w:left="0" w:firstLine="709"/>
        <w:jc w:val="both"/>
      </w:pPr>
      <w:r w:rsidRPr="00EA4314">
        <w:t xml:space="preserve">Представленная участником закупки независимая гарантия в счет обеспечения </w:t>
      </w:r>
      <w:r>
        <w:t>заявки</w:t>
      </w:r>
      <w:r w:rsidRPr="00EA4314">
        <w:t xml:space="preserve"> должна соответствовать следующим требованиям:</w:t>
      </w:r>
    </w:p>
    <w:p w14:paraId="7D847BB3" w14:textId="77777777" w:rsidR="00CD42FA" w:rsidRPr="00EA4314" w:rsidRDefault="00CD42FA" w:rsidP="00CD42FA">
      <w:pPr>
        <w:pStyle w:val="affd"/>
        <w:numPr>
          <w:ilvl w:val="3"/>
          <w:numId w:val="32"/>
        </w:numPr>
        <w:ind w:left="0" w:firstLine="709"/>
        <w:contextualSpacing w:val="0"/>
        <w:jc w:val="both"/>
      </w:pPr>
      <w:r w:rsidRPr="00EA4314">
        <w:t xml:space="preserve">независимая гарантия должна быть выдана гарантом, включенным в перечень, предусмотренный частью 1 статьи 45 Федерального закона от 5 апреля 2013 года № 44-ФЗ </w:t>
      </w:r>
      <w:r>
        <w:br/>
      </w:r>
      <w:r w:rsidRPr="00EA4314">
        <w:t>«О контрактной системе в сфере закупок товаров, работ, услуг для обеспечения государственных и муниципальных нужд»;</w:t>
      </w:r>
    </w:p>
    <w:p w14:paraId="5E8A750A" w14:textId="77777777" w:rsidR="00CD42FA" w:rsidRPr="00EA4314" w:rsidRDefault="00CD42FA" w:rsidP="00CD42FA">
      <w:pPr>
        <w:pStyle w:val="affd"/>
        <w:numPr>
          <w:ilvl w:val="3"/>
          <w:numId w:val="32"/>
        </w:numPr>
        <w:ind w:left="0" w:firstLine="709"/>
        <w:contextualSpacing w:val="0"/>
        <w:jc w:val="both"/>
      </w:pPr>
      <w:r w:rsidRPr="00EA4314">
        <w:t>независимая гарантия не может быть отозвана</w:t>
      </w:r>
      <w:r>
        <w:t xml:space="preserve"> выдавшим ее</w:t>
      </w:r>
      <w:r w:rsidRPr="00EA4314">
        <w:t xml:space="preserve"> гарантом;</w:t>
      </w:r>
    </w:p>
    <w:p w14:paraId="00B8F9F2" w14:textId="77777777" w:rsidR="00CD42FA" w:rsidRPr="00EA4314" w:rsidRDefault="00CD42FA" w:rsidP="00CD42FA">
      <w:pPr>
        <w:pStyle w:val="affd"/>
        <w:numPr>
          <w:ilvl w:val="3"/>
          <w:numId w:val="32"/>
        </w:numPr>
        <w:ind w:left="0" w:firstLine="709"/>
        <w:contextualSpacing w:val="0"/>
        <w:jc w:val="both"/>
      </w:pPr>
      <w:r w:rsidRPr="00EA4314">
        <w:t>независимая гарантия должна содержать:</w:t>
      </w:r>
    </w:p>
    <w:p w14:paraId="53596F50" w14:textId="77777777" w:rsidR="00CD42FA" w:rsidRPr="00EA4314" w:rsidRDefault="00CD42FA" w:rsidP="00CD42FA">
      <w:pPr>
        <w:spacing w:line="240" w:lineRule="auto"/>
        <w:ind w:firstLine="709"/>
        <w:rPr>
          <w:sz w:val="24"/>
          <w:szCs w:val="24"/>
        </w:rPr>
      </w:pPr>
      <w:r w:rsidRPr="00EA4314">
        <w:rPr>
          <w:sz w:val="24"/>
          <w:szCs w:val="24"/>
        </w:rPr>
        <w:t>а)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независимой гарантии, при отсутствии предусмотренных Гражданским кодексом Российской Федерации оснований для отказа в удовлетворении требования заказчика (бенефициара);</w:t>
      </w:r>
    </w:p>
    <w:p w14:paraId="291024F6" w14:textId="77777777" w:rsidR="00CD42FA" w:rsidRPr="00EA4314" w:rsidRDefault="00CD42FA" w:rsidP="00CD42FA">
      <w:pPr>
        <w:spacing w:line="240" w:lineRule="auto"/>
        <w:ind w:firstLine="709"/>
        <w:rPr>
          <w:sz w:val="24"/>
          <w:szCs w:val="24"/>
        </w:rPr>
      </w:pPr>
      <w:r w:rsidRPr="00EA4314">
        <w:rPr>
          <w:sz w:val="24"/>
          <w:szCs w:val="24"/>
        </w:rPr>
        <w:t>б) перечень документов, подлежащих представлению заказчиком (бенефициаром)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от 18 июля 2011 г. № 223-ФЗ «О закупках товаров, работ, услуг отдельными видами юридических лиц»;</w:t>
      </w:r>
    </w:p>
    <w:p w14:paraId="6B66A896" w14:textId="77777777" w:rsidR="00CD42FA" w:rsidRPr="00EA4314" w:rsidRDefault="00CD42FA" w:rsidP="00CD42FA">
      <w:pPr>
        <w:spacing w:line="240" w:lineRule="auto"/>
        <w:ind w:firstLine="709"/>
        <w:rPr>
          <w:sz w:val="24"/>
          <w:szCs w:val="24"/>
        </w:rPr>
      </w:pPr>
      <w:r w:rsidRPr="00EA4314">
        <w:rPr>
          <w:sz w:val="24"/>
          <w:szCs w:val="24"/>
        </w:rPr>
        <w:t>в) указание на срок действия независимой гарантии, который не может составлять менее 1 (одного) месяца с даты окончания срока подачи заявок на участие в закупке;</w:t>
      </w:r>
    </w:p>
    <w:p w14:paraId="5C5E7DAC" w14:textId="77777777" w:rsidR="00CD42FA" w:rsidRDefault="00CD42FA" w:rsidP="00CD42FA">
      <w:pPr>
        <w:pStyle w:val="affd"/>
        <w:ind w:left="0" w:firstLine="709"/>
        <w:contextualSpacing w:val="0"/>
        <w:jc w:val="both"/>
      </w:pPr>
      <w:r w:rsidRPr="00EA4314">
        <w:t>г) обязанность гаранта в случае просрочки исполнения обязательств об уплате денежной суммы по независимой гарантии уплатить заказчику (бенефициару) неустойку в размере 0,1% денежной суммы, подлежащей уплате, за каждый день просрочки.</w:t>
      </w:r>
    </w:p>
    <w:p w14:paraId="30082101" w14:textId="77777777" w:rsidR="00CD42FA" w:rsidRPr="00793A79" w:rsidRDefault="00CD42FA" w:rsidP="00CD42FA">
      <w:pPr>
        <w:spacing w:line="240" w:lineRule="auto"/>
        <w:ind w:firstLine="709"/>
        <w:rPr>
          <w:sz w:val="24"/>
          <w:szCs w:val="24"/>
        </w:rPr>
      </w:pPr>
      <w:r w:rsidRPr="00793A79">
        <w:rPr>
          <w:sz w:val="24"/>
          <w:szCs w:val="24"/>
        </w:rPr>
        <w:t>Дополнительные тре</w:t>
      </w:r>
      <w:r>
        <w:rPr>
          <w:sz w:val="24"/>
          <w:szCs w:val="24"/>
        </w:rPr>
        <w:t xml:space="preserve">бования к независимой гарантии </w:t>
      </w:r>
      <w:r w:rsidRPr="00793A79">
        <w:rPr>
          <w:sz w:val="24"/>
          <w:szCs w:val="24"/>
        </w:rPr>
        <w:t>установлены Постановлением Правительства РФ от 09.08.2022 г. № 1397.</w:t>
      </w:r>
    </w:p>
    <w:p w14:paraId="42E6DDF5" w14:textId="77777777" w:rsidR="00CD42FA" w:rsidRDefault="00CD42FA" w:rsidP="00CD42FA">
      <w:pPr>
        <w:pStyle w:val="affd"/>
        <w:numPr>
          <w:ilvl w:val="0"/>
          <w:numId w:val="32"/>
        </w:numPr>
        <w:ind w:left="0" w:firstLine="709"/>
        <w:jc w:val="both"/>
      </w:pPr>
      <w:r w:rsidRPr="00EA4314">
        <w:t xml:space="preserve">Требование об уплате денежной суммы по независимой гарантии предъявляется заказчиком гаранту в случаях, предусмотренных </w:t>
      </w:r>
      <w:r>
        <w:t>частью 5 настоящего раздела документации</w:t>
      </w:r>
      <w:r w:rsidRPr="00EA4314">
        <w:t>.</w:t>
      </w:r>
    </w:p>
    <w:p w14:paraId="2DDDDB7E" w14:textId="77777777" w:rsidR="00CD42FA" w:rsidRPr="00EA4314" w:rsidRDefault="00CD42FA" w:rsidP="00CD42FA">
      <w:pPr>
        <w:pStyle w:val="afc"/>
        <w:numPr>
          <w:ilvl w:val="0"/>
          <w:numId w:val="32"/>
        </w:numPr>
        <w:suppressAutoHyphens/>
        <w:spacing w:after="0" w:line="240" w:lineRule="auto"/>
        <w:ind w:left="0" w:firstLine="709"/>
        <w:rPr>
          <w:sz w:val="24"/>
          <w:szCs w:val="24"/>
        </w:rPr>
      </w:pPr>
      <w:r w:rsidRPr="00EA4314">
        <w:rPr>
          <w:sz w:val="24"/>
          <w:szCs w:val="24"/>
        </w:rPr>
        <w:t xml:space="preserve">Основанием для отказа в принятии заказчиком независимой гарантии является несоответствие независимой гарантии условиям, изложенным в </w:t>
      </w:r>
      <w:r>
        <w:rPr>
          <w:sz w:val="24"/>
          <w:szCs w:val="24"/>
        </w:rPr>
        <w:t>настоящей</w:t>
      </w:r>
      <w:r w:rsidRPr="00EA4314">
        <w:rPr>
          <w:sz w:val="24"/>
          <w:szCs w:val="24"/>
        </w:rPr>
        <w:t xml:space="preserve"> документации.</w:t>
      </w:r>
      <w:r w:rsidRPr="00EA4314">
        <w:rPr>
          <w:i/>
          <w:sz w:val="24"/>
          <w:szCs w:val="24"/>
        </w:rPr>
        <w:t xml:space="preserve"> </w:t>
      </w:r>
    </w:p>
    <w:p w14:paraId="333A424C" w14:textId="77777777" w:rsidR="00CD42FA" w:rsidRDefault="00CD42FA" w:rsidP="00CD42FA">
      <w:pPr>
        <w:autoSpaceDE w:val="0"/>
        <w:autoSpaceDN w:val="0"/>
        <w:adjustRightInd w:val="0"/>
        <w:spacing w:line="240" w:lineRule="auto"/>
        <w:ind w:firstLine="709"/>
        <w:rPr>
          <w:sz w:val="24"/>
          <w:szCs w:val="24"/>
        </w:rPr>
      </w:pPr>
      <w:r w:rsidRPr="00461DF2">
        <w:rPr>
          <w:sz w:val="24"/>
          <w:szCs w:val="24"/>
        </w:rPr>
        <w:t xml:space="preserve">В случае отказа Заказчиком в принятии </w:t>
      </w:r>
      <w:r>
        <w:rPr>
          <w:sz w:val="24"/>
          <w:szCs w:val="24"/>
        </w:rPr>
        <w:t>независимой</w:t>
      </w:r>
      <w:r w:rsidRPr="00461DF2">
        <w:rPr>
          <w:sz w:val="24"/>
          <w:szCs w:val="24"/>
        </w:rPr>
        <w:t xml:space="preserve"> гарантии, представленной участником закупки в составе заявки, такой участник закупки признается не предоставившим обеспечение заявки.</w:t>
      </w:r>
    </w:p>
    <w:p w14:paraId="5D0E2910" w14:textId="77777777" w:rsidR="00CD42FA" w:rsidRPr="00EA4314" w:rsidRDefault="00CD42FA" w:rsidP="00CD42FA">
      <w:pPr>
        <w:autoSpaceDE w:val="0"/>
        <w:autoSpaceDN w:val="0"/>
        <w:adjustRightInd w:val="0"/>
        <w:spacing w:line="240" w:lineRule="auto"/>
        <w:ind w:firstLine="709"/>
        <w:rPr>
          <w:sz w:val="24"/>
          <w:szCs w:val="24"/>
        </w:rPr>
      </w:pPr>
      <w:r>
        <w:rPr>
          <w:sz w:val="24"/>
          <w:szCs w:val="24"/>
        </w:rPr>
        <w:t>4) Рекомендованная т</w:t>
      </w:r>
      <w:r w:rsidRPr="00004EB6">
        <w:rPr>
          <w:sz w:val="24"/>
          <w:szCs w:val="24"/>
        </w:rPr>
        <w:t>иповая</w:t>
      </w:r>
      <w:r>
        <w:rPr>
          <w:sz w:val="24"/>
          <w:szCs w:val="24"/>
        </w:rPr>
        <w:t xml:space="preserve"> форма независимой</w:t>
      </w:r>
      <w:r w:rsidRPr="00EA4314">
        <w:rPr>
          <w:sz w:val="24"/>
          <w:szCs w:val="24"/>
        </w:rPr>
        <w:t xml:space="preserve"> гарантии в качестве обеспечения заявки представлена в приложении № 9 к настоящей документации.</w:t>
      </w:r>
    </w:p>
    <w:p w14:paraId="034A2149" w14:textId="77777777" w:rsidR="00CD42FA" w:rsidRPr="00CC45CB" w:rsidRDefault="00CD42FA" w:rsidP="00CD42FA">
      <w:pPr>
        <w:pStyle w:val="affd"/>
        <w:tabs>
          <w:tab w:val="left" w:pos="1134"/>
        </w:tabs>
        <w:autoSpaceDE w:val="0"/>
        <w:autoSpaceDN w:val="0"/>
        <w:adjustRightInd w:val="0"/>
        <w:ind w:left="0" w:firstLine="709"/>
        <w:jc w:val="both"/>
      </w:pPr>
      <w:r>
        <w:t>5. В</w:t>
      </w:r>
      <w:r w:rsidRPr="00CC45CB">
        <w:t>озврат участнику закупки обеспечения заявки на участие в закупке не производится в следующих случаях:</w:t>
      </w:r>
    </w:p>
    <w:p w14:paraId="4DEB9229" w14:textId="77777777" w:rsidR="00CD42FA" w:rsidRPr="00CC45CB" w:rsidRDefault="00CD42FA" w:rsidP="00CD42FA">
      <w:pPr>
        <w:pStyle w:val="affd"/>
        <w:numPr>
          <w:ilvl w:val="3"/>
          <w:numId w:val="33"/>
        </w:numPr>
        <w:tabs>
          <w:tab w:val="left" w:pos="1418"/>
          <w:tab w:val="left" w:pos="1985"/>
          <w:tab w:val="left" w:pos="2268"/>
        </w:tabs>
        <w:ind w:left="0" w:firstLine="709"/>
        <w:contextualSpacing w:val="0"/>
        <w:jc w:val="both"/>
      </w:pPr>
      <w:r w:rsidRPr="00CC45CB">
        <w:t>уклонения или отказа участника закупки от заключения договора;</w:t>
      </w:r>
    </w:p>
    <w:p w14:paraId="615301EA" w14:textId="77777777" w:rsidR="00CD42FA" w:rsidRDefault="00CD42FA" w:rsidP="00CD42FA">
      <w:pPr>
        <w:pStyle w:val="affd"/>
        <w:numPr>
          <w:ilvl w:val="3"/>
          <w:numId w:val="33"/>
        </w:numPr>
        <w:tabs>
          <w:tab w:val="left" w:pos="1418"/>
          <w:tab w:val="left" w:pos="1985"/>
          <w:tab w:val="left" w:pos="2268"/>
        </w:tabs>
        <w:ind w:left="0" w:firstLine="709"/>
        <w:contextualSpacing w:val="0"/>
        <w:jc w:val="both"/>
      </w:pPr>
      <w:r w:rsidRPr="00461DF2">
        <w:t xml:space="preserve">непредставление или предоставление с нарушением условий, установленных Законом № 223-ФЗ, до заключения договора заказчику </w:t>
      </w:r>
      <w:r>
        <w:t>обеспечения исполнения договора.</w:t>
      </w:r>
    </w:p>
    <w:p w14:paraId="487D68BD" w14:textId="77777777" w:rsidR="00CD42FA" w:rsidRDefault="00CD42FA" w:rsidP="00CD42FA">
      <w:pPr>
        <w:pStyle w:val="affd"/>
        <w:tabs>
          <w:tab w:val="left" w:pos="1418"/>
          <w:tab w:val="left" w:pos="1985"/>
          <w:tab w:val="left" w:pos="2268"/>
        </w:tabs>
        <w:ind w:left="1004"/>
        <w:contextualSpacing w:val="0"/>
        <w:jc w:val="both"/>
      </w:pPr>
    </w:p>
    <w:p w14:paraId="5A32125F" w14:textId="07C5B803" w:rsidR="004E5666" w:rsidRPr="009F496E" w:rsidRDefault="00CB5DAF" w:rsidP="002E1F32">
      <w:pPr>
        <w:spacing w:line="240" w:lineRule="auto"/>
        <w:ind w:firstLine="0"/>
        <w:contextualSpacing/>
        <w:rPr>
          <w:sz w:val="24"/>
          <w:szCs w:val="24"/>
        </w:rPr>
      </w:pPr>
      <w:r w:rsidRPr="009F496E">
        <w:rPr>
          <w:b/>
          <w:sz w:val="24"/>
          <w:szCs w:val="24"/>
        </w:rPr>
        <w:t xml:space="preserve">Раздел </w:t>
      </w:r>
      <w:r w:rsidR="000A3913">
        <w:rPr>
          <w:b/>
          <w:sz w:val="24"/>
          <w:szCs w:val="24"/>
        </w:rPr>
        <w:t>7</w:t>
      </w:r>
      <w:r w:rsidR="00225A08" w:rsidRPr="009F496E">
        <w:rPr>
          <w:b/>
          <w:sz w:val="24"/>
          <w:szCs w:val="24"/>
        </w:rPr>
        <w:t xml:space="preserve">. </w:t>
      </w:r>
      <w:r w:rsidR="00D314CB" w:rsidRPr="009F496E">
        <w:rPr>
          <w:b/>
          <w:sz w:val="24"/>
          <w:szCs w:val="24"/>
        </w:rPr>
        <w:t xml:space="preserve">Порядок предоставления </w:t>
      </w:r>
      <w:r w:rsidR="00B56E3E" w:rsidRPr="009F496E">
        <w:rPr>
          <w:b/>
          <w:sz w:val="24"/>
          <w:szCs w:val="24"/>
        </w:rPr>
        <w:t>заявок</w:t>
      </w:r>
      <w:r w:rsidR="00D752D5" w:rsidRPr="009F496E">
        <w:rPr>
          <w:b/>
          <w:sz w:val="24"/>
          <w:szCs w:val="24"/>
        </w:rPr>
        <w:t xml:space="preserve">, порядок и срок отзыва </w:t>
      </w:r>
      <w:r w:rsidR="00B56E3E" w:rsidRPr="009F496E">
        <w:rPr>
          <w:b/>
          <w:sz w:val="24"/>
          <w:szCs w:val="24"/>
        </w:rPr>
        <w:t>заявок участников закупки</w:t>
      </w:r>
      <w:r w:rsidR="00D314CB" w:rsidRPr="009F496E">
        <w:rPr>
          <w:b/>
          <w:sz w:val="24"/>
          <w:szCs w:val="24"/>
        </w:rPr>
        <w:t>:</w:t>
      </w:r>
      <w:r w:rsidR="00D314CB" w:rsidRPr="009F496E">
        <w:rPr>
          <w:sz w:val="24"/>
          <w:szCs w:val="24"/>
        </w:rPr>
        <w:t xml:space="preserve"> </w:t>
      </w:r>
    </w:p>
    <w:p w14:paraId="760D780A" w14:textId="77777777" w:rsidR="00A371E3" w:rsidRPr="009F496E" w:rsidRDefault="00A371E3" w:rsidP="001F6CBE">
      <w:pPr>
        <w:pStyle w:val="affd"/>
        <w:ind w:left="0" w:firstLine="709"/>
        <w:jc w:val="both"/>
      </w:pPr>
      <w:r w:rsidRPr="009F496E">
        <w:rPr>
          <w:bCs/>
        </w:rPr>
        <w:t>1. Дата начала срока подачи заявок:</w:t>
      </w:r>
      <w:r w:rsidRPr="009F496E">
        <w:rPr>
          <w:b/>
          <w:bCs/>
        </w:rPr>
        <w:t xml:space="preserve"> </w:t>
      </w:r>
      <w:r w:rsidRPr="009F496E">
        <w:t>с даты размещения извещения о настоящей закупке в единой информационной системе.</w:t>
      </w:r>
    </w:p>
    <w:p w14:paraId="7DC31E6D" w14:textId="77777777" w:rsidR="00A371E3" w:rsidRPr="00394F0B" w:rsidRDefault="00A371E3" w:rsidP="001F6CBE">
      <w:pPr>
        <w:spacing w:line="240" w:lineRule="auto"/>
        <w:ind w:firstLine="709"/>
        <w:rPr>
          <w:sz w:val="24"/>
          <w:szCs w:val="24"/>
        </w:rPr>
      </w:pPr>
      <w:r w:rsidRPr="009F496E">
        <w:rPr>
          <w:sz w:val="24"/>
          <w:szCs w:val="24"/>
        </w:rPr>
        <w:lastRenderedPageBreak/>
        <w:t xml:space="preserve">2. Участник закупки направляет свою заявку через автоматизированную систему оператора ЭТП в форме электронных документов, подписанных усиленной </w:t>
      </w:r>
      <w:r w:rsidRPr="00394F0B">
        <w:rPr>
          <w:sz w:val="24"/>
          <w:szCs w:val="24"/>
        </w:rPr>
        <w:t>квалифицированной электронной подписью лица, имеющего право действовать от имени участника закупки в соответствии с регламентом электронной площадки.</w:t>
      </w:r>
    </w:p>
    <w:p w14:paraId="4173331C" w14:textId="2B5A1482" w:rsidR="00A371E3" w:rsidRPr="00394F0B" w:rsidRDefault="00A371E3" w:rsidP="001F6CBE">
      <w:pPr>
        <w:pStyle w:val="affd"/>
        <w:ind w:left="0" w:firstLine="709"/>
        <w:jc w:val="both"/>
      </w:pPr>
      <w:r w:rsidRPr="00394F0B">
        <w:rPr>
          <w:bCs/>
        </w:rPr>
        <w:t xml:space="preserve">3. Дата и время окончания срока подачи заявок (время </w:t>
      </w:r>
      <w:proofErr w:type="spellStart"/>
      <w:r w:rsidRPr="00394F0B">
        <w:rPr>
          <w:bCs/>
        </w:rPr>
        <w:t>мск</w:t>
      </w:r>
      <w:proofErr w:type="spellEnd"/>
      <w:r w:rsidRPr="00394F0B">
        <w:rPr>
          <w:bCs/>
        </w:rPr>
        <w:t xml:space="preserve">.): </w:t>
      </w:r>
      <w:r w:rsidR="00C20E9F" w:rsidRPr="00394F0B">
        <w:rPr>
          <w:bCs/>
          <w:iCs/>
        </w:rPr>
        <w:t>«</w:t>
      </w:r>
      <w:r w:rsidR="00B603B1">
        <w:rPr>
          <w:bCs/>
          <w:iCs/>
        </w:rPr>
        <w:t>2</w:t>
      </w:r>
      <w:r w:rsidR="006D4768">
        <w:rPr>
          <w:bCs/>
          <w:iCs/>
        </w:rPr>
        <w:t>0</w:t>
      </w:r>
      <w:r w:rsidR="001E6ACA">
        <w:rPr>
          <w:bCs/>
          <w:iCs/>
        </w:rPr>
        <w:t xml:space="preserve">» </w:t>
      </w:r>
      <w:r w:rsidR="00B603B1">
        <w:rPr>
          <w:bCs/>
          <w:iCs/>
        </w:rPr>
        <w:t>февраля</w:t>
      </w:r>
      <w:r w:rsidR="008C37BD">
        <w:rPr>
          <w:bCs/>
          <w:iCs/>
        </w:rPr>
        <w:t xml:space="preserve"> </w:t>
      </w:r>
      <w:r w:rsidR="00FA13DA">
        <w:rPr>
          <w:bCs/>
          <w:iCs/>
        </w:rPr>
        <w:t>202</w:t>
      </w:r>
      <w:r w:rsidR="006D4768">
        <w:rPr>
          <w:bCs/>
          <w:iCs/>
        </w:rPr>
        <w:t>5</w:t>
      </w:r>
      <w:r w:rsidR="00CA422D" w:rsidRPr="00394F0B">
        <w:rPr>
          <w:bCs/>
          <w:iCs/>
        </w:rPr>
        <w:t xml:space="preserve"> г. </w:t>
      </w:r>
      <w:r w:rsidR="00CA422D" w:rsidRPr="00394F0B">
        <w:rPr>
          <w:bCs/>
          <w:iCs/>
        </w:rPr>
        <w:br/>
      </w:r>
      <w:r w:rsidR="004675D3" w:rsidRPr="0050266B">
        <w:rPr>
          <w:bCs/>
          <w:iCs/>
        </w:rPr>
        <w:t>09</w:t>
      </w:r>
      <w:r w:rsidR="00CA422D" w:rsidRPr="00394F0B">
        <w:rPr>
          <w:bCs/>
          <w:iCs/>
        </w:rPr>
        <w:t xml:space="preserve"> час.</w:t>
      </w:r>
      <w:r w:rsidR="00224638" w:rsidRPr="00394F0B">
        <w:rPr>
          <w:bCs/>
          <w:iCs/>
        </w:rPr>
        <w:t>00</w:t>
      </w:r>
      <w:r w:rsidRPr="00394F0B">
        <w:rPr>
          <w:bCs/>
          <w:iCs/>
        </w:rPr>
        <w:t xml:space="preserve"> мин. </w:t>
      </w:r>
    </w:p>
    <w:p w14:paraId="7B7C8838"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 xml:space="preserve">4. Участник закупки вправе изменить или отозвать свою заявку до истечения срока подачи заявок, установленного в извещении к настоящей документации. </w:t>
      </w:r>
    </w:p>
    <w:p w14:paraId="7382BE62" w14:textId="77777777" w:rsidR="00A371E3" w:rsidRPr="00394F0B" w:rsidRDefault="00A371E3" w:rsidP="001F6CBE">
      <w:pPr>
        <w:autoSpaceDE w:val="0"/>
        <w:autoSpaceDN w:val="0"/>
        <w:adjustRightInd w:val="0"/>
        <w:spacing w:line="240" w:lineRule="auto"/>
        <w:ind w:firstLine="709"/>
        <w:rPr>
          <w:color w:val="000000"/>
          <w:sz w:val="24"/>
          <w:szCs w:val="24"/>
        </w:rPr>
      </w:pPr>
      <w:r w:rsidRPr="00394F0B">
        <w:rPr>
          <w:color w:val="000000"/>
          <w:sz w:val="24"/>
          <w:szCs w:val="24"/>
        </w:rPr>
        <w:t>Заявка на участие в закупке считается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закупке.</w:t>
      </w:r>
    </w:p>
    <w:p w14:paraId="79CEA11F" w14:textId="1C27DD29" w:rsidR="00A371E3" w:rsidRPr="00394F0B" w:rsidRDefault="00A371E3" w:rsidP="001F6CBE">
      <w:pPr>
        <w:pStyle w:val="affd"/>
        <w:autoSpaceDE w:val="0"/>
        <w:autoSpaceDN w:val="0"/>
        <w:adjustRightInd w:val="0"/>
        <w:ind w:left="0" w:firstLine="709"/>
        <w:jc w:val="both"/>
        <w:rPr>
          <w:rFonts w:eastAsia="Calibri"/>
        </w:rPr>
      </w:pPr>
      <w:r w:rsidRPr="00394F0B">
        <w:rPr>
          <w:rFonts w:eastAsia="Calibri"/>
        </w:rPr>
        <w:t xml:space="preserve">5. Заявки, поданные после окончания срока подачи заявок, установленного настоящей документацией, а </w:t>
      </w:r>
      <w:r w:rsidR="00E06E60" w:rsidRPr="00394F0B">
        <w:rPr>
          <w:rFonts w:eastAsia="Calibri"/>
        </w:rPr>
        <w:t xml:space="preserve">также </w:t>
      </w:r>
      <w:r w:rsidRPr="00394F0B">
        <w:rPr>
          <w:rFonts w:eastAsia="Calibri"/>
        </w:rPr>
        <w:t>любые и</w:t>
      </w:r>
      <w:r w:rsidRPr="00394F0B">
        <w:t xml:space="preserve">зменения либо дополнения в заявку на участие в закупке, представленные после </w:t>
      </w:r>
      <w:r w:rsidRPr="00394F0B">
        <w:rPr>
          <w:rFonts w:eastAsia="Calibri"/>
        </w:rPr>
        <w:t>окончания срока подачи заявок,</w:t>
      </w:r>
      <w:r w:rsidRPr="00394F0B">
        <w:t xml:space="preserve"> не учитываются и </w:t>
      </w:r>
      <w:r w:rsidRPr="00394F0B">
        <w:rPr>
          <w:rFonts w:eastAsia="Calibri"/>
        </w:rPr>
        <w:t>не рассматриваются.</w:t>
      </w:r>
    </w:p>
    <w:p w14:paraId="0781A4F7" w14:textId="77777777" w:rsidR="00713094" w:rsidRPr="00394F0B" w:rsidRDefault="00713094" w:rsidP="001F6CBE">
      <w:pPr>
        <w:pStyle w:val="afff"/>
        <w:ind w:firstLine="709"/>
        <w:jc w:val="both"/>
        <w:rPr>
          <w:b/>
        </w:rPr>
      </w:pPr>
    </w:p>
    <w:p w14:paraId="522C58F2" w14:textId="27868FCE" w:rsidR="00C11F57" w:rsidRPr="00394F0B" w:rsidRDefault="00C11F57" w:rsidP="00C11F57">
      <w:pPr>
        <w:pStyle w:val="afff"/>
        <w:jc w:val="both"/>
        <w:rPr>
          <w:b/>
        </w:rPr>
      </w:pPr>
      <w:r w:rsidRPr="00394F0B">
        <w:rPr>
          <w:b/>
        </w:rPr>
        <w:t xml:space="preserve">Раздел </w:t>
      </w:r>
      <w:r w:rsidR="000A3913" w:rsidRPr="00394F0B">
        <w:rPr>
          <w:b/>
        </w:rPr>
        <w:t>8</w:t>
      </w:r>
      <w:r w:rsidRPr="00394F0B">
        <w:rPr>
          <w:b/>
        </w:rPr>
        <w:t xml:space="preserve">. Внесение изменений в извещение о проведении </w:t>
      </w:r>
      <w:r w:rsidR="002F4667" w:rsidRPr="00394F0B">
        <w:rPr>
          <w:b/>
        </w:rPr>
        <w:t>закупки</w:t>
      </w:r>
      <w:r w:rsidRPr="00394F0B">
        <w:rPr>
          <w:b/>
        </w:rPr>
        <w:t>, отказ от проведения закупки:</w:t>
      </w:r>
    </w:p>
    <w:p w14:paraId="0A5D19F4" w14:textId="69C93157" w:rsidR="00713094" w:rsidRPr="00394F0B" w:rsidRDefault="00713094" w:rsidP="001F6CBE">
      <w:pPr>
        <w:pStyle w:val="afff"/>
        <w:numPr>
          <w:ilvl w:val="0"/>
          <w:numId w:val="9"/>
        </w:numPr>
        <w:ind w:left="0" w:firstLine="709"/>
        <w:jc w:val="both"/>
      </w:pPr>
      <w:r w:rsidRPr="00394F0B">
        <w:t xml:space="preserve">Заказчик вправе принять решение о внесении изменений в извещение о проведении </w:t>
      </w:r>
      <w:r w:rsidR="009F48D5" w:rsidRPr="00394F0B">
        <w:t>конкурса</w:t>
      </w:r>
      <w:r w:rsidRPr="00394F0B">
        <w:t xml:space="preserve"> и/или </w:t>
      </w:r>
      <w:r w:rsidR="009F48D5" w:rsidRPr="00394F0B">
        <w:t xml:space="preserve">конкурсную </w:t>
      </w:r>
      <w:r w:rsidRPr="00394F0B">
        <w:t xml:space="preserve">документацию в любой момент закупок после ее объявления. </w:t>
      </w:r>
    </w:p>
    <w:p w14:paraId="30B9578B" w14:textId="0E949C03" w:rsidR="00713094" w:rsidRPr="00394F0B" w:rsidRDefault="00713094" w:rsidP="001F6CBE">
      <w:pPr>
        <w:pStyle w:val="afff"/>
        <w:ind w:firstLine="709"/>
        <w:jc w:val="both"/>
      </w:pPr>
      <w:r w:rsidRPr="00394F0B">
        <w:t xml:space="preserve">В течение 3 (трех) дней со дня принятия указанного решения, такие изменения размещаются </w:t>
      </w:r>
      <w:r w:rsidR="006517D4" w:rsidRPr="00394F0B">
        <w:t>в ЕИС</w:t>
      </w:r>
      <w:r w:rsidRPr="00394F0B">
        <w:t xml:space="preserve"> и на сайте ЭТП.  При этом срок подачи заявок на участие в закупке продлевается так, чтобы со дня размещения </w:t>
      </w:r>
      <w:r w:rsidR="00165ABC" w:rsidRPr="00394F0B">
        <w:t>в ЕИС</w:t>
      </w:r>
      <w:r w:rsidRPr="00394F0B">
        <w:t xml:space="preserve">, внесенных изменений в извещение и/или </w:t>
      </w:r>
      <w:r w:rsidR="002F4667" w:rsidRPr="00394F0B">
        <w:t xml:space="preserve">конкурсную </w:t>
      </w:r>
      <w:r w:rsidRPr="00394F0B">
        <w:t xml:space="preserve">документацию до даты окончания срока подачи заявок на участие в закупке, такой срок составлял не менее чем </w:t>
      </w:r>
      <w:r w:rsidR="009F48D5" w:rsidRPr="00394F0B">
        <w:t>8</w:t>
      </w:r>
      <w:r w:rsidRPr="00394F0B">
        <w:t xml:space="preserve"> (</w:t>
      </w:r>
      <w:r w:rsidR="009F48D5" w:rsidRPr="00394F0B">
        <w:t>восемь</w:t>
      </w:r>
      <w:r w:rsidRPr="00394F0B">
        <w:t>)</w:t>
      </w:r>
      <w:r w:rsidR="00165ABC" w:rsidRPr="00394F0B">
        <w:t xml:space="preserve"> </w:t>
      </w:r>
      <w:r w:rsidRPr="00394F0B">
        <w:t>дн</w:t>
      </w:r>
      <w:r w:rsidR="009F48D5" w:rsidRPr="00394F0B">
        <w:t>ей</w:t>
      </w:r>
      <w:r w:rsidRPr="00394F0B">
        <w:t>.</w:t>
      </w:r>
    </w:p>
    <w:p w14:paraId="51604849" w14:textId="01BA446F" w:rsidR="00713094" w:rsidRPr="00394F0B" w:rsidRDefault="00713094" w:rsidP="001F6CBE">
      <w:pPr>
        <w:pStyle w:val="afff"/>
        <w:ind w:firstLine="709"/>
        <w:jc w:val="both"/>
      </w:pPr>
      <w:r w:rsidRPr="00394F0B">
        <w:t xml:space="preserve">Заказчик не несет ответственности в случае, если участник закупки не ознакомился с изменениями, внесенными в извещение и/или в </w:t>
      </w:r>
      <w:r w:rsidR="002F4667" w:rsidRPr="00394F0B">
        <w:t xml:space="preserve">конкурсную </w:t>
      </w:r>
      <w:r w:rsidRPr="00394F0B">
        <w:t>документацию, размещенными надлежащим образом.</w:t>
      </w:r>
    </w:p>
    <w:p w14:paraId="0174F92C" w14:textId="062D2607" w:rsidR="00A371E3" w:rsidRPr="00394F0B" w:rsidRDefault="00A371E3" w:rsidP="001F6CBE">
      <w:pPr>
        <w:pStyle w:val="afff"/>
        <w:ind w:firstLine="709"/>
        <w:jc w:val="both"/>
        <w:rPr>
          <w:rFonts w:eastAsia="TimesNewRomanPS-BoldMT"/>
        </w:rPr>
      </w:pPr>
      <w:r w:rsidRPr="00394F0B">
        <w:rPr>
          <w:rFonts w:eastAsia="TimesNewRomanPS-BoldMT"/>
        </w:rPr>
        <w:t xml:space="preserve">2. Заказчик вправе отменить </w:t>
      </w:r>
      <w:r w:rsidRPr="00394F0B">
        <w:t>закупку не позднее даты и времени окончания срока подачи заявок на участие в закупке.</w:t>
      </w:r>
      <w:r w:rsidRPr="00394F0B">
        <w:rPr>
          <w:rFonts w:eastAsia="TimesNewRomanPS-BoldMT"/>
        </w:rPr>
        <w:t xml:space="preserve"> </w:t>
      </w:r>
    </w:p>
    <w:p w14:paraId="75C1FBB9" w14:textId="1B34BA2F" w:rsidR="00713094" w:rsidRPr="00394F0B" w:rsidRDefault="00A371E3" w:rsidP="001F6CBE">
      <w:pPr>
        <w:pStyle w:val="afff"/>
        <w:ind w:firstLine="709"/>
        <w:jc w:val="both"/>
        <w:rPr>
          <w:rFonts w:eastAsia="TimesNewRomanPS-BoldMT"/>
        </w:rPr>
      </w:pPr>
      <w:r w:rsidRPr="00394F0B">
        <w:rPr>
          <w:rFonts w:eastAsia="TimesNewRomanPS-BoldMT"/>
        </w:rPr>
        <w:t>3.</w:t>
      </w:r>
      <w:r w:rsidR="00333E57" w:rsidRPr="00394F0B">
        <w:rPr>
          <w:rFonts w:eastAsia="TimesNewRomanPS-BoldMT"/>
        </w:rPr>
        <w:t xml:space="preserve"> </w:t>
      </w:r>
      <w:r w:rsidRPr="00394F0B">
        <w:rPr>
          <w:rFonts w:eastAsia="TimesNewRomanPS-BoldMT"/>
        </w:rPr>
        <w:t>Решение об отмене закупки размещается Заказчиком в единой информационной системе в день принятия этого решения.</w:t>
      </w:r>
    </w:p>
    <w:p w14:paraId="6DA0FD5E" w14:textId="6E3BC623" w:rsidR="00A371E3" w:rsidRPr="00394F0B" w:rsidRDefault="00A371E3" w:rsidP="001F6CBE">
      <w:pPr>
        <w:tabs>
          <w:tab w:val="num" w:pos="1440"/>
        </w:tabs>
        <w:spacing w:line="240" w:lineRule="auto"/>
        <w:ind w:firstLine="709"/>
        <w:rPr>
          <w:sz w:val="24"/>
          <w:szCs w:val="24"/>
        </w:rPr>
      </w:pPr>
      <w:r w:rsidRPr="00394F0B">
        <w:rPr>
          <w:sz w:val="24"/>
          <w:szCs w:val="24"/>
        </w:rPr>
        <w:t>4. По истечении срока отмены закупки, установленного пунктом 2 настоящего раздела документации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соответствие с гражданским законодательством.</w:t>
      </w:r>
    </w:p>
    <w:p w14:paraId="5668E09D" w14:textId="77777777" w:rsidR="00165ABC" w:rsidRDefault="00165ABC" w:rsidP="00713094">
      <w:pPr>
        <w:pStyle w:val="afff"/>
        <w:ind w:firstLine="709"/>
        <w:jc w:val="both"/>
      </w:pPr>
    </w:p>
    <w:p w14:paraId="107DC2FA" w14:textId="3A296DDF" w:rsidR="002A371F" w:rsidRPr="00394F0B" w:rsidRDefault="002A371F" w:rsidP="002A371F">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9</w:t>
      </w:r>
      <w:r w:rsidRPr="00394F0B">
        <w:rPr>
          <w:rFonts w:ascii="Times New Roman" w:hAnsi="Times New Roman" w:cs="Times New Roman"/>
          <w:b/>
          <w:color w:val="000000"/>
          <w:sz w:val="24"/>
          <w:szCs w:val="24"/>
        </w:rPr>
        <w:t xml:space="preserve">. Место и дата рассмотрения </w:t>
      </w:r>
      <w:r w:rsidR="00B56E3E" w:rsidRPr="00394F0B">
        <w:rPr>
          <w:rFonts w:ascii="Times New Roman" w:hAnsi="Times New Roman" w:cs="Times New Roman"/>
          <w:b/>
          <w:color w:val="000000"/>
          <w:sz w:val="24"/>
          <w:szCs w:val="24"/>
        </w:rPr>
        <w:t xml:space="preserve">заявок </w:t>
      </w:r>
      <w:r w:rsidRPr="00394F0B">
        <w:rPr>
          <w:rFonts w:ascii="Times New Roman" w:hAnsi="Times New Roman" w:cs="Times New Roman"/>
          <w:b/>
          <w:color w:val="000000"/>
          <w:sz w:val="24"/>
          <w:szCs w:val="24"/>
        </w:rPr>
        <w:t>участников закупки и подведения итогов закупки</w:t>
      </w:r>
    </w:p>
    <w:p w14:paraId="7296B4C0" w14:textId="07262482" w:rsidR="00616A71" w:rsidRPr="009F496E" w:rsidRDefault="00616A71" w:rsidP="00616A71">
      <w:pPr>
        <w:spacing w:line="240" w:lineRule="auto"/>
        <w:ind w:firstLine="709"/>
        <w:contextualSpacing/>
        <w:rPr>
          <w:bCs/>
          <w:sz w:val="24"/>
          <w:szCs w:val="24"/>
        </w:rPr>
      </w:pPr>
      <w:r>
        <w:rPr>
          <w:sz w:val="24"/>
          <w:szCs w:val="24"/>
        </w:rPr>
        <w:t>1</w:t>
      </w:r>
      <w:r w:rsidRPr="009F496E">
        <w:rPr>
          <w:sz w:val="24"/>
          <w:szCs w:val="24"/>
        </w:rPr>
        <w:t xml:space="preserve">. Рассмотрение первых частей заявок участников закупки будет осуществляться на сайте ЭТП в порядке, предусмотренном регламентом работы ЭТП </w:t>
      </w:r>
      <w:r w:rsidR="00B603B1">
        <w:rPr>
          <w:bCs/>
          <w:sz w:val="24"/>
          <w:szCs w:val="24"/>
        </w:rPr>
        <w:t>«21</w:t>
      </w:r>
      <w:r w:rsidRPr="002D74F7">
        <w:rPr>
          <w:bCs/>
          <w:sz w:val="24"/>
          <w:szCs w:val="24"/>
        </w:rPr>
        <w:t xml:space="preserve">» </w:t>
      </w:r>
      <w:r w:rsidR="006D4768">
        <w:rPr>
          <w:bCs/>
          <w:sz w:val="24"/>
          <w:szCs w:val="24"/>
        </w:rPr>
        <w:t>февраля</w:t>
      </w:r>
      <w:r w:rsidRPr="002D74F7">
        <w:rPr>
          <w:bCs/>
          <w:sz w:val="24"/>
          <w:szCs w:val="24"/>
        </w:rPr>
        <w:t xml:space="preserve"> 202</w:t>
      </w:r>
      <w:r w:rsidR="006D4768">
        <w:rPr>
          <w:bCs/>
          <w:sz w:val="24"/>
          <w:szCs w:val="24"/>
        </w:rPr>
        <w:t>5</w:t>
      </w:r>
      <w:r>
        <w:rPr>
          <w:bCs/>
          <w:sz w:val="24"/>
          <w:szCs w:val="24"/>
        </w:rPr>
        <w:t xml:space="preserve"> года</w:t>
      </w:r>
      <w:r w:rsidRPr="009F496E">
        <w:rPr>
          <w:bCs/>
          <w:sz w:val="24"/>
          <w:szCs w:val="24"/>
        </w:rPr>
        <w:t>.</w:t>
      </w:r>
    </w:p>
    <w:p w14:paraId="1AA12263" w14:textId="02665609" w:rsidR="00616A71" w:rsidRPr="009F496E" w:rsidRDefault="00616A71" w:rsidP="00616A71">
      <w:pPr>
        <w:spacing w:line="240" w:lineRule="auto"/>
        <w:ind w:firstLine="709"/>
        <w:contextualSpacing/>
        <w:rPr>
          <w:bCs/>
          <w:sz w:val="24"/>
          <w:szCs w:val="24"/>
        </w:rPr>
      </w:pPr>
      <w:r>
        <w:rPr>
          <w:bCs/>
          <w:sz w:val="24"/>
          <w:szCs w:val="24"/>
        </w:rPr>
        <w:t>2</w:t>
      </w:r>
      <w:r w:rsidRPr="009F496E">
        <w:rPr>
          <w:bCs/>
          <w:sz w:val="24"/>
          <w:szCs w:val="24"/>
        </w:rPr>
        <w:t xml:space="preserve">. </w:t>
      </w:r>
      <w:r w:rsidRPr="009F496E">
        <w:rPr>
          <w:sz w:val="24"/>
          <w:szCs w:val="24"/>
        </w:rPr>
        <w:t xml:space="preserve">Рассмотрение вторых частей заявок участников закупки будет осуществляться на сайте ЭТП в порядке, предусмотренном регламентом работы ЭТП </w:t>
      </w:r>
      <w:r w:rsidR="00B603B1">
        <w:rPr>
          <w:bCs/>
          <w:sz w:val="24"/>
          <w:szCs w:val="24"/>
        </w:rPr>
        <w:t>«26</w:t>
      </w:r>
      <w:r>
        <w:rPr>
          <w:bCs/>
          <w:sz w:val="24"/>
          <w:szCs w:val="24"/>
        </w:rPr>
        <w:t xml:space="preserve">» </w:t>
      </w:r>
      <w:r w:rsidR="006D4768">
        <w:rPr>
          <w:bCs/>
          <w:sz w:val="24"/>
          <w:szCs w:val="24"/>
        </w:rPr>
        <w:t>февраля 2025</w:t>
      </w:r>
      <w:r>
        <w:rPr>
          <w:bCs/>
          <w:sz w:val="24"/>
          <w:szCs w:val="24"/>
        </w:rPr>
        <w:t xml:space="preserve"> года</w:t>
      </w:r>
      <w:r w:rsidRPr="009F496E">
        <w:rPr>
          <w:bCs/>
          <w:sz w:val="24"/>
          <w:szCs w:val="24"/>
        </w:rPr>
        <w:t>.</w:t>
      </w:r>
    </w:p>
    <w:p w14:paraId="32B0F486" w14:textId="30A67DB5" w:rsidR="00616A71" w:rsidRDefault="00616A71" w:rsidP="00616A71">
      <w:pPr>
        <w:spacing w:line="240" w:lineRule="auto"/>
        <w:ind w:firstLine="709"/>
        <w:contextualSpacing/>
        <w:rPr>
          <w:bCs/>
          <w:sz w:val="24"/>
          <w:szCs w:val="24"/>
        </w:rPr>
      </w:pPr>
      <w:r>
        <w:rPr>
          <w:bCs/>
          <w:sz w:val="24"/>
          <w:szCs w:val="24"/>
        </w:rPr>
        <w:t>3</w:t>
      </w:r>
      <w:r w:rsidRPr="009F496E">
        <w:rPr>
          <w:bCs/>
          <w:sz w:val="24"/>
          <w:szCs w:val="24"/>
        </w:rPr>
        <w:t>. П</w:t>
      </w:r>
      <w:r w:rsidRPr="009F496E">
        <w:rPr>
          <w:sz w:val="24"/>
          <w:szCs w:val="24"/>
        </w:rPr>
        <w:t xml:space="preserve">одведение </w:t>
      </w:r>
      <w:r>
        <w:rPr>
          <w:sz w:val="24"/>
          <w:szCs w:val="24"/>
        </w:rPr>
        <w:t>итогов конкурса будет</w:t>
      </w:r>
      <w:r w:rsidRPr="009F496E">
        <w:rPr>
          <w:sz w:val="24"/>
          <w:szCs w:val="24"/>
        </w:rPr>
        <w:t xml:space="preserve"> осуществляться на сайте ЭТП в порядке, предусмотренном регламентом работы ЭТП </w:t>
      </w:r>
      <w:r w:rsidR="00B603B1">
        <w:rPr>
          <w:sz w:val="24"/>
          <w:szCs w:val="24"/>
        </w:rPr>
        <w:t>«27</w:t>
      </w:r>
      <w:r w:rsidRPr="00C14511">
        <w:rPr>
          <w:sz w:val="24"/>
          <w:szCs w:val="24"/>
        </w:rPr>
        <w:t xml:space="preserve">» </w:t>
      </w:r>
      <w:r w:rsidR="006D4768">
        <w:rPr>
          <w:sz w:val="24"/>
          <w:szCs w:val="24"/>
        </w:rPr>
        <w:t>февраля</w:t>
      </w:r>
      <w:r w:rsidRPr="00C14511">
        <w:rPr>
          <w:sz w:val="24"/>
          <w:szCs w:val="24"/>
        </w:rPr>
        <w:t xml:space="preserve"> 202</w:t>
      </w:r>
      <w:r w:rsidR="006D4768">
        <w:rPr>
          <w:sz w:val="24"/>
          <w:szCs w:val="24"/>
        </w:rPr>
        <w:t>5</w:t>
      </w:r>
      <w:r>
        <w:rPr>
          <w:sz w:val="24"/>
          <w:szCs w:val="24"/>
        </w:rPr>
        <w:t xml:space="preserve"> </w:t>
      </w:r>
      <w:r>
        <w:rPr>
          <w:bCs/>
          <w:sz w:val="24"/>
          <w:szCs w:val="24"/>
        </w:rPr>
        <w:t>года</w:t>
      </w:r>
      <w:r w:rsidRPr="009F496E">
        <w:rPr>
          <w:bCs/>
          <w:sz w:val="24"/>
          <w:szCs w:val="24"/>
        </w:rPr>
        <w:t>.</w:t>
      </w:r>
    </w:p>
    <w:p w14:paraId="753073E7" w14:textId="77777777" w:rsidR="009765CA" w:rsidRPr="00394F0B" w:rsidRDefault="009765CA" w:rsidP="00586EDB">
      <w:pPr>
        <w:pStyle w:val="ConsPlusNormal"/>
        <w:ind w:firstLine="0"/>
        <w:jc w:val="both"/>
        <w:rPr>
          <w:rFonts w:ascii="Times New Roman" w:hAnsi="Times New Roman" w:cs="Times New Roman"/>
          <w:b/>
          <w:sz w:val="24"/>
          <w:szCs w:val="24"/>
        </w:rPr>
      </w:pPr>
    </w:p>
    <w:p w14:paraId="5EDB55C2" w14:textId="6A929732" w:rsidR="00D752D5" w:rsidRPr="00394F0B" w:rsidRDefault="00C11F57" w:rsidP="00586EDB">
      <w:pPr>
        <w:pStyle w:val="ConsPlusNormal"/>
        <w:ind w:firstLine="0"/>
        <w:jc w:val="both"/>
        <w:rPr>
          <w:rFonts w:ascii="Times New Roman" w:hAnsi="Times New Roman" w:cs="Times New Roman"/>
          <w:b/>
          <w:color w:val="000000"/>
          <w:sz w:val="24"/>
          <w:szCs w:val="24"/>
        </w:rPr>
      </w:pPr>
      <w:r w:rsidRPr="00394F0B">
        <w:rPr>
          <w:rFonts w:ascii="Times New Roman" w:hAnsi="Times New Roman" w:cs="Times New Roman"/>
          <w:b/>
          <w:color w:val="000000"/>
          <w:sz w:val="24"/>
          <w:szCs w:val="24"/>
        </w:rPr>
        <w:t xml:space="preserve">Раздел </w:t>
      </w:r>
      <w:r w:rsidR="000A3913" w:rsidRPr="00394F0B">
        <w:rPr>
          <w:rFonts w:ascii="Times New Roman" w:hAnsi="Times New Roman" w:cs="Times New Roman"/>
          <w:b/>
          <w:color w:val="000000"/>
          <w:sz w:val="24"/>
          <w:szCs w:val="24"/>
        </w:rPr>
        <w:t>10</w:t>
      </w:r>
      <w:r w:rsidR="00D752D5" w:rsidRPr="00394F0B">
        <w:rPr>
          <w:rFonts w:ascii="Times New Roman" w:hAnsi="Times New Roman" w:cs="Times New Roman"/>
          <w:b/>
          <w:color w:val="000000"/>
          <w:sz w:val="24"/>
          <w:szCs w:val="24"/>
        </w:rPr>
        <w:t xml:space="preserve">. Порядок проведения </w:t>
      </w:r>
      <w:r w:rsidR="009F48D5" w:rsidRPr="00394F0B">
        <w:rPr>
          <w:rFonts w:ascii="Times New Roman" w:hAnsi="Times New Roman" w:cs="Times New Roman"/>
          <w:b/>
          <w:color w:val="000000"/>
          <w:sz w:val="24"/>
          <w:szCs w:val="24"/>
        </w:rPr>
        <w:t>конкурса</w:t>
      </w:r>
      <w:r w:rsidR="00D752D5" w:rsidRPr="00394F0B">
        <w:rPr>
          <w:rFonts w:ascii="Times New Roman" w:hAnsi="Times New Roman" w:cs="Times New Roman"/>
          <w:b/>
          <w:color w:val="000000"/>
          <w:sz w:val="24"/>
          <w:szCs w:val="24"/>
        </w:rPr>
        <w:t>:</w:t>
      </w:r>
    </w:p>
    <w:p w14:paraId="1F75E299" w14:textId="5C0D0340" w:rsidR="00C17D7F" w:rsidRPr="00394F0B" w:rsidRDefault="00C17D7F" w:rsidP="001F6CBE">
      <w:pPr>
        <w:pStyle w:val="ConsPlusNormal"/>
        <w:ind w:firstLine="709"/>
        <w:jc w:val="both"/>
        <w:rPr>
          <w:rFonts w:ascii="Times New Roman" w:hAnsi="Times New Roman" w:cs="Times New Roman"/>
          <w:b/>
          <w:sz w:val="24"/>
          <w:szCs w:val="24"/>
        </w:rPr>
      </w:pPr>
      <w:r w:rsidRPr="00394F0B">
        <w:rPr>
          <w:rFonts w:ascii="Times New Roman" w:hAnsi="Times New Roman" w:cs="Times New Roman"/>
          <w:sz w:val="24"/>
          <w:szCs w:val="24"/>
        </w:rPr>
        <w:t>1.</w:t>
      </w:r>
      <w:r w:rsidRPr="00394F0B">
        <w:rPr>
          <w:rFonts w:ascii="Times New Roman" w:hAnsi="Times New Roman" w:cs="Times New Roman"/>
          <w:b/>
          <w:sz w:val="24"/>
          <w:szCs w:val="24"/>
        </w:rPr>
        <w:t xml:space="preserve"> </w:t>
      </w:r>
      <w:r w:rsidR="009F48D5" w:rsidRPr="00394F0B">
        <w:rPr>
          <w:rFonts w:ascii="Times New Roman" w:hAnsi="Times New Roman" w:cs="Times New Roman"/>
          <w:sz w:val="24"/>
          <w:szCs w:val="24"/>
        </w:rPr>
        <w:t>Конкурс</w:t>
      </w:r>
      <w:r w:rsidRPr="00394F0B">
        <w:rPr>
          <w:rFonts w:ascii="Times New Roman" w:hAnsi="Times New Roman" w:cs="Times New Roman"/>
          <w:sz w:val="24"/>
          <w:szCs w:val="24"/>
        </w:rPr>
        <w:t xml:space="preserve"> проводится в следующем порядке:</w:t>
      </w:r>
    </w:p>
    <w:p w14:paraId="097A9FE6" w14:textId="77777777" w:rsidR="00A371E3" w:rsidRPr="009F496E" w:rsidRDefault="00C17D7F" w:rsidP="001F6CBE">
      <w:pPr>
        <w:pStyle w:val="ConsPlusNormal"/>
        <w:ind w:firstLine="709"/>
        <w:jc w:val="both"/>
        <w:rPr>
          <w:rFonts w:ascii="Times New Roman" w:hAnsi="Times New Roman" w:cs="Times New Roman"/>
          <w:sz w:val="24"/>
          <w:szCs w:val="24"/>
        </w:rPr>
      </w:pPr>
      <w:r w:rsidRPr="00394F0B">
        <w:rPr>
          <w:rFonts w:ascii="Times New Roman" w:hAnsi="Times New Roman" w:cs="Times New Roman"/>
          <w:sz w:val="24"/>
          <w:szCs w:val="24"/>
        </w:rPr>
        <w:t xml:space="preserve">1) </w:t>
      </w:r>
      <w:r w:rsidR="00A371E3" w:rsidRPr="00394F0B">
        <w:rPr>
          <w:rFonts w:ascii="Times New Roman" w:hAnsi="Times New Roman" w:cs="Times New Roman"/>
          <w:sz w:val="24"/>
          <w:szCs w:val="24"/>
        </w:rPr>
        <w:t>С</w:t>
      </w:r>
      <w:r w:rsidRPr="00394F0B">
        <w:rPr>
          <w:rFonts w:ascii="Times New Roman" w:hAnsi="Times New Roman" w:cs="Times New Roman"/>
          <w:sz w:val="24"/>
          <w:szCs w:val="24"/>
        </w:rPr>
        <w:t xml:space="preserve">бор </w:t>
      </w:r>
      <w:r w:rsidR="00455E02" w:rsidRPr="00394F0B">
        <w:rPr>
          <w:rFonts w:ascii="Times New Roman" w:hAnsi="Times New Roman" w:cs="Times New Roman"/>
          <w:sz w:val="24"/>
          <w:szCs w:val="24"/>
        </w:rPr>
        <w:t>заявок</w:t>
      </w:r>
      <w:r w:rsidRPr="00394F0B">
        <w:rPr>
          <w:rFonts w:ascii="Times New Roman" w:hAnsi="Times New Roman" w:cs="Times New Roman"/>
          <w:sz w:val="24"/>
          <w:szCs w:val="24"/>
        </w:rPr>
        <w:t>.</w:t>
      </w:r>
      <w:r w:rsidRPr="009F496E">
        <w:rPr>
          <w:rFonts w:ascii="Times New Roman" w:hAnsi="Times New Roman" w:cs="Times New Roman"/>
          <w:sz w:val="24"/>
          <w:szCs w:val="24"/>
        </w:rPr>
        <w:t xml:space="preserve"> </w:t>
      </w:r>
    </w:p>
    <w:p w14:paraId="1786E033" w14:textId="77777777"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В рамках данной стадии оператор ЭТП принимает заявки участников закупки (уведомления об отзыве заявок) в срок, установленный извещением о закупке.</w:t>
      </w:r>
    </w:p>
    <w:p w14:paraId="1E9B7A82" w14:textId="77777777" w:rsidR="00A371E3" w:rsidRPr="009F496E" w:rsidRDefault="00C17D7F"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 xml:space="preserve">2) </w:t>
      </w:r>
      <w:r w:rsidR="00D367E9" w:rsidRPr="009F496E">
        <w:rPr>
          <w:rFonts w:ascii="Times New Roman" w:hAnsi="Times New Roman" w:cs="Times New Roman"/>
          <w:sz w:val="24"/>
          <w:szCs w:val="24"/>
        </w:rPr>
        <w:t>Рассмотрение первых частей заявок.</w:t>
      </w:r>
      <w:r w:rsidRPr="009F496E">
        <w:rPr>
          <w:rFonts w:ascii="Times New Roman" w:hAnsi="Times New Roman" w:cs="Times New Roman"/>
          <w:sz w:val="24"/>
          <w:szCs w:val="24"/>
        </w:rPr>
        <w:t xml:space="preserve"> </w:t>
      </w:r>
    </w:p>
    <w:p w14:paraId="5D439341" w14:textId="25119874" w:rsidR="004236D6" w:rsidRPr="009F496E" w:rsidRDefault="004236D6"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по </w:t>
      </w:r>
      <w:r w:rsidR="003D144F">
        <w:rPr>
          <w:sz w:val="24"/>
          <w:szCs w:val="24"/>
        </w:rPr>
        <w:t>закупкам</w:t>
      </w:r>
      <w:r w:rsidRPr="009F496E">
        <w:rPr>
          <w:sz w:val="24"/>
          <w:szCs w:val="24"/>
        </w:rPr>
        <w:t xml:space="preserve"> (далее - Комиссия) проверяет заявки участников закупки на соответствие их требованиям, установленным в настоящей документации.</w:t>
      </w:r>
    </w:p>
    <w:p w14:paraId="6ED64E9C" w14:textId="4BD51443" w:rsidR="004236D6" w:rsidRPr="009F496E" w:rsidRDefault="004236D6" w:rsidP="001F6CBE">
      <w:pPr>
        <w:suppressAutoHyphens/>
        <w:spacing w:line="240" w:lineRule="auto"/>
        <w:ind w:firstLine="709"/>
        <w:rPr>
          <w:sz w:val="24"/>
          <w:szCs w:val="24"/>
        </w:rPr>
      </w:pPr>
      <w:r w:rsidRPr="009F496E">
        <w:rPr>
          <w:sz w:val="24"/>
          <w:szCs w:val="24"/>
        </w:rPr>
        <w:lastRenderedPageBreak/>
        <w:t>В рамках рассмотрения первых частей заявок выполняются следующие действия:</w:t>
      </w:r>
    </w:p>
    <w:p w14:paraId="392C8962" w14:textId="68962B80" w:rsidR="00076DD8" w:rsidRDefault="004236D6" w:rsidP="001F6CBE">
      <w:pPr>
        <w:pStyle w:val="-3"/>
        <w:tabs>
          <w:tab w:val="left" w:pos="1985"/>
        </w:tabs>
        <w:spacing w:line="240" w:lineRule="auto"/>
        <w:ind w:left="0" w:firstLine="709"/>
        <w:rPr>
          <w:sz w:val="24"/>
        </w:rPr>
      </w:pPr>
      <w:r w:rsidRPr="009F496E">
        <w:rPr>
          <w:sz w:val="24"/>
        </w:rPr>
        <w:t xml:space="preserve">- проверка предлагаемых участником закупки товаров (работ, услуг) на </w:t>
      </w:r>
      <w:r w:rsidR="00926779">
        <w:rPr>
          <w:sz w:val="24"/>
        </w:rPr>
        <w:t xml:space="preserve">их </w:t>
      </w:r>
      <w:r w:rsidRPr="009F496E">
        <w:rPr>
          <w:sz w:val="24"/>
        </w:rPr>
        <w:t>соответствие требованиям настоящей документации.</w:t>
      </w:r>
      <w:r w:rsidR="00076DD8" w:rsidRPr="00076DD8">
        <w:rPr>
          <w:sz w:val="24"/>
        </w:rPr>
        <w:t xml:space="preserve"> </w:t>
      </w:r>
    </w:p>
    <w:p w14:paraId="556811EC" w14:textId="0A434910" w:rsidR="00076DD8" w:rsidRPr="009F496E" w:rsidRDefault="00076DD8" w:rsidP="001F6CBE">
      <w:pPr>
        <w:pStyle w:val="-3"/>
        <w:tabs>
          <w:tab w:val="left" w:pos="1985"/>
        </w:tabs>
        <w:spacing w:line="240" w:lineRule="auto"/>
        <w:ind w:left="0" w:firstLine="709"/>
        <w:rPr>
          <w:sz w:val="24"/>
        </w:rPr>
      </w:pPr>
      <w:r w:rsidRPr="009F496E">
        <w:rPr>
          <w:sz w:val="24"/>
        </w:rPr>
        <w:t xml:space="preserve">По результатам рассмотрения </w:t>
      </w:r>
      <w:r>
        <w:rPr>
          <w:sz w:val="24"/>
        </w:rPr>
        <w:t xml:space="preserve">первых частей </w:t>
      </w:r>
      <w:r w:rsidRPr="009F496E">
        <w:rPr>
          <w:sz w:val="24"/>
        </w:rPr>
        <w:t xml:space="preserve">заявок на участие в закупке Комиссией принимается решение о допуске к </w:t>
      </w:r>
      <w:r w:rsidR="00807009">
        <w:rPr>
          <w:sz w:val="24"/>
        </w:rPr>
        <w:t xml:space="preserve">стадии рассмотрения вторых частей заявок </w:t>
      </w:r>
      <w:r w:rsidRPr="009F496E">
        <w:rPr>
          <w:sz w:val="24"/>
        </w:rPr>
        <w:t>участника закупки или об отказе в допуске участнику закупки в порядке, устано</w:t>
      </w:r>
      <w:r w:rsidR="00310C34">
        <w:rPr>
          <w:sz w:val="24"/>
        </w:rPr>
        <w:t>вленном настоящей документации, о</w:t>
      </w:r>
      <w:r w:rsidRPr="009F496E">
        <w:rPr>
          <w:sz w:val="24"/>
        </w:rPr>
        <w:t xml:space="preserve">формляется протокол рассмотрения </w:t>
      </w:r>
      <w:r>
        <w:rPr>
          <w:sz w:val="24"/>
        </w:rPr>
        <w:t xml:space="preserve">первых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08E689C1" w14:textId="77D4B075" w:rsidR="00C53702" w:rsidRPr="009F496E" w:rsidRDefault="00295071"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3)   Рассмотрение вторых частей заявок</w:t>
      </w:r>
      <w:r w:rsidR="00620120">
        <w:rPr>
          <w:rFonts w:ascii="Times New Roman" w:hAnsi="Times New Roman" w:cs="Times New Roman"/>
          <w:sz w:val="24"/>
          <w:szCs w:val="24"/>
        </w:rPr>
        <w:t>.</w:t>
      </w:r>
    </w:p>
    <w:p w14:paraId="5707EA26" w14:textId="7662E536" w:rsidR="00A371E3" w:rsidRPr="009F496E" w:rsidRDefault="00A371E3" w:rsidP="001F6CBE">
      <w:pPr>
        <w:autoSpaceDE w:val="0"/>
        <w:autoSpaceDN w:val="0"/>
        <w:adjustRightInd w:val="0"/>
        <w:spacing w:line="240" w:lineRule="auto"/>
        <w:ind w:firstLine="709"/>
        <w:rPr>
          <w:sz w:val="24"/>
          <w:szCs w:val="24"/>
        </w:rPr>
      </w:pPr>
      <w:r w:rsidRPr="009F496E">
        <w:rPr>
          <w:sz w:val="24"/>
          <w:szCs w:val="24"/>
        </w:rPr>
        <w:t xml:space="preserve">В рамках данной стадии Комиссия проверяет заявки участников закупки на соответствие их </w:t>
      </w:r>
      <w:r w:rsidR="00926779">
        <w:rPr>
          <w:sz w:val="24"/>
          <w:szCs w:val="24"/>
        </w:rPr>
        <w:t xml:space="preserve">требованиям, </w:t>
      </w:r>
      <w:r w:rsidRPr="009F496E">
        <w:rPr>
          <w:sz w:val="24"/>
          <w:szCs w:val="24"/>
        </w:rPr>
        <w:t>установленным в настоящей документации, а также соответствие участников закупки требованиям настоящей документации</w:t>
      </w:r>
      <w:r w:rsidR="004236D6" w:rsidRPr="009F496E">
        <w:rPr>
          <w:sz w:val="24"/>
          <w:szCs w:val="24"/>
        </w:rPr>
        <w:t>.</w:t>
      </w:r>
    </w:p>
    <w:p w14:paraId="65AEAADD" w14:textId="6DF8E375" w:rsidR="00A371E3" w:rsidRPr="009F496E" w:rsidRDefault="00A371E3" w:rsidP="001F6CBE">
      <w:pPr>
        <w:suppressAutoHyphens/>
        <w:spacing w:line="240" w:lineRule="auto"/>
        <w:ind w:firstLine="709"/>
        <w:rPr>
          <w:sz w:val="24"/>
          <w:szCs w:val="24"/>
        </w:rPr>
      </w:pPr>
      <w:r w:rsidRPr="009F496E">
        <w:rPr>
          <w:sz w:val="24"/>
          <w:szCs w:val="24"/>
        </w:rPr>
        <w:t>В рамках рассмотрения заявок выполняются следующие действия:</w:t>
      </w:r>
    </w:p>
    <w:p w14:paraId="70D4E5C8" w14:textId="7B739896" w:rsidR="00A371E3" w:rsidRPr="009F496E" w:rsidRDefault="00A371E3" w:rsidP="001F6CBE">
      <w:pPr>
        <w:pStyle w:val="-6"/>
        <w:tabs>
          <w:tab w:val="clear" w:pos="1985"/>
        </w:tabs>
        <w:rPr>
          <w:sz w:val="24"/>
        </w:rPr>
      </w:pPr>
      <w:r w:rsidRPr="009F496E">
        <w:rPr>
          <w:sz w:val="24"/>
        </w:rPr>
        <w:t xml:space="preserve">- проверка состава и содержания заявок на соответствие </w:t>
      </w:r>
      <w:r w:rsidR="00926779">
        <w:rPr>
          <w:sz w:val="24"/>
        </w:rPr>
        <w:t xml:space="preserve">их </w:t>
      </w:r>
      <w:r w:rsidRPr="009F496E">
        <w:rPr>
          <w:sz w:val="24"/>
        </w:rPr>
        <w:t>требованиям</w:t>
      </w:r>
      <w:r w:rsidR="00926779">
        <w:rPr>
          <w:sz w:val="24"/>
        </w:rPr>
        <w:t xml:space="preserve">, установленным в </w:t>
      </w:r>
      <w:r w:rsidRPr="009F496E">
        <w:rPr>
          <w:sz w:val="24"/>
        </w:rPr>
        <w:t>документации о закупке;</w:t>
      </w:r>
    </w:p>
    <w:p w14:paraId="328016FA" w14:textId="77777777" w:rsidR="00A371E3" w:rsidRPr="009F496E" w:rsidRDefault="00A371E3" w:rsidP="001F6CBE">
      <w:pPr>
        <w:pStyle w:val="-6"/>
        <w:tabs>
          <w:tab w:val="clear" w:pos="1985"/>
        </w:tabs>
        <w:rPr>
          <w:sz w:val="24"/>
        </w:rPr>
      </w:pPr>
      <w:r w:rsidRPr="009F496E">
        <w:rPr>
          <w:sz w:val="24"/>
        </w:rPr>
        <w:t>- проверка достоверности сведений и документов, поданных в составе заявки;</w:t>
      </w:r>
    </w:p>
    <w:p w14:paraId="76FE4F41" w14:textId="77777777" w:rsidR="00A371E3" w:rsidRPr="009F496E" w:rsidRDefault="00A371E3" w:rsidP="001F6CBE">
      <w:pPr>
        <w:pStyle w:val="-6"/>
        <w:tabs>
          <w:tab w:val="clear" w:pos="1985"/>
        </w:tabs>
        <w:rPr>
          <w:sz w:val="24"/>
        </w:rPr>
      </w:pPr>
      <w:r w:rsidRPr="009F496E">
        <w:rPr>
          <w:sz w:val="24"/>
        </w:rPr>
        <w:t>- проверка участника закупки на соответствие их требованиям, установленным в документации о закупке;</w:t>
      </w:r>
    </w:p>
    <w:p w14:paraId="15337A09" w14:textId="41E839D0" w:rsidR="00A371E3" w:rsidRPr="009F496E" w:rsidRDefault="00A371E3" w:rsidP="001F6CBE">
      <w:pPr>
        <w:pStyle w:val="-6"/>
        <w:tabs>
          <w:tab w:val="clear" w:pos="1985"/>
        </w:tabs>
        <w:rPr>
          <w:sz w:val="24"/>
        </w:rPr>
      </w:pPr>
      <w:r w:rsidRPr="009F496E">
        <w:rPr>
          <w:sz w:val="24"/>
        </w:rPr>
        <w:t>- проверка наличия и соответствия обеспечения заявки требованиям, установленным в документации о закупке (в случае, если такое требование предусмотрено документацией</w:t>
      </w:r>
      <w:r w:rsidR="00926779">
        <w:rPr>
          <w:sz w:val="24"/>
        </w:rPr>
        <w:t xml:space="preserve"> о закупке</w:t>
      </w:r>
      <w:r w:rsidRPr="009F496E">
        <w:rPr>
          <w:sz w:val="24"/>
        </w:rPr>
        <w:t>);</w:t>
      </w:r>
    </w:p>
    <w:p w14:paraId="324C0E44" w14:textId="69A05DC7" w:rsidR="00A371E3" w:rsidRPr="009F496E" w:rsidRDefault="00A371E3" w:rsidP="001F6CBE">
      <w:pPr>
        <w:pStyle w:val="-3"/>
        <w:tabs>
          <w:tab w:val="left" w:pos="1985"/>
        </w:tabs>
        <w:spacing w:line="240" w:lineRule="auto"/>
        <w:ind w:left="0" w:firstLine="709"/>
        <w:rPr>
          <w:sz w:val="24"/>
        </w:rPr>
      </w:pPr>
      <w:r w:rsidRPr="009F496E">
        <w:rPr>
          <w:sz w:val="24"/>
        </w:rPr>
        <w:t xml:space="preserve">По результатам рассмотрения </w:t>
      </w:r>
      <w:r w:rsidR="00076DD8">
        <w:rPr>
          <w:sz w:val="24"/>
        </w:rPr>
        <w:t xml:space="preserve">вторых частей </w:t>
      </w:r>
      <w:r w:rsidRPr="009F496E">
        <w:rPr>
          <w:sz w:val="24"/>
        </w:rPr>
        <w:t xml:space="preserve">заявок на участие в закупке Комиссией принимается решение о допуске к участию в </w:t>
      </w:r>
      <w:r w:rsidR="009F48D5">
        <w:rPr>
          <w:sz w:val="24"/>
        </w:rPr>
        <w:t>конкурсе</w:t>
      </w:r>
      <w:r w:rsidRPr="009F496E">
        <w:rPr>
          <w:sz w:val="24"/>
        </w:rPr>
        <w:t xml:space="preserve"> участника закупки или об отказе в допуске участник</w:t>
      </w:r>
      <w:r w:rsidR="00CB45D8" w:rsidRPr="009F496E">
        <w:rPr>
          <w:sz w:val="24"/>
        </w:rPr>
        <w:t>у</w:t>
      </w:r>
      <w:r w:rsidRPr="009F496E">
        <w:rPr>
          <w:sz w:val="24"/>
        </w:rPr>
        <w:t xml:space="preserve"> </w:t>
      </w:r>
      <w:r w:rsidR="00CB45D8" w:rsidRPr="009F496E">
        <w:rPr>
          <w:sz w:val="24"/>
        </w:rPr>
        <w:t>закупки</w:t>
      </w:r>
      <w:r w:rsidRPr="009F496E">
        <w:rPr>
          <w:sz w:val="24"/>
        </w:rPr>
        <w:t xml:space="preserve"> в порядке, установленном настоящей документации и оформляется протокол рассмотрения</w:t>
      </w:r>
      <w:r w:rsidR="00076DD8">
        <w:rPr>
          <w:sz w:val="24"/>
        </w:rPr>
        <w:t xml:space="preserve"> вторых частей </w:t>
      </w:r>
      <w:r w:rsidRPr="009F496E">
        <w:rPr>
          <w:sz w:val="24"/>
        </w:rPr>
        <w:t xml:space="preserve">заявок на участие в </w:t>
      </w:r>
      <w:r w:rsidR="009F48D5">
        <w:rPr>
          <w:sz w:val="24"/>
        </w:rPr>
        <w:t>конкурсе</w:t>
      </w:r>
      <w:r w:rsidRPr="009F496E">
        <w:rPr>
          <w:sz w:val="24"/>
        </w:rPr>
        <w:t xml:space="preserve">, который размещается в ЕИС в сроки, установленные действующим законодательством. </w:t>
      </w:r>
    </w:p>
    <w:p w14:paraId="7798C6D0" w14:textId="4178BA5D" w:rsidR="00CB45D8" w:rsidRPr="009F496E" w:rsidRDefault="00CB45D8" w:rsidP="001F6CBE">
      <w:pPr>
        <w:pStyle w:val="ConsPlusNormal"/>
        <w:ind w:firstLine="709"/>
        <w:jc w:val="both"/>
        <w:rPr>
          <w:rFonts w:ascii="Times New Roman" w:hAnsi="Times New Roman" w:cs="Times New Roman"/>
          <w:sz w:val="24"/>
          <w:szCs w:val="24"/>
        </w:rPr>
      </w:pPr>
      <w:r w:rsidRPr="009F496E">
        <w:rPr>
          <w:rFonts w:ascii="Times New Roman" w:hAnsi="Times New Roman" w:cs="Times New Roman"/>
          <w:sz w:val="24"/>
          <w:szCs w:val="24"/>
        </w:rPr>
        <w:t>4</w:t>
      </w:r>
      <w:r w:rsidR="00C17D7F" w:rsidRPr="009F496E">
        <w:rPr>
          <w:rFonts w:ascii="Times New Roman" w:hAnsi="Times New Roman" w:cs="Times New Roman"/>
          <w:sz w:val="24"/>
          <w:szCs w:val="24"/>
        </w:rPr>
        <w:t xml:space="preserve">) </w:t>
      </w:r>
      <w:r w:rsidRPr="009F496E">
        <w:rPr>
          <w:rFonts w:ascii="Times New Roman" w:hAnsi="Times New Roman" w:cs="Times New Roman"/>
          <w:sz w:val="24"/>
          <w:szCs w:val="24"/>
        </w:rPr>
        <w:t>Подведение</w:t>
      </w:r>
      <w:r w:rsidR="00CB1F82" w:rsidRPr="009F496E">
        <w:rPr>
          <w:rFonts w:ascii="Times New Roman" w:hAnsi="Times New Roman" w:cs="Times New Roman"/>
          <w:sz w:val="24"/>
          <w:szCs w:val="24"/>
        </w:rPr>
        <w:t xml:space="preserve"> итогов закупки</w:t>
      </w:r>
      <w:r w:rsidR="00C17D7F" w:rsidRPr="009F496E">
        <w:rPr>
          <w:rFonts w:ascii="Times New Roman" w:hAnsi="Times New Roman" w:cs="Times New Roman"/>
          <w:sz w:val="24"/>
          <w:szCs w:val="24"/>
        </w:rPr>
        <w:t xml:space="preserve">. </w:t>
      </w:r>
    </w:p>
    <w:p w14:paraId="54348486" w14:textId="436AEC28" w:rsidR="005908BF" w:rsidRPr="00F81CA9" w:rsidRDefault="00C17D7F" w:rsidP="001F6CBE">
      <w:pPr>
        <w:autoSpaceDE w:val="0"/>
        <w:autoSpaceDN w:val="0"/>
        <w:adjustRightInd w:val="0"/>
        <w:spacing w:line="240" w:lineRule="auto"/>
        <w:ind w:firstLine="709"/>
        <w:rPr>
          <w:sz w:val="24"/>
          <w:szCs w:val="24"/>
        </w:rPr>
      </w:pPr>
      <w:r w:rsidRPr="00F81CA9">
        <w:rPr>
          <w:sz w:val="24"/>
          <w:szCs w:val="24"/>
        </w:rPr>
        <w:t xml:space="preserve">В рамках данной стадии Комиссия </w:t>
      </w:r>
      <w:r w:rsidR="00620120" w:rsidRPr="00F81CA9">
        <w:rPr>
          <w:sz w:val="24"/>
          <w:szCs w:val="24"/>
        </w:rPr>
        <w:t>проводит оценку заявок участников в соответствии с критериями, установленными</w:t>
      </w:r>
      <w:r w:rsidR="00926779" w:rsidRPr="00F81CA9">
        <w:rPr>
          <w:sz w:val="24"/>
          <w:szCs w:val="24"/>
        </w:rPr>
        <w:t xml:space="preserve"> в разделе 1</w:t>
      </w:r>
      <w:r w:rsidR="00C17E73">
        <w:rPr>
          <w:sz w:val="24"/>
          <w:szCs w:val="24"/>
        </w:rPr>
        <w:t>2</w:t>
      </w:r>
      <w:r w:rsidR="00926779" w:rsidRPr="00F81CA9">
        <w:rPr>
          <w:sz w:val="24"/>
          <w:szCs w:val="24"/>
        </w:rPr>
        <w:t xml:space="preserve"> настоящей документацией, а также</w:t>
      </w:r>
      <w:r w:rsidR="005908BF" w:rsidRPr="00F81CA9">
        <w:rPr>
          <w:sz w:val="24"/>
          <w:szCs w:val="24"/>
        </w:rPr>
        <w:t xml:space="preserve"> ранжирование </w:t>
      </w:r>
      <w:r w:rsidR="00540E03" w:rsidRPr="00F81CA9">
        <w:rPr>
          <w:sz w:val="24"/>
          <w:szCs w:val="24"/>
        </w:rPr>
        <w:t>заяв</w:t>
      </w:r>
      <w:r w:rsidR="005908BF" w:rsidRPr="00F81CA9">
        <w:rPr>
          <w:sz w:val="24"/>
          <w:szCs w:val="24"/>
        </w:rPr>
        <w:t xml:space="preserve">ок </w:t>
      </w:r>
      <w:r w:rsidRPr="00F81CA9">
        <w:rPr>
          <w:sz w:val="24"/>
          <w:szCs w:val="24"/>
        </w:rPr>
        <w:t>участников</w:t>
      </w:r>
      <w:r w:rsidR="00CB45D8" w:rsidRPr="00F81CA9">
        <w:rPr>
          <w:sz w:val="24"/>
          <w:szCs w:val="24"/>
        </w:rPr>
        <w:t xml:space="preserve"> </w:t>
      </w:r>
      <w:r w:rsidRPr="00F81CA9">
        <w:rPr>
          <w:sz w:val="24"/>
          <w:szCs w:val="24"/>
        </w:rPr>
        <w:t xml:space="preserve">закупки </w:t>
      </w:r>
      <w:r w:rsidR="005908BF" w:rsidRPr="00F81CA9">
        <w:rPr>
          <w:sz w:val="24"/>
          <w:szCs w:val="24"/>
        </w:rPr>
        <w:t>на основании результатов оценки заявок и ценовых предложений участников</w:t>
      </w:r>
      <w:r w:rsidR="001F780D" w:rsidRPr="00F81CA9">
        <w:rPr>
          <w:sz w:val="24"/>
          <w:szCs w:val="24"/>
        </w:rPr>
        <w:t xml:space="preserve"> закупки</w:t>
      </w:r>
      <w:r w:rsidR="005908BF" w:rsidRPr="00F81CA9">
        <w:rPr>
          <w:sz w:val="24"/>
          <w:szCs w:val="24"/>
        </w:rPr>
        <w:t>.</w:t>
      </w:r>
    </w:p>
    <w:p w14:paraId="59FE9C8A" w14:textId="771CC203" w:rsidR="00CB45D8" w:rsidRPr="009F496E" w:rsidRDefault="00EA1BC5" w:rsidP="001F6CBE">
      <w:pPr>
        <w:pStyle w:val="-3"/>
        <w:tabs>
          <w:tab w:val="left" w:pos="1985"/>
        </w:tabs>
        <w:spacing w:line="240" w:lineRule="auto"/>
        <w:ind w:left="0" w:firstLine="709"/>
        <w:rPr>
          <w:sz w:val="24"/>
        </w:rPr>
      </w:pPr>
      <w:r w:rsidRPr="009F496E">
        <w:rPr>
          <w:sz w:val="24"/>
        </w:rPr>
        <w:t xml:space="preserve">По результатам </w:t>
      </w:r>
      <w:r w:rsidR="00CB45D8" w:rsidRPr="009F496E">
        <w:rPr>
          <w:sz w:val="24"/>
        </w:rPr>
        <w:t>ранжирования</w:t>
      </w:r>
      <w:r w:rsidRPr="009F496E">
        <w:rPr>
          <w:sz w:val="24"/>
        </w:rPr>
        <w:t xml:space="preserve"> заявок участников закупки, Комиссией </w:t>
      </w:r>
      <w:r w:rsidR="00CB45D8" w:rsidRPr="009F496E">
        <w:rPr>
          <w:sz w:val="24"/>
        </w:rPr>
        <w:t>оформляется</w:t>
      </w:r>
      <w:r w:rsidRPr="009F496E">
        <w:rPr>
          <w:sz w:val="24"/>
        </w:rPr>
        <w:t xml:space="preserve"> </w:t>
      </w:r>
      <w:r w:rsidR="00CB1F82" w:rsidRPr="009F496E">
        <w:rPr>
          <w:sz w:val="24"/>
        </w:rPr>
        <w:t xml:space="preserve">итоговый </w:t>
      </w:r>
      <w:r w:rsidRPr="009F496E">
        <w:rPr>
          <w:sz w:val="24"/>
        </w:rPr>
        <w:t>протокол</w:t>
      </w:r>
      <w:r w:rsidR="00CB45D8" w:rsidRPr="009F496E">
        <w:rPr>
          <w:sz w:val="24"/>
        </w:rPr>
        <w:t xml:space="preserve">, который размещается в ЕИС в сроки, установленные действующим законодательством. </w:t>
      </w:r>
    </w:p>
    <w:p w14:paraId="7A2B719E" w14:textId="0B1BAC6F" w:rsidR="00165ABC" w:rsidRPr="009F496E" w:rsidRDefault="00165ABC" w:rsidP="001F6CBE">
      <w:pPr>
        <w:pStyle w:val="ConsPlusNormal"/>
        <w:tabs>
          <w:tab w:val="left" w:pos="993"/>
        </w:tabs>
        <w:ind w:firstLine="709"/>
        <w:jc w:val="both"/>
        <w:rPr>
          <w:rFonts w:ascii="Times New Roman" w:hAnsi="Times New Roman"/>
          <w:sz w:val="24"/>
          <w:szCs w:val="24"/>
        </w:rPr>
      </w:pPr>
      <w:r w:rsidRPr="009F496E">
        <w:rPr>
          <w:rFonts w:ascii="Times New Roman" w:hAnsi="Times New Roman"/>
          <w:sz w:val="24"/>
          <w:szCs w:val="24"/>
        </w:rPr>
        <w:t xml:space="preserve">2. Победителем </w:t>
      </w:r>
      <w:r w:rsidR="009F48D5">
        <w:rPr>
          <w:rFonts w:ascii="Times New Roman" w:hAnsi="Times New Roman"/>
          <w:sz w:val="24"/>
          <w:szCs w:val="24"/>
        </w:rPr>
        <w:t>конкурса</w:t>
      </w:r>
      <w:r w:rsidRPr="009F496E">
        <w:rPr>
          <w:rFonts w:ascii="Times New Roman" w:hAnsi="Times New Roman"/>
          <w:sz w:val="24"/>
          <w:szCs w:val="24"/>
        </w:rPr>
        <w:t xml:space="preserve"> признается участник закупки,</w:t>
      </w:r>
      <w:r w:rsidR="00F81CA9">
        <w:rPr>
          <w:rFonts w:ascii="Times New Roman" w:hAnsi="Times New Roman"/>
          <w:sz w:val="24"/>
          <w:szCs w:val="24"/>
        </w:rPr>
        <w:t xml:space="preserve"> заявка</w:t>
      </w:r>
      <w:r w:rsidR="005908BF" w:rsidRPr="009F496E">
        <w:rPr>
          <w:rFonts w:ascii="Times New Roman" w:hAnsi="Times New Roman"/>
          <w:sz w:val="24"/>
          <w:szCs w:val="24"/>
        </w:rPr>
        <w:t xml:space="preserve"> которого соответствует требованиям документации </w:t>
      </w:r>
      <w:r w:rsidR="00F81CA9">
        <w:rPr>
          <w:rFonts w:ascii="Times New Roman" w:hAnsi="Times New Roman"/>
          <w:sz w:val="24"/>
          <w:szCs w:val="24"/>
        </w:rPr>
        <w:t xml:space="preserve">о закупке </w:t>
      </w:r>
      <w:r w:rsidR="005908BF" w:rsidRPr="009F496E">
        <w:rPr>
          <w:rFonts w:ascii="Times New Roman" w:hAnsi="Times New Roman"/>
          <w:sz w:val="24"/>
          <w:szCs w:val="24"/>
        </w:rPr>
        <w:t>и содержит лучшие условия исполнения договора</w:t>
      </w:r>
      <w:r w:rsidRPr="009F496E">
        <w:rPr>
          <w:rFonts w:ascii="Times New Roman" w:hAnsi="Times New Roman"/>
          <w:sz w:val="24"/>
          <w:szCs w:val="24"/>
        </w:rPr>
        <w:t>.</w:t>
      </w:r>
    </w:p>
    <w:p w14:paraId="6FB2BE6B" w14:textId="4A21B767" w:rsidR="00165ABC" w:rsidRPr="009F496E" w:rsidRDefault="00165ABC" w:rsidP="001F6CBE">
      <w:pPr>
        <w:pStyle w:val="ConsPlusNormal"/>
        <w:tabs>
          <w:tab w:val="left" w:pos="993"/>
        </w:tabs>
        <w:ind w:firstLine="709"/>
        <w:jc w:val="both"/>
        <w:rPr>
          <w:rFonts w:ascii="Times New Roman" w:hAnsi="Times New Roman" w:cs="Times New Roman"/>
          <w:color w:val="000000"/>
          <w:sz w:val="24"/>
          <w:szCs w:val="24"/>
        </w:rPr>
      </w:pPr>
      <w:r w:rsidRPr="009F496E">
        <w:rPr>
          <w:rFonts w:ascii="Times New Roman" w:hAnsi="Times New Roman"/>
          <w:sz w:val="24"/>
          <w:szCs w:val="24"/>
        </w:rPr>
        <w:t xml:space="preserve">Победитель </w:t>
      </w:r>
      <w:r w:rsidR="009F48D5">
        <w:rPr>
          <w:rFonts w:ascii="Times New Roman" w:hAnsi="Times New Roman"/>
          <w:sz w:val="24"/>
          <w:szCs w:val="24"/>
        </w:rPr>
        <w:t>конкурса</w:t>
      </w:r>
      <w:r w:rsidRPr="009F496E">
        <w:rPr>
          <w:rFonts w:ascii="Times New Roman" w:hAnsi="Times New Roman"/>
          <w:sz w:val="24"/>
          <w:szCs w:val="24"/>
        </w:rPr>
        <w:t xml:space="preserve"> не вправе отказаться от заключения договора.</w:t>
      </w:r>
    </w:p>
    <w:p w14:paraId="3740112C" w14:textId="49F1DC33" w:rsidR="00165ABC" w:rsidRPr="009F496E" w:rsidRDefault="00165ABC" w:rsidP="001F6CBE">
      <w:pPr>
        <w:spacing w:line="240" w:lineRule="auto"/>
        <w:ind w:firstLine="709"/>
        <w:rPr>
          <w:sz w:val="24"/>
          <w:szCs w:val="24"/>
        </w:rPr>
      </w:pPr>
      <w:r w:rsidRPr="009F496E">
        <w:rPr>
          <w:sz w:val="24"/>
          <w:szCs w:val="24"/>
        </w:rPr>
        <w:t xml:space="preserve">3. </w:t>
      </w:r>
      <w:r w:rsidR="009F48D5">
        <w:rPr>
          <w:sz w:val="24"/>
          <w:szCs w:val="24"/>
        </w:rPr>
        <w:t>Конкурс</w:t>
      </w:r>
      <w:r w:rsidRPr="009F496E">
        <w:rPr>
          <w:sz w:val="24"/>
          <w:szCs w:val="24"/>
        </w:rPr>
        <w:t xml:space="preserve"> признается несостоявшимся </w:t>
      </w:r>
      <w:r w:rsidRPr="009F496E">
        <w:rPr>
          <w:spacing w:val="-4"/>
          <w:sz w:val="24"/>
          <w:szCs w:val="24"/>
        </w:rPr>
        <w:t>в следующих случаях</w:t>
      </w:r>
      <w:r w:rsidRPr="009F496E">
        <w:rPr>
          <w:sz w:val="24"/>
          <w:szCs w:val="24"/>
        </w:rPr>
        <w:t>:</w:t>
      </w:r>
    </w:p>
    <w:p w14:paraId="2FDF9A08" w14:textId="3D8435FA" w:rsidR="00165ABC" w:rsidRPr="009F496E" w:rsidRDefault="00165ABC" w:rsidP="001F6CBE">
      <w:pPr>
        <w:spacing w:line="240" w:lineRule="auto"/>
        <w:ind w:firstLine="709"/>
        <w:rPr>
          <w:sz w:val="24"/>
          <w:szCs w:val="24"/>
        </w:rPr>
      </w:pPr>
      <w:r w:rsidRPr="009F496E">
        <w:rPr>
          <w:sz w:val="24"/>
          <w:szCs w:val="24"/>
        </w:rPr>
        <w:t xml:space="preserve">1) если по окончании срока подачи заявок на участие в </w:t>
      </w:r>
      <w:r w:rsidR="009F48D5">
        <w:rPr>
          <w:sz w:val="24"/>
          <w:szCs w:val="24"/>
        </w:rPr>
        <w:t>закупке</w:t>
      </w:r>
      <w:r w:rsidRPr="009F496E">
        <w:rPr>
          <w:sz w:val="24"/>
          <w:szCs w:val="24"/>
        </w:rPr>
        <w:t xml:space="preserve"> подана только одна заявка на участие. </w:t>
      </w:r>
    </w:p>
    <w:p w14:paraId="3024DE9A" w14:textId="5A62387C" w:rsidR="00165ABC" w:rsidRPr="009F496E" w:rsidRDefault="00165ABC" w:rsidP="002D77E1">
      <w:pPr>
        <w:spacing w:line="240" w:lineRule="auto"/>
        <w:ind w:firstLine="709"/>
        <w:rPr>
          <w:sz w:val="24"/>
          <w:szCs w:val="24"/>
        </w:rPr>
      </w:pPr>
      <w:r w:rsidRPr="009F496E">
        <w:rPr>
          <w:sz w:val="24"/>
          <w:szCs w:val="24"/>
        </w:rPr>
        <w:t xml:space="preserve">В случае, если указанная заявка, а также участник, подавший единственную заявку на участие в </w:t>
      </w:r>
      <w:r w:rsidR="009F48D5">
        <w:rPr>
          <w:sz w:val="24"/>
          <w:szCs w:val="24"/>
        </w:rPr>
        <w:t>конкурсе</w:t>
      </w:r>
      <w:r w:rsidRPr="009F496E">
        <w:rPr>
          <w:sz w:val="24"/>
          <w:szCs w:val="24"/>
        </w:rPr>
        <w:t>, соответствуют требован</w:t>
      </w:r>
      <w:r w:rsidR="00F81CA9">
        <w:rPr>
          <w:sz w:val="24"/>
          <w:szCs w:val="24"/>
        </w:rPr>
        <w:t>иям и условиям, предусмотренным</w:t>
      </w:r>
      <w:r w:rsidRPr="009F496E">
        <w:rPr>
          <w:sz w:val="24"/>
          <w:szCs w:val="24"/>
        </w:rPr>
        <w:t xml:space="preserve"> настоящей документацией, такой участник признается единственным участником </w:t>
      </w:r>
      <w:r w:rsidR="009F48D5">
        <w:rPr>
          <w:sz w:val="24"/>
          <w:szCs w:val="24"/>
        </w:rPr>
        <w:t>конкурса</w:t>
      </w:r>
      <w:r w:rsidRPr="009F496E">
        <w:rPr>
          <w:sz w:val="24"/>
          <w:szCs w:val="24"/>
        </w:rPr>
        <w:t xml:space="preserve"> и З</w:t>
      </w:r>
      <w:r w:rsidR="002D77E1">
        <w:rPr>
          <w:sz w:val="24"/>
          <w:szCs w:val="24"/>
        </w:rPr>
        <w:t xml:space="preserve">аказчик вправе </w:t>
      </w:r>
      <w:r w:rsidRPr="009F496E">
        <w:rPr>
          <w:sz w:val="24"/>
          <w:szCs w:val="24"/>
        </w:rPr>
        <w:t>заключ</w:t>
      </w:r>
      <w:r w:rsidR="002D77E1">
        <w:rPr>
          <w:sz w:val="24"/>
          <w:szCs w:val="24"/>
        </w:rPr>
        <w:t>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17C8E8B" w14:textId="1203FFE4" w:rsidR="00165ABC" w:rsidRPr="009F496E" w:rsidRDefault="00165ABC" w:rsidP="001F6CBE">
      <w:pPr>
        <w:spacing w:line="240" w:lineRule="auto"/>
        <w:ind w:firstLine="709"/>
        <w:rPr>
          <w:sz w:val="24"/>
          <w:szCs w:val="24"/>
        </w:rPr>
      </w:pPr>
      <w:r w:rsidRPr="009F496E">
        <w:rPr>
          <w:sz w:val="24"/>
          <w:szCs w:val="24"/>
        </w:rPr>
        <w:t xml:space="preserve">2) если </w:t>
      </w:r>
      <w:r w:rsidR="00F81CA9">
        <w:rPr>
          <w:sz w:val="24"/>
          <w:szCs w:val="24"/>
        </w:rPr>
        <w:t>по результатам</w:t>
      </w:r>
      <w:r w:rsidRPr="009F496E">
        <w:rPr>
          <w:sz w:val="24"/>
          <w:szCs w:val="24"/>
        </w:rPr>
        <w:t xml:space="preserve"> рассмотрения </w:t>
      </w:r>
      <w:r w:rsidR="00F81CA9">
        <w:rPr>
          <w:sz w:val="24"/>
          <w:szCs w:val="24"/>
        </w:rPr>
        <w:t xml:space="preserve">первых либо вторых частей </w:t>
      </w:r>
      <w:r w:rsidRPr="009F496E">
        <w:rPr>
          <w:sz w:val="24"/>
          <w:szCs w:val="24"/>
        </w:rPr>
        <w:t xml:space="preserve">заявок на участие в </w:t>
      </w:r>
      <w:r w:rsidR="009F48D5">
        <w:rPr>
          <w:sz w:val="24"/>
          <w:szCs w:val="24"/>
        </w:rPr>
        <w:t>закупке</w:t>
      </w:r>
      <w:r w:rsidRPr="009F496E">
        <w:rPr>
          <w:sz w:val="24"/>
          <w:szCs w:val="24"/>
        </w:rPr>
        <w:t xml:space="preserve"> принято решение о допуске к участию в </w:t>
      </w:r>
      <w:r w:rsidR="009F48D5">
        <w:rPr>
          <w:sz w:val="24"/>
          <w:szCs w:val="24"/>
        </w:rPr>
        <w:t>конкурсе</w:t>
      </w:r>
      <w:r w:rsidRPr="009F496E">
        <w:rPr>
          <w:sz w:val="24"/>
          <w:szCs w:val="24"/>
        </w:rPr>
        <w:t xml:space="preserve"> только одного участника закупки, подавшего заявку на участие в закупке. </w:t>
      </w:r>
    </w:p>
    <w:p w14:paraId="727520BE" w14:textId="592BB4C5" w:rsidR="00165ABC" w:rsidRPr="009F496E" w:rsidRDefault="00165ABC" w:rsidP="001F6CBE">
      <w:pPr>
        <w:widowControl w:val="0"/>
        <w:spacing w:line="240" w:lineRule="auto"/>
        <w:ind w:firstLine="709"/>
        <w:rPr>
          <w:sz w:val="24"/>
          <w:szCs w:val="24"/>
        </w:rPr>
      </w:pPr>
      <w:r w:rsidRPr="009F496E">
        <w:rPr>
          <w:sz w:val="24"/>
          <w:szCs w:val="24"/>
        </w:rPr>
        <w:t xml:space="preserve">В данном случае такой участник признается единственным участником </w:t>
      </w:r>
      <w:r w:rsidR="009F48D5">
        <w:rPr>
          <w:sz w:val="24"/>
          <w:szCs w:val="24"/>
        </w:rPr>
        <w:t>конкурса</w:t>
      </w:r>
      <w:r w:rsidRPr="009F496E">
        <w:rPr>
          <w:sz w:val="24"/>
          <w:szCs w:val="24"/>
        </w:rPr>
        <w:t xml:space="preserve">, и Заказчик </w:t>
      </w:r>
      <w:r w:rsidR="002D77E1">
        <w:rPr>
          <w:sz w:val="24"/>
          <w:szCs w:val="24"/>
        </w:rPr>
        <w:t>вправе заключить</w:t>
      </w:r>
      <w:r w:rsidRPr="009F496E">
        <w:rPr>
          <w:sz w:val="24"/>
          <w:szCs w:val="24"/>
        </w:rPr>
        <w:t xml:space="preserve"> договор с таким участником на условиях, предложенных в заявке </w:t>
      </w:r>
      <w:r w:rsidR="00743971" w:rsidRPr="009F496E">
        <w:rPr>
          <w:sz w:val="24"/>
          <w:szCs w:val="24"/>
        </w:rPr>
        <w:t xml:space="preserve">такого </w:t>
      </w:r>
      <w:r w:rsidRPr="009F496E">
        <w:rPr>
          <w:sz w:val="24"/>
          <w:szCs w:val="24"/>
        </w:rPr>
        <w:t>участника. При этом участник закупки не вправе отказаться от заключения договора.</w:t>
      </w:r>
    </w:p>
    <w:p w14:paraId="12760659" w14:textId="412ED5BD" w:rsidR="00165ABC" w:rsidRPr="009F496E" w:rsidRDefault="00165ABC" w:rsidP="001F6CBE">
      <w:pPr>
        <w:widowControl w:val="0"/>
        <w:suppressAutoHyphens/>
        <w:spacing w:line="240" w:lineRule="auto"/>
        <w:ind w:firstLine="709"/>
        <w:rPr>
          <w:sz w:val="24"/>
          <w:szCs w:val="24"/>
        </w:rPr>
      </w:pPr>
      <w:r w:rsidRPr="009F496E">
        <w:rPr>
          <w:sz w:val="24"/>
          <w:szCs w:val="24"/>
        </w:rPr>
        <w:t xml:space="preserve">3) если по окончании срока подачи заявок на участие в </w:t>
      </w:r>
      <w:r w:rsidR="009F48D5">
        <w:rPr>
          <w:sz w:val="24"/>
          <w:szCs w:val="24"/>
        </w:rPr>
        <w:t>закупке</w:t>
      </w:r>
      <w:r w:rsidRPr="009F496E">
        <w:rPr>
          <w:sz w:val="24"/>
          <w:szCs w:val="24"/>
        </w:rPr>
        <w:t xml:space="preserve"> не подана ни одна заявка на участие в закупке или принято решение об отказе в допуске к участию в закупке всем </w:t>
      </w:r>
      <w:r w:rsidRPr="009F496E">
        <w:rPr>
          <w:sz w:val="24"/>
          <w:szCs w:val="24"/>
        </w:rPr>
        <w:lastRenderedPageBreak/>
        <w:t xml:space="preserve">участникам (единственному участнику) закупки, подавшим заявки на участие в закупке. </w:t>
      </w:r>
    </w:p>
    <w:p w14:paraId="05AB845A" w14:textId="3EAC7251" w:rsidR="00743971" w:rsidRPr="009F496E" w:rsidRDefault="00743971" w:rsidP="001F6CBE">
      <w:pPr>
        <w:spacing w:line="240" w:lineRule="auto"/>
        <w:ind w:firstLine="709"/>
        <w:rPr>
          <w:sz w:val="24"/>
          <w:szCs w:val="24"/>
        </w:rPr>
      </w:pPr>
      <w:r w:rsidRPr="009F496E">
        <w:rPr>
          <w:sz w:val="24"/>
          <w:szCs w:val="24"/>
        </w:rPr>
        <w:t xml:space="preserve">4. Вне зависимости от результатов </w:t>
      </w:r>
      <w:r w:rsidR="009F48D5">
        <w:rPr>
          <w:sz w:val="24"/>
          <w:szCs w:val="24"/>
        </w:rPr>
        <w:t>конкурса</w:t>
      </w:r>
      <w:r w:rsidRPr="009F496E">
        <w:rPr>
          <w:sz w:val="24"/>
          <w:szCs w:val="24"/>
        </w:rPr>
        <w:t xml:space="preserve">, принятых Заказчиком решений в соответствии с настоящей документацией, Заказчик не несёт расходов и рисков, связанных с подачей участниками своих заявок на участие в </w:t>
      </w:r>
      <w:r w:rsidR="00EF78AB" w:rsidRPr="009F496E">
        <w:rPr>
          <w:sz w:val="24"/>
          <w:szCs w:val="24"/>
        </w:rPr>
        <w:t>настоящей закупке</w:t>
      </w:r>
      <w:r w:rsidRPr="009F496E">
        <w:rPr>
          <w:sz w:val="24"/>
          <w:szCs w:val="24"/>
        </w:rPr>
        <w:t>.</w:t>
      </w:r>
    </w:p>
    <w:p w14:paraId="6C26D0D6" w14:textId="77777777" w:rsidR="00E6048A" w:rsidRPr="009F496E" w:rsidRDefault="00E6048A" w:rsidP="00C17D7F">
      <w:pPr>
        <w:pStyle w:val="affd"/>
        <w:widowControl w:val="0"/>
        <w:autoSpaceDE w:val="0"/>
        <w:autoSpaceDN w:val="0"/>
        <w:adjustRightInd w:val="0"/>
        <w:ind w:left="0" w:firstLine="709"/>
        <w:jc w:val="both"/>
      </w:pPr>
    </w:p>
    <w:p w14:paraId="28268087" w14:textId="0847E5B1" w:rsidR="0044427C" w:rsidRPr="009F496E" w:rsidRDefault="005C497F" w:rsidP="00833FE8">
      <w:pPr>
        <w:autoSpaceDE w:val="0"/>
        <w:autoSpaceDN w:val="0"/>
        <w:adjustRightInd w:val="0"/>
        <w:spacing w:line="240" w:lineRule="auto"/>
        <w:ind w:firstLine="0"/>
        <w:outlineLvl w:val="0"/>
        <w:rPr>
          <w:b/>
          <w:bCs/>
          <w:sz w:val="24"/>
          <w:szCs w:val="24"/>
        </w:rPr>
      </w:pPr>
      <w:r w:rsidRPr="009F496E">
        <w:rPr>
          <w:b/>
          <w:snapToGrid/>
          <w:color w:val="000000"/>
          <w:sz w:val="24"/>
          <w:szCs w:val="24"/>
        </w:rPr>
        <w:t xml:space="preserve">Раздел </w:t>
      </w:r>
      <w:r w:rsidR="000A3913">
        <w:rPr>
          <w:b/>
          <w:snapToGrid/>
          <w:color w:val="000000"/>
          <w:sz w:val="24"/>
          <w:szCs w:val="24"/>
        </w:rPr>
        <w:t>11</w:t>
      </w:r>
      <w:r w:rsidR="009765CA" w:rsidRPr="009F496E">
        <w:rPr>
          <w:b/>
          <w:snapToGrid/>
          <w:color w:val="000000"/>
          <w:sz w:val="24"/>
          <w:szCs w:val="24"/>
        </w:rPr>
        <w:t xml:space="preserve">. </w:t>
      </w:r>
      <w:r w:rsidR="0044427C" w:rsidRPr="009F496E">
        <w:rPr>
          <w:b/>
          <w:bCs/>
          <w:sz w:val="24"/>
          <w:szCs w:val="24"/>
        </w:rPr>
        <w:t xml:space="preserve">Основания отклонения </w:t>
      </w:r>
      <w:r w:rsidR="00455E02" w:rsidRPr="009F496E">
        <w:rPr>
          <w:b/>
          <w:bCs/>
          <w:sz w:val="24"/>
          <w:szCs w:val="24"/>
        </w:rPr>
        <w:t xml:space="preserve">заявок </w:t>
      </w:r>
      <w:r w:rsidR="00743CA0" w:rsidRPr="009F496E">
        <w:rPr>
          <w:b/>
          <w:bCs/>
          <w:sz w:val="24"/>
          <w:szCs w:val="24"/>
        </w:rPr>
        <w:t>участников</w:t>
      </w:r>
      <w:r w:rsidR="00455E02" w:rsidRPr="009F496E">
        <w:rPr>
          <w:b/>
          <w:bCs/>
          <w:sz w:val="24"/>
          <w:szCs w:val="24"/>
        </w:rPr>
        <w:t xml:space="preserve"> закупки</w:t>
      </w:r>
      <w:r w:rsidR="0044427C" w:rsidRPr="009F496E">
        <w:rPr>
          <w:b/>
          <w:bCs/>
          <w:sz w:val="24"/>
          <w:szCs w:val="24"/>
        </w:rPr>
        <w:t>:</w:t>
      </w:r>
    </w:p>
    <w:p w14:paraId="681D8C57" w14:textId="05955724" w:rsidR="00957F90" w:rsidRPr="009F496E" w:rsidRDefault="00957F90" w:rsidP="001F6CBE">
      <w:pPr>
        <w:tabs>
          <w:tab w:val="left" w:pos="1080"/>
        </w:tabs>
        <w:autoSpaceDE w:val="0"/>
        <w:autoSpaceDN w:val="0"/>
        <w:adjustRightInd w:val="0"/>
        <w:spacing w:line="240" w:lineRule="auto"/>
        <w:ind w:firstLine="709"/>
        <w:outlineLvl w:val="2"/>
        <w:rPr>
          <w:sz w:val="24"/>
          <w:szCs w:val="24"/>
        </w:rPr>
      </w:pPr>
      <w:r w:rsidRPr="009F496E">
        <w:rPr>
          <w:bCs/>
          <w:sz w:val="24"/>
          <w:szCs w:val="24"/>
        </w:rPr>
        <w:t xml:space="preserve">1. </w:t>
      </w:r>
      <w:r w:rsidRPr="009F496E">
        <w:rPr>
          <w:color w:val="000000"/>
          <w:sz w:val="24"/>
          <w:szCs w:val="24"/>
        </w:rPr>
        <w:t xml:space="preserve">При рассмотрении </w:t>
      </w:r>
      <w:r w:rsidR="00540E03" w:rsidRPr="009F496E">
        <w:rPr>
          <w:color w:val="000000"/>
          <w:sz w:val="24"/>
          <w:szCs w:val="24"/>
        </w:rPr>
        <w:t>заявок</w:t>
      </w:r>
      <w:r w:rsidRPr="009F496E">
        <w:rPr>
          <w:color w:val="000000"/>
          <w:sz w:val="24"/>
          <w:szCs w:val="24"/>
        </w:rPr>
        <w:t xml:space="preserve"> на участие в </w:t>
      </w:r>
      <w:r w:rsidR="009F48D5">
        <w:rPr>
          <w:color w:val="000000"/>
          <w:sz w:val="24"/>
          <w:szCs w:val="24"/>
        </w:rPr>
        <w:t>конкурсе</w:t>
      </w:r>
      <w:r w:rsidRPr="009F496E">
        <w:rPr>
          <w:color w:val="000000"/>
          <w:sz w:val="24"/>
          <w:szCs w:val="24"/>
        </w:rPr>
        <w:t xml:space="preserve"> участник закупки не допускается Комиссией по </w:t>
      </w:r>
      <w:r w:rsidR="003D144F">
        <w:rPr>
          <w:color w:val="000000"/>
          <w:sz w:val="24"/>
          <w:szCs w:val="24"/>
        </w:rPr>
        <w:t>закупкам</w:t>
      </w:r>
      <w:r w:rsidRPr="009F496E">
        <w:rPr>
          <w:color w:val="000000"/>
          <w:sz w:val="24"/>
          <w:szCs w:val="24"/>
        </w:rPr>
        <w:t xml:space="preserve"> к участию в </w:t>
      </w:r>
      <w:r w:rsidR="009F48D5">
        <w:rPr>
          <w:color w:val="000000"/>
          <w:sz w:val="24"/>
          <w:szCs w:val="24"/>
        </w:rPr>
        <w:t xml:space="preserve">конкурсе </w:t>
      </w:r>
      <w:r w:rsidRPr="009F496E">
        <w:rPr>
          <w:color w:val="000000"/>
          <w:sz w:val="24"/>
          <w:szCs w:val="24"/>
        </w:rPr>
        <w:t>в случае:</w:t>
      </w:r>
      <w:r w:rsidRPr="009F496E">
        <w:rPr>
          <w:sz w:val="24"/>
          <w:szCs w:val="24"/>
        </w:rPr>
        <w:t xml:space="preserve"> </w:t>
      </w:r>
    </w:p>
    <w:p w14:paraId="509DC284"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1.1. несоответствия участника закупки требованиям, установленным в разделе 2 настоящей документации;</w:t>
      </w:r>
    </w:p>
    <w:p w14:paraId="4F3C24C8" w14:textId="6936E4DB"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1.2. непредставления участником закупки в составе </w:t>
      </w:r>
      <w:r w:rsidR="00540E03" w:rsidRPr="009F496E">
        <w:rPr>
          <w:bCs/>
          <w:sz w:val="24"/>
          <w:szCs w:val="24"/>
        </w:rPr>
        <w:t>заявки</w:t>
      </w:r>
      <w:r w:rsidRPr="009F496E">
        <w:rPr>
          <w:bCs/>
          <w:sz w:val="24"/>
          <w:szCs w:val="24"/>
        </w:rPr>
        <w:t xml:space="preserve"> документов, установленных в разделе 3 настоящей документации, и/или наличие в таких документах неполных и/или недостоверных сведений</w:t>
      </w:r>
      <w:r w:rsidR="004F5DDB">
        <w:rPr>
          <w:rStyle w:val="afffb"/>
          <w:bCs/>
          <w:sz w:val="24"/>
          <w:szCs w:val="24"/>
        </w:rPr>
        <w:footnoteReference w:id="3"/>
      </w:r>
      <w:r w:rsidRPr="009F496E">
        <w:rPr>
          <w:bCs/>
          <w:sz w:val="24"/>
          <w:szCs w:val="24"/>
        </w:rPr>
        <w:t xml:space="preserve"> об у</w:t>
      </w:r>
      <w:r w:rsidR="006033A1" w:rsidRPr="009F496E">
        <w:rPr>
          <w:bCs/>
          <w:sz w:val="24"/>
          <w:szCs w:val="24"/>
        </w:rPr>
        <w:t xml:space="preserve">частнике закупки или о товарах </w:t>
      </w:r>
      <w:r w:rsidRPr="009F496E">
        <w:rPr>
          <w:bCs/>
          <w:sz w:val="24"/>
          <w:szCs w:val="24"/>
        </w:rPr>
        <w:t xml:space="preserve">(работах, услугах), на поставку (выполнение, оказание) </w:t>
      </w:r>
      <w:r w:rsidR="000A2D18">
        <w:rPr>
          <w:bCs/>
          <w:sz w:val="24"/>
          <w:szCs w:val="24"/>
        </w:rPr>
        <w:t>которых осуществляется закупка</w:t>
      </w:r>
      <w:r w:rsidRPr="009F496E">
        <w:rPr>
          <w:bCs/>
          <w:sz w:val="24"/>
          <w:szCs w:val="24"/>
        </w:rPr>
        <w:t xml:space="preserve">; </w:t>
      </w:r>
    </w:p>
    <w:p w14:paraId="515BFCE6" w14:textId="77777777"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 несоответствие </w:t>
      </w:r>
      <w:r w:rsidR="00540E03" w:rsidRPr="009F496E">
        <w:rPr>
          <w:bCs/>
          <w:sz w:val="24"/>
          <w:szCs w:val="24"/>
        </w:rPr>
        <w:t>заявки</w:t>
      </w:r>
      <w:r w:rsidRPr="009F496E">
        <w:rPr>
          <w:bCs/>
          <w:sz w:val="24"/>
          <w:szCs w:val="24"/>
        </w:rPr>
        <w:t xml:space="preserve"> участника закупки требованиям, установленным документацией о закупке, в том числе:</w:t>
      </w:r>
    </w:p>
    <w:p w14:paraId="5101E124" w14:textId="47F3491F" w:rsidR="00957F90" w:rsidRPr="009F496E" w:rsidRDefault="00C50D85" w:rsidP="001F6CBE">
      <w:pPr>
        <w:autoSpaceDE w:val="0"/>
        <w:autoSpaceDN w:val="0"/>
        <w:adjustRightInd w:val="0"/>
        <w:spacing w:line="240" w:lineRule="auto"/>
        <w:ind w:firstLine="709"/>
        <w:contextualSpacing/>
        <w:outlineLvl w:val="0"/>
        <w:rPr>
          <w:bCs/>
          <w:sz w:val="24"/>
          <w:szCs w:val="24"/>
        </w:rPr>
      </w:pPr>
      <w:r>
        <w:rPr>
          <w:bCs/>
          <w:sz w:val="24"/>
          <w:szCs w:val="24"/>
        </w:rPr>
        <w:t>1.3.1. несоответствие</w:t>
      </w:r>
      <w:r w:rsidR="00540E03" w:rsidRPr="009F496E">
        <w:rPr>
          <w:bCs/>
          <w:sz w:val="24"/>
          <w:szCs w:val="24"/>
        </w:rPr>
        <w:t xml:space="preserve"> заявки </w:t>
      </w:r>
      <w:r w:rsidR="00957F90" w:rsidRPr="009F496E">
        <w:rPr>
          <w:bCs/>
          <w:sz w:val="24"/>
          <w:szCs w:val="24"/>
        </w:rPr>
        <w:t>участника з</w:t>
      </w:r>
      <w:r w:rsidR="00006DFF" w:rsidRPr="009F496E">
        <w:rPr>
          <w:bCs/>
          <w:sz w:val="24"/>
          <w:szCs w:val="24"/>
        </w:rPr>
        <w:t>акупки требованиям к содержанию,</w:t>
      </w:r>
      <w:r w:rsidR="00957F90" w:rsidRPr="009F496E">
        <w:rPr>
          <w:bCs/>
          <w:sz w:val="24"/>
          <w:szCs w:val="24"/>
        </w:rPr>
        <w:t xml:space="preserve"> форме</w:t>
      </w:r>
      <w:r w:rsidR="00006DFF" w:rsidRPr="009F496E">
        <w:rPr>
          <w:bCs/>
          <w:sz w:val="24"/>
          <w:szCs w:val="24"/>
        </w:rPr>
        <w:t xml:space="preserve"> и оформлению </w:t>
      </w:r>
      <w:r w:rsidR="00957F90" w:rsidRPr="009F496E">
        <w:rPr>
          <w:bCs/>
          <w:sz w:val="24"/>
          <w:szCs w:val="24"/>
        </w:rPr>
        <w:t xml:space="preserve">документов, представляемых в составе </w:t>
      </w:r>
      <w:r w:rsidR="00540E03" w:rsidRPr="009F496E">
        <w:rPr>
          <w:bCs/>
          <w:sz w:val="24"/>
          <w:szCs w:val="24"/>
        </w:rPr>
        <w:t>заявки</w:t>
      </w:r>
      <w:r>
        <w:rPr>
          <w:bCs/>
          <w:sz w:val="24"/>
          <w:szCs w:val="24"/>
        </w:rPr>
        <w:t>, установленным</w:t>
      </w:r>
      <w:r w:rsidR="00957F90" w:rsidRPr="009F496E">
        <w:rPr>
          <w:bCs/>
          <w:sz w:val="24"/>
          <w:szCs w:val="24"/>
        </w:rPr>
        <w:t xml:space="preserve"> в разделе 4 настоящей документации;</w:t>
      </w:r>
    </w:p>
    <w:p w14:paraId="5026F6E5" w14:textId="4B0701BC" w:rsidR="00957F90" w:rsidRPr="009F496E" w:rsidRDefault="00957F90" w:rsidP="001F6CBE">
      <w:pPr>
        <w:autoSpaceDE w:val="0"/>
        <w:autoSpaceDN w:val="0"/>
        <w:adjustRightInd w:val="0"/>
        <w:spacing w:line="240" w:lineRule="auto"/>
        <w:ind w:firstLine="709"/>
        <w:contextualSpacing/>
        <w:outlineLvl w:val="0"/>
        <w:rPr>
          <w:bCs/>
          <w:sz w:val="24"/>
          <w:szCs w:val="24"/>
        </w:rPr>
      </w:pPr>
      <w:r w:rsidRPr="009F496E">
        <w:rPr>
          <w:bCs/>
          <w:sz w:val="24"/>
          <w:szCs w:val="24"/>
        </w:rPr>
        <w:t xml:space="preserve">1.3.2. наличие в </w:t>
      </w:r>
      <w:r w:rsidR="00540E03" w:rsidRPr="009F496E">
        <w:rPr>
          <w:bCs/>
          <w:sz w:val="24"/>
          <w:szCs w:val="24"/>
        </w:rPr>
        <w:t>заявке</w:t>
      </w:r>
      <w:r w:rsidRPr="009F496E">
        <w:rPr>
          <w:bCs/>
          <w:sz w:val="24"/>
          <w:szCs w:val="24"/>
        </w:rPr>
        <w:t xml:space="preserve"> участника закупки цены договора, превышающей начальную (максимальную) цену дого</w:t>
      </w:r>
      <w:r w:rsidR="00C50D85">
        <w:rPr>
          <w:bCs/>
          <w:sz w:val="24"/>
          <w:szCs w:val="24"/>
        </w:rPr>
        <w:t xml:space="preserve">вора, установленную извещением о </w:t>
      </w:r>
      <w:r w:rsidRPr="009F496E">
        <w:rPr>
          <w:bCs/>
          <w:sz w:val="24"/>
          <w:szCs w:val="24"/>
        </w:rPr>
        <w:t xml:space="preserve">проведении </w:t>
      </w:r>
      <w:r w:rsidR="002F4667">
        <w:rPr>
          <w:bCs/>
          <w:sz w:val="24"/>
          <w:szCs w:val="24"/>
        </w:rPr>
        <w:t>закупки</w:t>
      </w:r>
      <w:r w:rsidRPr="009F496E">
        <w:rPr>
          <w:bCs/>
          <w:sz w:val="24"/>
          <w:szCs w:val="24"/>
        </w:rPr>
        <w:t xml:space="preserve"> и документацией</w:t>
      </w:r>
      <w:r w:rsidR="002F4667">
        <w:rPr>
          <w:bCs/>
          <w:sz w:val="24"/>
          <w:szCs w:val="24"/>
        </w:rPr>
        <w:t xml:space="preserve"> о закупке</w:t>
      </w:r>
      <w:r w:rsidRPr="009F496E">
        <w:rPr>
          <w:bCs/>
          <w:sz w:val="24"/>
          <w:szCs w:val="24"/>
        </w:rPr>
        <w:t>;</w:t>
      </w:r>
    </w:p>
    <w:p w14:paraId="01DAA0B6" w14:textId="1B25814C" w:rsidR="00957F90" w:rsidRPr="00CE7C83"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 xml:space="preserve">1.3.3. несоответствие </w:t>
      </w:r>
      <w:r w:rsidR="00A231A5" w:rsidRPr="00CE7C83">
        <w:rPr>
          <w:sz w:val="24"/>
          <w:szCs w:val="24"/>
        </w:rPr>
        <w:t xml:space="preserve">поставляемого товара либо несоответствие </w:t>
      </w:r>
      <w:r w:rsidR="00A231A5" w:rsidRPr="00CE7C83">
        <w:rPr>
          <w:bCs/>
          <w:sz w:val="24"/>
          <w:szCs w:val="24"/>
        </w:rPr>
        <w:t xml:space="preserve">условий и характеристик, предлагаемых участником закупки </w:t>
      </w:r>
      <w:r w:rsidR="00A231A5" w:rsidRPr="00CE7C83">
        <w:rPr>
          <w:sz w:val="24"/>
          <w:szCs w:val="24"/>
        </w:rPr>
        <w:t>работ (</w:t>
      </w:r>
      <w:r w:rsidR="00A01305" w:rsidRPr="00CE7C83">
        <w:rPr>
          <w:sz w:val="24"/>
          <w:szCs w:val="24"/>
        </w:rPr>
        <w:t>услуг</w:t>
      </w:r>
      <w:r w:rsidR="00A231A5" w:rsidRPr="00CE7C83">
        <w:rPr>
          <w:sz w:val="24"/>
          <w:szCs w:val="24"/>
        </w:rPr>
        <w:t>)</w:t>
      </w:r>
      <w:r w:rsidR="00743971" w:rsidRPr="00CE7C83">
        <w:rPr>
          <w:sz w:val="24"/>
          <w:szCs w:val="24"/>
        </w:rPr>
        <w:t xml:space="preserve">, являющихся предметом настоящей закупки </w:t>
      </w:r>
      <w:r w:rsidRPr="00CE7C83">
        <w:rPr>
          <w:bCs/>
          <w:sz w:val="24"/>
          <w:szCs w:val="24"/>
        </w:rPr>
        <w:t>требованиям, установленным в техническом задании (приложение №</w:t>
      </w:r>
      <w:r w:rsidR="002545F1" w:rsidRPr="00CE7C83">
        <w:rPr>
          <w:bCs/>
          <w:sz w:val="24"/>
          <w:szCs w:val="24"/>
        </w:rPr>
        <w:t>1</w:t>
      </w:r>
      <w:r w:rsidRPr="00CE7C83">
        <w:rPr>
          <w:bCs/>
          <w:sz w:val="24"/>
          <w:szCs w:val="24"/>
        </w:rPr>
        <w:t xml:space="preserve"> к настоящей документации)</w:t>
      </w:r>
      <w:r w:rsidR="00CE7C83" w:rsidRPr="00CE7C83">
        <w:rPr>
          <w:bCs/>
          <w:sz w:val="24"/>
          <w:szCs w:val="24"/>
        </w:rPr>
        <w:t>, в том числе</w:t>
      </w:r>
      <w:r w:rsidR="009E04A0">
        <w:rPr>
          <w:bCs/>
          <w:sz w:val="24"/>
          <w:szCs w:val="24"/>
        </w:rPr>
        <w:t>:</w:t>
      </w:r>
    </w:p>
    <w:p w14:paraId="40AD9B97" w14:textId="6C551ECC" w:rsidR="00A01305" w:rsidRPr="00CE7C83" w:rsidRDefault="00A01305" w:rsidP="00A01305">
      <w:pPr>
        <w:spacing w:line="240" w:lineRule="auto"/>
        <w:ind w:firstLine="709"/>
        <w:rPr>
          <w:snapToGrid/>
          <w:sz w:val="24"/>
          <w:szCs w:val="24"/>
        </w:rPr>
      </w:pPr>
      <w:r w:rsidRPr="00CE7C83">
        <w:rPr>
          <w:sz w:val="24"/>
          <w:szCs w:val="24"/>
        </w:rPr>
        <w:t xml:space="preserve">-  </w:t>
      </w:r>
      <w:r w:rsidR="00CE7C83" w:rsidRPr="00CE7C83">
        <w:rPr>
          <w:sz w:val="24"/>
          <w:szCs w:val="24"/>
        </w:rPr>
        <w:t>представление</w:t>
      </w:r>
      <w:r w:rsidRPr="00CE7C83">
        <w:rPr>
          <w:sz w:val="24"/>
          <w:szCs w:val="24"/>
        </w:rPr>
        <w:t xml:space="preserve"> участником </w:t>
      </w:r>
      <w:r w:rsidR="00CE7C83" w:rsidRPr="00CE7C83">
        <w:rPr>
          <w:sz w:val="24"/>
          <w:szCs w:val="24"/>
        </w:rPr>
        <w:t xml:space="preserve">закупки </w:t>
      </w:r>
      <w:r w:rsidRPr="00CE7C83">
        <w:rPr>
          <w:sz w:val="24"/>
          <w:szCs w:val="24"/>
        </w:rPr>
        <w:t xml:space="preserve">недостоверной </w:t>
      </w:r>
      <w:r w:rsidR="004F5DDB">
        <w:rPr>
          <w:sz w:val="24"/>
          <w:szCs w:val="24"/>
        </w:rPr>
        <w:t xml:space="preserve">либо неполной </w:t>
      </w:r>
      <w:r w:rsidRPr="00CE7C83">
        <w:rPr>
          <w:sz w:val="24"/>
          <w:szCs w:val="24"/>
        </w:rPr>
        <w:t>информации</w:t>
      </w:r>
      <w:r w:rsidR="004F5DDB">
        <w:rPr>
          <w:sz w:val="24"/>
          <w:szCs w:val="24"/>
        </w:rPr>
        <w:t>,</w:t>
      </w:r>
      <w:r w:rsidRPr="00CE7C83">
        <w:rPr>
          <w:sz w:val="24"/>
          <w:szCs w:val="24"/>
        </w:rPr>
        <w:t xml:space="preserve"> или несоответствие </w:t>
      </w:r>
      <w:r w:rsidR="00CE7C83" w:rsidRPr="00CE7C83">
        <w:rPr>
          <w:sz w:val="24"/>
          <w:szCs w:val="24"/>
        </w:rPr>
        <w:t xml:space="preserve">поставляемого товара, выполняемой работы, оказываемой услуги </w:t>
      </w:r>
      <w:r w:rsidRPr="00CE7C83">
        <w:rPr>
          <w:sz w:val="24"/>
          <w:szCs w:val="24"/>
        </w:rPr>
        <w:t xml:space="preserve">требованиям, изложенным в </w:t>
      </w:r>
      <w:r w:rsidR="00CE7C83" w:rsidRPr="00CE7C83">
        <w:rPr>
          <w:sz w:val="24"/>
          <w:szCs w:val="24"/>
        </w:rPr>
        <w:t>настоящей документации</w:t>
      </w:r>
      <w:r w:rsidR="00CE7C83">
        <w:rPr>
          <w:sz w:val="24"/>
          <w:szCs w:val="24"/>
        </w:rPr>
        <w:t xml:space="preserve">. </w:t>
      </w:r>
    </w:p>
    <w:p w14:paraId="3B5420B6" w14:textId="22BF00D3" w:rsidR="00957F90" w:rsidRDefault="00957F90" w:rsidP="001F6CBE">
      <w:pPr>
        <w:autoSpaceDE w:val="0"/>
        <w:autoSpaceDN w:val="0"/>
        <w:adjustRightInd w:val="0"/>
        <w:spacing w:line="240" w:lineRule="auto"/>
        <w:ind w:firstLine="709"/>
        <w:contextualSpacing/>
        <w:outlineLvl w:val="0"/>
        <w:rPr>
          <w:bCs/>
          <w:sz w:val="24"/>
          <w:szCs w:val="24"/>
        </w:rPr>
      </w:pPr>
      <w:r w:rsidRPr="00CE7C83">
        <w:rPr>
          <w:bCs/>
          <w:sz w:val="24"/>
          <w:szCs w:val="24"/>
        </w:rPr>
        <w:t>1.3.4.</w:t>
      </w:r>
      <w:r w:rsidRPr="00CE7C83">
        <w:rPr>
          <w:sz w:val="24"/>
          <w:szCs w:val="24"/>
        </w:rPr>
        <w:t> </w:t>
      </w:r>
      <w:r w:rsidR="00540E03" w:rsidRPr="00CE7C83">
        <w:rPr>
          <w:bCs/>
          <w:sz w:val="24"/>
          <w:szCs w:val="24"/>
        </w:rPr>
        <w:t>поступления более одной</w:t>
      </w:r>
      <w:r w:rsidR="00540E03" w:rsidRPr="009F496E">
        <w:rPr>
          <w:bCs/>
          <w:sz w:val="24"/>
          <w:szCs w:val="24"/>
        </w:rPr>
        <w:t xml:space="preserve"> заявки</w:t>
      </w:r>
      <w:r w:rsidRPr="009F496E">
        <w:rPr>
          <w:bCs/>
          <w:sz w:val="24"/>
          <w:szCs w:val="24"/>
        </w:rPr>
        <w:t xml:space="preserve"> на участие в </w:t>
      </w:r>
      <w:r w:rsidR="009F48D5">
        <w:rPr>
          <w:bCs/>
          <w:sz w:val="24"/>
          <w:szCs w:val="24"/>
        </w:rPr>
        <w:t>конкурсе</w:t>
      </w:r>
      <w:r w:rsidRPr="009F496E">
        <w:rPr>
          <w:bCs/>
          <w:sz w:val="24"/>
          <w:szCs w:val="24"/>
        </w:rPr>
        <w:t xml:space="preserve"> от одного участника закупки </w:t>
      </w:r>
      <w:r w:rsidR="00426800" w:rsidRPr="009F496E">
        <w:rPr>
          <w:bCs/>
          <w:sz w:val="24"/>
          <w:szCs w:val="24"/>
        </w:rPr>
        <w:t>в рамках настоящей закупки</w:t>
      </w:r>
      <w:r w:rsidRPr="009F496E">
        <w:rPr>
          <w:bCs/>
          <w:sz w:val="24"/>
          <w:szCs w:val="24"/>
        </w:rPr>
        <w:t>;</w:t>
      </w:r>
    </w:p>
    <w:p w14:paraId="50977994" w14:textId="6D414705" w:rsidR="000A2D18" w:rsidRPr="009F496E" w:rsidRDefault="000A2D18" w:rsidP="001F6CBE">
      <w:pPr>
        <w:pStyle w:val="-3"/>
        <w:tabs>
          <w:tab w:val="left" w:pos="1985"/>
        </w:tabs>
        <w:spacing w:line="240" w:lineRule="auto"/>
        <w:ind w:left="0" w:firstLine="709"/>
        <w:rPr>
          <w:sz w:val="24"/>
        </w:rPr>
      </w:pPr>
      <w:r>
        <w:rPr>
          <w:sz w:val="24"/>
        </w:rPr>
        <w:t xml:space="preserve">1.3.5. в случае </w:t>
      </w:r>
      <w:r w:rsidRPr="009F496E">
        <w:rPr>
          <w:sz w:val="24"/>
        </w:rPr>
        <w:t>указани</w:t>
      </w:r>
      <w:r>
        <w:rPr>
          <w:sz w:val="24"/>
        </w:rPr>
        <w:t>я</w:t>
      </w:r>
      <w:r w:rsidRPr="009F496E">
        <w:rPr>
          <w:sz w:val="24"/>
        </w:rPr>
        <w:t xml:space="preserve"> в первой части заявки на участие в закупке, сведений об участнике закупки </w:t>
      </w:r>
      <w:r w:rsidR="009B08FC">
        <w:rPr>
          <w:sz w:val="24"/>
        </w:rPr>
        <w:t>и/или</w:t>
      </w:r>
      <w:r w:rsidRPr="009F496E">
        <w:rPr>
          <w:sz w:val="24"/>
        </w:rPr>
        <w:t xml:space="preserve"> ценовом предложении участника закупки.</w:t>
      </w:r>
    </w:p>
    <w:p w14:paraId="40EE5C1E" w14:textId="74CE9172" w:rsidR="00A231A5" w:rsidRPr="009F496E" w:rsidRDefault="00CA2FA6" w:rsidP="001F6CBE">
      <w:pPr>
        <w:pStyle w:val="-6"/>
        <w:tabs>
          <w:tab w:val="clear" w:pos="1985"/>
        </w:tabs>
        <w:rPr>
          <w:sz w:val="24"/>
        </w:rPr>
      </w:pPr>
      <w:r>
        <w:rPr>
          <w:sz w:val="24"/>
        </w:rPr>
        <w:t>1.4. непредставление,</w:t>
      </w:r>
      <w:r w:rsidR="00A231A5" w:rsidRPr="009F496E">
        <w:rPr>
          <w:sz w:val="24"/>
        </w:rPr>
        <w:t xml:space="preserve"> несоответствие размера</w:t>
      </w:r>
      <w:r>
        <w:rPr>
          <w:sz w:val="24"/>
        </w:rPr>
        <w:t xml:space="preserve"> или вида</w:t>
      </w:r>
      <w:r w:rsidR="00A231A5" w:rsidRPr="009F496E">
        <w:rPr>
          <w:sz w:val="24"/>
        </w:rPr>
        <w:t xml:space="preserve"> обеспечения заявки на участие в закупке (в случае, если такое требование установлено настоящей документацией).</w:t>
      </w:r>
    </w:p>
    <w:p w14:paraId="38DC6F9F" w14:textId="6A63978A" w:rsidR="00A231A5" w:rsidRPr="009F496E" w:rsidRDefault="00A231A5" w:rsidP="001F6CBE">
      <w:pPr>
        <w:widowControl w:val="0"/>
        <w:autoSpaceDE w:val="0"/>
        <w:autoSpaceDN w:val="0"/>
        <w:adjustRightInd w:val="0"/>
        <w:spacing w:line="240" w:lineRule="auto"/>
        <w:ind w:firstLine="709"/>
        <w:rPr>
          <w:sz w:val="24"/>
          <w:szCs w:val="24"/>
        </w:rPr>
      </w:pPr>
      <w:r w:rsidRPr="009F496E">
        <w:rPr>
          <w:sz w:val="24"/>
          <w:szCs w:val="24"/>
        </w:rPr>
        <w:t xml:space="preserve">2. Заказчик вправе отстранить участника закупки от участия в закупке в любой момент до заключения договора, если будет установлено, что </w:t>
      </w:r>
      <w:r w:rsidR="00BE0AB9">
        <w:rPr>
          <w:sz w:val="24"/>
          <w:szCs w:val="24"/>
        </w:rPr>
        <w:t xml:space="preserve">заявка </w:t>
      </w:r>
      <w:r w:rsidRPr="009F496E">
        <w:rPr>
          <w:sz w:val="24"/>
          <w:szCs w:val="24"/>
        </w:rPr>
        <w:t>участник</w:t>
      </w:r>
      <w:r w:rsidR="00BE0AB9">
        <w:rPr>
          <w:sz w:val="24"/>
          <w:szCs w:val="24"/>
        </w:rPr>
        <w:t>а</w:t>
      </w:r>
      <w:r w:rsidRPr="009F496E">
        <w:rPr>
          <w:sz w:val="24"/>
          <w:szCs w:val="24"/>
        </w:rPr>
        <w:t xml:space="preserve"> не соответствует требованиям документации о закупке, </w:t>
      </w:r>
      <w:r w:rsidR="0041483F">
        <w:rPr>
          <w:sz w:val="24"/>
          <w:szCs w:val="24"/>
        </w:rPr>
        <w:t xml:space="preserve">либо участник закупки не соответствует </w:t>
      </w:r>
      <w:r w:rsidR="00BE0AB9">
        <w:rPr>
          <w:sz w:val="24"/>
          <w:szCs w:val="24"/>
        </w:rPr>
        <w:t xml:space="preserve">требованиям, </w:t>
      </w:r>
      <w:r w:rsidRPr="009F496E">
        <w:rPr>
          <w:sz w:val="24"/>
          <w:szCs w:val="24"/>
        </w:rPr>
        <w:t>предъявляемым к участникам закупки либо в документах</w:t>
      </w:r>
      <w:r w:rsidR="00BE0AB9" w:rsidRPr="00BE0AB9">
        <w:rPr>
          <w:sz w:val="24"/>
          <w:szCs w:val="24"/>
        </w:rPr>
        <w:t xml:space="preserve"> </w:t>
      </w:r>
      <w:r w:rsidR="00BE0AB9">
        <w:rPr>
          <w:sz w:val="24"/>
          <w:szCs w:val="24"/>
        </w:rPr>
        <w:t>участника</w:t>
      </w:r>
      <w:r w:rsidRPr="009F496E">
        <w:rPr>
          <w:sz w:val="24"/>
          <w:szCs w:val="24"/>
        </w:rPr>
        <w:t xml:space="preserve">, представленных в составе заявки на участие в закупке обнаружены противоречия, умышленные искажение информации либо предоставлены заведомо ложные сведения. </w:t>
      </w:r>
    </w:p>
    <w:p w14:paraId="06447E74" w14:textId="6B306010" w:rsidR="00010DE9" w:rsidRPr="000C54B6" w:rsidRDefault="00165ABC" w:rsidP="001F6CBE">
      <w:pPr>
        <w:tabs>
          <w:tab w:val="left" w:pos="1134"/>
        </w:tabs>
        <w:spacing w:line="240" w:lineRule="auto"/>
        <w:ind w:firstLine="709"/>
        <w:rPr>
          <w:sz w:val="24"/>
          <w:szCs w:val="24"/>
        </w:rPr>
      </w:pPr>
      <w:r w:rsidRPr="000C54B6">
        <w:rPr>
          <w:sz w:val="24"/>
          <w:szCs w:val="24"/>
        </w:rPr>
        <w:t xml:space="preserve">3. </w:t>
      </w:r>
      <w:r w:rsidR="00010DE9" w:rsidRPr="000C54B6">
        <w:rPr>
          <w:sz w:val="24"/>
          <w:szCs w:val="24"/>
        </w:rPr>
        <w:t xml:space="preserve">Заказчик вправе проверять соответствие участников, </w:t>
      </w:r>
      <w:r w:rsidR="00C41149">
        <w:rPr>
          <w:sz w:val="24"/>
          <w:szCs w:val="24"/>
        </w:rPr>
        <w:t xml:space="preserve">а также </w:t>
      </w:r>
      <w:r w:rsidR="00010DE9" w:rsidRPr="000C54B6">
        <w:rPr>
          <w:sz w:val="24"/>
          <w:szCs w:val="24"/>
        </w:rPr>
        <w:t xml:space="preserve">предлагаемых ими товаров, работ, услуг, требованиям настоящей документации, </w:t>
      </w:r>
      <w:r w:rsidR="00C41149">
        <w:rPr>
          <w:sz w:val="24"/>
          <w:szCs w:val="24"/>
        </w:rPr>
        <w:t xml:space="preserve">проверять </w:t>
      </w:r>
      <w:r w:rsidR="00010DE9" w:rsidRPr="000C54B6">
        <w:rPr>
          <w:sz w:val="24"/>
          <w:szCs w:val="24"/>
        </w:rPr>
        <w:t xml:space="preserve">достоверность сведений, информации и документов, содержащихся в заявках </w:t>
      </w:r>
      <w:r w:rsidR="00C41149">
        <w:rPr>
          <w:sz w:val="24"/>
          <w:szCs w:val="24"/>
        </w:rPr>
        <w:t xml:space="preserve">таких </w:t>
      </w:r>
      <w:r w:rsidR="00010DE9" w:rsidRPr="000C54B6">
        <w:rPr>
          <w:sz w:val="24"/>
          <w:szCs w:val="24"/>
        </w:rPr>
        <w:t xml:space="preserve">участников путем получения сведений из любых официальных источников, использование которых не </w:t>
      </w:r>
      <w:r w:rsidR="00010DE9" w:rsidRPr="000C54B6">
        <w:rPr>
          <w:sz w:val="24"/>
          <w:szCs w:val="24"/>
        </w:rPr>
        <w:lastRenderedPageBreak/>
        <w:t>противоречит законодательству Российской Федерации, включая официальные сайты государственных органов и организаций в сети Интернет.</w:t>
      </w:r>
    </w:p>
    <w:p w14:paraId="2BA9EBAD" w14:textId="611D3E47" w:rsidR="00465048" w:rsidRDefault="00465048" w:rsidP="001F6CBE">
      <w:pPr>
        <w:tabs>
          <w:tab w:val="left" w:pos="1134"/>
        </w:tabs>
        <w:spacing w:line="240" w:lineRule="auto"/>
        <w:ind w:firstLine="709"/>
        <w:rPr>
          <w:sz w:val="24"/>
          <w:szCs w:val="24"/>
        </w:rPr>
      </w:pPr>
      <w:r w:rsidRPr="000C54B6">
        <w:rPr>
          <w:sz w:val="24"/>
          <w:szCs w:val="24"/>
        </w:rPr>
        <w:t xml:space="preserve">Заказчик вправе до подведения итогов </w:t>
      </w:r>
      <w:r w:rsidR="009F48D5">
        <w:rPr>
          <w:sz w:val="24"/>
          <w:szCs w:val="24"/>
        </w:rPr>
        <w:t>конкурса</w:t>
      </w:r>
      <w:r w:rsidRPr="000C54B6">
        <w:rPr>
          <w:sz w:val="24"/>
          <w:szCs w:val="24"/>
        </w:rPr>
        <w:t xml:space="preserve"> </w:t>
      </w:r>
      <w:r w:rsidR="000C54B6" w:rsidRPr="000C54B6">
        <w:rPr>
          <w:sz w:val="24"/>
          <w:szCs w:val="24"/>
        </w:rPr>
        <w:t>направить запрос в письменной форме в</w:t>
      </w:r>
      <w:r w:rsidRPr="000C54B6">
        <w:rPr>
          <w:sz w:val="24"/>
          <w:szCs w:val="24"/>
        </w:rPr>
        <w:t xml:space="preserve"> государственны</w:t>
      </w:r>
      <w:r w:rsidR="000C54B6" w:rsidRPr="000C54B6">
        <w:rPr>
          <w:sz w:val="24"/>
          <w:szCs w:val="24"/>
        </w:rPr>
        <w:t>е</w:t>
      </w:r>
      <w:r w:rsidRPr="000C54B6">
        <w:rPr>
          <w:sz w:val="24"/>
          <w:szCs w:val="24"/>
        </w:rPr>
        <w:t xml:space="preserve"> и ины</w:t>
      </w:r>
      <w:r w:rsidR="000C54B6" w:rsidRPr="000C54B6">
        <w:rPr>
          <w:sz w:val="24"/>
          <w:szCs w:val="24"/>
        </w:rPr>
        <w:t>е учреждения, юридическим</w:t>
      </w:r>
      <w:r w:rsidRPr="000C54B6">
        <w:rPr>
          <w:sz w:val="24"/>
          <w:szCs w:val="24"/>
        </w:rPr>
        <w:t xml:space="preserve"> и физически</w:t>
      </w:r>
      <w:r w:rsidR="000C54B6" w:rsidRPr="000C54B6">
        <w:rPr>
          <w:sz w:val="24"/>
          <w:szCs w:val="24"/>
        </w:rPr>
        <w:t>м</w:t>
      </w:r>
      <w:r w:rsidRPr="000C54B6">
        <w:rPr>
          <w:sz w:val="24"/>
          <w:szCs w:val="24"/>
        </w:rPr>
        <w:t xml:space="preserve"> лиц</w:t>
      </w:r>
      <w:r w:rsidR="000C54B6">
        <w:rPr>
          <w:sz w:val="24"/>
          <w:szCs w:val="24"/>
        </w:rPr>
        <w:t xml:space="preserve">ам, </w:t>
      </w:r>
      <w:r w:rsidRPr="000C54B6">
        <w:rPr>
          <w:sz w:val="24"/>
          <w:szCs w:val="24"/>
        </w:rPr>
        <w:t xml:space="preserve">для подтверждения достоверности сведений, представленных </w:t>
      </w:r>
      <w:r w:rsidR="00C41149">
        <w:rPr>
          <w:sz w:val="24"/>
          <w:szCs w:val="24"/>
        </w:rPr>
        <w:t xml:space="preserve">участником закупки </w:t>
      </w:r>
      <w:r w:rsidRPr="000C54B6">
        <w:rPr>
          <w:sz w:val="24"/>
          <w:szCs w:val="24"/>
        </w:rPr>
        <w:t xml:space="preserve">в составе заявки на участие в </w:t>
      </w:r>
      <w:r w:rsidR="002F4667">
        <w:rPr>
          <w:sz w:val="24"/>
          <w:szCs w:val="24"/>
        </w:rPr>
        <w:t>конкурсе</w:t>
      </w:r>
      <w:r w:rsidRPr="000C54B6">
        <w:rPr>
          <w:sz w:val="24"/>
          <w:szCs w:val="24"/>
        </w:rPr>
        <w:t>, а также для подтве</w:t>
      </w:r>
      <w:r w:rsidR="00C41149">
        <w:rPr>
          <w:sz w:val="24"/>
          <w:szCs w:val="24"/>
        </w:rPr>
        <w:t xml:space="preserve">рждения соответствия участника либо </w:t>
      </w:r>
      <w:r w:rsidRPr="000C54B6">
        <w:rPr>
          <w:sz w:val="24"/>
          <w:szCs w:val="24"/>
        </w:rPr>
        <w:t xml:space="preserve">предлагаемых им товаров, работ, услуг, требованиям </w:t>
      </w:r>
      <w:r w:rsidR="000C54B6" w:rsidRPr="000C54B6">
        <w:rPr>
          <w:sz w:val="24"/>
          <w:szCs w:val="24"/>
        </w:rPr>
        <w:t>настоящей документации.</w:t>
      </w:r>
    </w:p>
    <w:p w14:paraId="03E90F40" w14:textId="77777777" w:rsidR="004D304B" w:rsidRDefault="004D304B" w:rsidP="001F6CBE">
      <w:pPr>
        <w:tabs>
          <w:tab w:val="left" w:pos="1134"/>
        </w:tabs>
        <w:spacing w:line="240" w:lineRule="auto"/>
        <w:ind w:firstLine="709"/>
        <w:rPr>
          <w:snapToGrid/>
          <w:sz w:val="24"/>
          <w:szCs w:val="24"/>
        </w:rPr>
      </w:pPr>
      <w:bookmarkStart w:id="12" w:name="_GoBack"/>
      <w:bookmarkEnd w:id="12"/>
    </w:p>
    <w:p w14:paraId="4319F74C" w14:textId="2FDD106B" w:rsidR="00213D75" w:rsidRPr="009F496E" w:rsidRDefault="00213D75" w:rsidP="00213D75">
      <w:pPr>
        <w:pStyle w:val="ConsPlusNormal"/>
        <w:ind w:firstLine="0"/>
        <w:jc w:val="both"/>
        <w:rPr>
          <w:rFonts w:ascii="Times New Roman" w:hAnsi="Times New Roman" w:cs="Times New Roman"/>
          <w:color w:val="000000"/>
          <w:sz w:val="24"/>
          <w:szCs w:val="24"/>
        </w:rPr>
      </w:pPr>
      <w:r w:rsidRPr="009F496E">
        <w:rPr>
          <w:rFonts w:ascii="Times New Roman" w:hAnsi="Times New Roman" w:cs="Times New Roman"/>
          <w:b/>
          <w:color w:val="000000"/>
          <w:sz w:val="24"/>
          <w:szCs w:val="24"/>
        </w:rPr>
        <w:t>Раздел 1</w:t>
      </w:r>
      <w:r w:rsidR="00B755CB">
        <w:rPr>
          <w:rFonts w:ascii="Times New Roman" w:hAnsi="Times New Roman" w:cs="Times New Roman"/>
          <w:b/>
          <w:color w:val="000000"/>
          <w:sz w:val="24"/>
          <w:szCs w:val="24"/>
        </w:rPr>
        <w:t>2</w:t>
      </w:r>
      <w:r w:rsidRPr="009F496E">
        <w:rPr>
          <w:rFonts w:ascii="Times New Roman" w:hAnsi="Times New Roman" w:cs="Times New Roman"/>
          <w:b/>
          <w:color w:val="000000"/>
          <w:sz w:val="24"/>
          <w:szCs w:val="24"/>
        </w:rPr>
        <w:t xml:space="preserve">. Критерии оценки заявок:     </w:t>
      </w:r>
    </w:p>
    <w:p w14:paraId="5630E5A4" w14:textId="2E54A66E" w:rsidR="00213D75" w:rsidRPr="008063E4" w:rsidRDefault="00213D75" w:rsidP="001F6CBE">
      <w:pPr>
        <w:pStyle w:val="ConsPlusNormal"/>
        <w:ind w:firstLine="709"/>
        <w:jc w:val="both"/>
        <w:rPr>
          <w:rFonts w:ascii="Times New Roman" w:hAnsi="Times New Roman" w:cs="Times New Roman"/>
          <w:color w:val="000000"/>
          <w:sz w:val="24"/>
          <w:szCs w:val="24"/>
        </w:rPr>
      </w:pPr>
      <w:r w:rsidRPr="008063E4">
        <w:rPr>
          <w:rFonts w:ascii="Times New Roman" w:hAnsi="Times New Roman" w:cs="Times New Roman"/>
          <w:color w:val="000000"/>
          <w:sz w:val="24"/>
          <w:szCs w:val="24"/>
        </w:rPr>
        <w:t>1. Оценка заявок участников закупки, в целях исполнения условий договора, осуществляется по следующим критериям:</w:t>
      </w:r>
    </w:p>
    <w:p w14:paraId="2CE6A5E9" w14:textId="292B5945" w:rsidR="00213D75" w:rsidRPr="008063E4" w:rsidRDefault="00F71163" w:rsidP="001F6CBE">
      <w:pPr>
        <w:pStyle w:val="ConsPlusNormal"/>
        <w:ind w:firstLine="709"/>
        <w:jc w:val="both"/>
        <w:rPr>
          <w:rFonts w:ascii="Times New Roman" w:hAnsi="Times New Roman" w:cs="Times New Roman"/>
          <w:b/>
          <w:sz w:val="24"/>
          <w:szCs w:val="24"/>
        </w:rPr>
      </w:pPr>
      <w:r w:rsidRPr="008063E4">
        <w:rPr>
          <w:rFonts w:ascii="Times New Roman" w:hAnsi="Times New Roman" w:cs="Times New Roman"/>
          <w:b/>
          <w:sz w:val="24"/>
          <w:szCs w:val="24"/>
        </w:rPr>
        <w:t>1</w:t>
      </w:r>
      <w:r w:rsidR="00C21A6E" w:rsidRPr="008063E4">
        <w:rPr>
          <w:rFonts w:ascii="Times New Roman" w:hAnsi="Times New Roman" w:cs="Times New Roman"/>
          <w:b/>
          <w:sz w:val="24"/>
          <w:szCs w:val="24"/>
        </w:rPr>
        <w:t xml:space="preserve">) </w:t>
      </w:r>
      <w:r w:rsidR="00213D75" w:rsidRPr="008063E4">
        <w:rPr>
          <w:rFonts w:ascii="Times New Roman" w:hAnsi="Times New Roman" w:cs="Times New Roman"/>
          <w:b/>
          <w:sz w:val="24"/>
          <w:szCs w:val="24"/>
        </w:rPr>
        <w:t xml:space="preserve">цена договора, значимость критерия - </w:t>
      </w:r>
      <w:r w:rsidR="008063E4" w:rsidRPr="008063E4">
        <w:rPr>
          <w:rFonts w:ascii="Times New Roman" w:hAnsi="Times New Roman" w:cs="Times New Roman"/>
          <w:b/>
          <w:sz w:val="24"/>
          <w:szCs w:val="24"/>
        </w:rPr>
        <w:t>4</w:t>
      </w:r>
      <w:r w:rsidR="00EE61AE" w:rsidRPr="008063E4">
        <w:rPr>
          <w:rFonts w:ascii="Times New Roman" w:hAnsi="Times New Roman" w:cs="Times New Roman"/>
          <w:b/>
          <w:sz w:val="24"/>
          <w:szCs w:val="24"/>
        </w:rPr>
        <w:t>0</w:t>
      </w:r>
      <w:r w:rsidR="00213D75" w:rsidRPr="008063E4">
        <w:rPr>
          <w:rFonts w:ascii="Times New Roman" w:hAnsi="Times New Roman" w:cs="Times New Roman"/>
          <w:b/>
          <w:sz w:val="24"/>
          <w:szCs w:val="24"/>
        </w:rPr>
        <w:t>%</w:t>
      </w:r>
    </w:p>
    <w:p w14:paraId="2777B39D" w14:textId="7D5E8A56" w:rsidR="00213D75" w:rsidRPr="008063E4" w:rsidRDefault="00F71163" w:rsidP="001F6CBE">
      <w:pPr>
        <w:pStyle w:val="ConsPlusNormal"/>
        <w:ind w:firstLine="709"/>
        <w:jc w:val="both"/>
        <w:rPr>
          <w:rFonts w:ascii="Times New Roman" w:hAnsi="Times New Roman" w:cs="Times New Roman"/>
          <w:b/>
          <w:sz w:val="24"/>
          <w:szCs w:val="24"/>
        </w:rPr>
      </w:pPr>
      <w:r w:rsidRPr="008063E4">
        <w:rPr>
          <w:rFonts w:ascii="Times New Roman" w:hAnsi="Times New Roman" w:cs="Times New Roman"/>
          <w:b/>
          <w:sz w:val="24"/>
          <w:szCs w:val="24"/>
        </w:rPr>
        <w:t>2</w:t>
      </w:r>
      <w:r w:rsidR="00213D75" w:rsidRPr="008063E4">
        <w:rPr>
          <w:rFonts w:ascii="Times New Roman" w:hAnsi="Times New Roman" w:cs="Times New Roman"/>
          <w:b/>
          <w:sz w:val="24"/>
          <w:szCs w:val="24"/>
        </w:rPr>
        <w:t xml:space="preserve">) квалификация участника, </w:t>
      </w:r>
      <w:r w:rsidR="00213D75" w:rsidRPr="008063E4">
        <w:rPr>
          <w:rFonts w:ascii="Times New Roman" w:hAnsi="Times New Roman" w:cs="Times New Roman"/>
          <w:b/>
          <w:color w:val="000000"/>
          <w:sz w:val="24"/>
          <w:szCs w:val="24"/>
        </w:rPr>
        <w:t>значимость критерия</w:t>
      </w:r>
      <w:r w:rsidR="00213D75" w:rsidRPr="008063E4">
        <w:rPr>
          <w:rFonts w:ascii="Times New Roman" w:hAnsi="Times New Roman" w:cs="Times New Roman"/>
          <w:b/>
          <w:sz w:val="24"/>
          <w:szCs w:val="24"/>
        </w:rPr>
        <w:t xml:space="preserve"> - </w:t>
      </w:r>
      <w:r w:rsidR="008063E4" w:rsidRPr="008063E4">
        <w:rPr>
          <w:rFonts w:ascii="Times New Roman" w:hAnsi="Times New Roman" w:cs="Times New Roman"/>
          <w:b/>
          <w:sz w:val="24"/>
          <w:szCs w:val="24"/>
        </w:rPr>
        <w:t>6</w:t>
      </w:r>
      <w:r w:rsidR="00213D75" w:rsidRPr="008063E4">
        <w:rPr>
          <w:rFonts w:ascii="Times New Roman" w:hAnsi="Times New Roman" w:cs="Times New Roman"/>
          <w:b/>
          <w:sz w:val="24"/>
          <w:szCs w:val="24"/>
        </w:rPr>
        <w:t>0%</w:t>
      </w:r>
    </w:p>
    <w:p w14:paraId="36324AF4" w14:textId="77777777" w:rsidR="00213D75" w:rsidRPr="008063E4" w:rsidRDefault="00213D75" w:rsidP="001F6CBE">
      <w:pPr>
        <w:pStyle w:val="ConsPlusNormal"/>
        <w:ind w:firstLine="709"/>
        <w:jc w:val="both"/>
        <w:rPr>
          <w:rFonts w:ascii="Times New Roman" w:hAnsi="Times New Roman" w:cs="Times New Roman"/>
          <w:color w:val="000000"/>
          <w:sz w:val="24"/>
          <w:szCs w:val="24"/>
        </w:rPr>
      </w:pPr>
      <w:r w:rsidRPr="008063E4">
        <w:rPr>
          <w:rFonts w:ascii="Times New Roman" w:hAnsi="Times New Roman" w:cs="Times New Roman"/>
          <w:color w:val="000000"/>
          <w:sz w:val="24"/>
          <w:szCs w:val="24"/>
        </w:rPr>
        <w:t>2.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w:t>
      </w:r>
    </w:p>
    <w:p w14:paraId="42723FF8" w14:textId="77777777" w:rsidR="00213D75" w:rsidRPr="00CB7D27" w:rsidRDefault="00213D75" w:rsidP="001F6CBE">
      <w:pPr>
        <w:pStyle w:val="ConsPlusNormal"/>
        <w:ind w:firstLine="709"/>
        <w:jc w:val="both"/>
        <w:rPr>
          <w:rFonts w:ascii="Times New Roman" w:hAnsi="Times New Roman" w:cs="Times New Roman"/>
          <w:color w:val="000000"/>
          <w:sz w:val="24"/>
          <w:szCs w:val="24"/>
        </w:rPr>
      </w:pPr>
      <w:r w:rsidRPr="008063E4">
        <w:rPr>
          <w:rFonts w:ascii="Times New Roman" w:hAnsi="Times New Roman" w:cs="Times New Roman"/>
          <w:color w:val="000000"/>
          <w:sz w:val="24"/>
          <w:szCs w:val="24"/>
        </w:rPr>
        <w:t>3. Значимость критериев определяется в процентах. При</w:t>
      </w:r>
      <w:r w:rsidRPr="003B4823">
        <w:rPr>
          <w:rFonts w:ascii="Times New Roman" w:hAnsi="Times New Roman" w:cs="Times New Roman"/>
          <w:color w:val="000000"/>
          <w:sz w:val="24"/>
          <w:szCs w:val="24"/>
        </w:rPr>
        <w:t xml:space="preserve"> этом для расчетов рейтингов применяется коэффициент значимости, равный значению соответствующего критерия</w:t>
      </w:r>
      <w:r w:rsidRPr="00CB7D27">
        <w:rPr>
          <w:rFonts w:ascii="Times New Roman" w:hAnsi="Times New Roman" w:cs="Times New Roman"/>
          <w:color w:val="000000"/>
          <w:sz w:val="24"/>
          <w:szCs w:val="24"/>
        </w:rPr>
        <w:t xml:space="preserve"> в процентах, деленному на 100. </w:t>
      </w:r>
    </w:p>
    <w:p w14:paraId="340CD1F4" w14:textId="77777777" w:rsidR="00213D75" w:rsidRPr="00CB7D27" w:rsidRDefault="00213D75" w:rsidP="00213D75">
      <w:pPr>
        <w:pStyle w:val="ConsPlusNormal"/>
        <w:ind w:firstLine="709"/>
        <w:jc w:val="both"/>
        <w:rPr>
          <w:rFonts w:ascii="Times New Roman" w:hAnsi="Times New Roman" w:cs="Times New Roman"/>
          <w:color w:val="000000"/>
          <w:sz w:val="24"/>
          <w:szCs w:val="24"/>
        </w:rPr>
      </w:pPr>
    </w:p>
    <w:p w14:paraId="6ADF54B4" w14:textId="08E91C01" w:rsidR="00213D75" w:rsidRPr="00CB7D27" w:rsidRDefault="00B755CB" w:rsidP="00213D75">
      <w:pPr>
        <w:pStyle w:val="ConsPlusNormal"/>
        <w:ind w:firstLine="0"/>
        <w:jc w:val="both"/>
        <w:rPr>
          <w:rFonts w:ascii="Times New Roman" w:hAnsi="Times New Roman" w:cs="Times New Roman"/>
          <w:b/>
          <w:color w:val="000000"/>
          <w:sz w:val="24"/>
          <w:szCs w:val="24"/>
        </w:rPr>
      </w:pPr>
      <w:r>
        <w:rPr>
          <w:rFonts w:ascii="Times New Roman" w:hAnsi="Times New Roman" w:cs="Times New Roman"/>
          <w:b/>
          <w:color w:val="000000"/>
          <w:sz w:val="24"/>
          <w:szCs w:val="24"/>
        </w:rPr>
        <w:t>Раздел 13</w:t>
      </w:r>
      <w:r w:rsidR="00213D75" w:rsidRPr="00CB7D27">
        <w:rPr>
          <w:rFonts w:ascii="Times New Roman" w:hAnsi="Times New Roman" w:cs="Times New Roman"/>
          <w:b/>
          <w:color w:val="000000"/>
          <w:sz w:val="24"/>
          <w:szCs w:val="24"/>
        </w:rPr>
        <w:t xml:space="preserve">. Порядок рассмотрения и оценки заявок:     </w:t>
      </w:r>
    </w:p>
    <w:p w14:paraId="14C18025" w14:textId="38C12155" w:rsidR="00213D75" w:rsidRPr="003A65A9" w:rsidRDefault="00950C2B" w:rsidP="00213D75">
      <w:pPr>
        <w:pStyle w:val="ConsPlusNormal"/>
        <w:ind w:left="70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1. Оценка предложений</w:t>
      </w:r>
      <w:r w:rsidR="00213D75" w:rsidRPr="00CB7D27">
        <w:rPr>
          <w:rFonts w:ascii="Times New Roman" w:hAnsi="Times New Roman" w:cs="Times New Roman"/>
          <w:color w:val="000000"/>
          <w:sz w:val="24"/>
          <w:szCs w:val="24"/>
        </w:rPr>
        <w:t xml:space="preserve"> участников </w:t>
      </w:r>
      <w:r w:rsidR="00213D75" w:rsidRPr="00CB7D27">
        <w:rPr>
          <w:rFonts w:ascii="Times New Roman" w:hAnsi="Times New Roman" w:cs="Times New Roman"/>
          <w:sz w:val="24"/>
          <w:szCs w:val="24"/>
        </w:rPr>
        <w:t>закупки</w:t>
      </w:r>
      <w:r w:rsidR="00213D75" w:rsidRPr="00CB7D27">
        <w:rPr>
          <w:rFonts w:ascii="Times New Roman" w:hAnsi="Times New Roman" w:cs="Times New Roman"/>
          <w:color w:val="000000"/>
          <w:sz w:val="24"/>
          <w:szCs w:val="24"/>
        </w:rPr>
        <w:t xml:space="preserve"> по критерию «цена договора»:</w:t>
      </w:r>
    </w:p>
    <w:p w14:paraId="5E5DBD9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1) При оценке заявок по критерию «цена договора» использование подкритериев не допускается. </w:t>
      </w:r>
    </w:p>
    <w:p w14:paraId="4D3E515F"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2) Для определения рейтинга предложения по критерию «цена договора» используется значение начальной (максимальной) цены договора, установленной извещением</w:t>
      </w:r>
      <w:r>
        <w:rPr>
          <w:rFonts w:ascii="Times New Roman" w:hAnsi="Times New Roman" w:cs="Times New Roman"/>
          <w:color w:val="000000"/>
          <w:sz w:val="24"/>
          <w:szCs w:val="24"/>
        </w:rPr>
        <w:t xml:space="preserve"> о закупке</w:t>
      </w:r>
      <w:r w:rsidRPr="003A65A9">
        <w:rPr>
          <w:rFonts w:ascii="Times New Roman" w:hAnsi="Times New Roman" w:cs="Times New Roman"/>
          <w:color w:val="000000"/>
          <w:sz w:val="24"/>
          <w:szCs w:val="24"/>
        </w:rPr>
        <w:t xml:space="preserve">.  </w:t>
      </w:r>
    </w:p>
    <w:p w14:paraId="6AC4805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3) Рейтинг, присуждаемый предложению по критерию «цена договора» определяется по формуле: </w:t>
      </w:r>
    </w:p>
    <w:p w14:paraId="0F7CEA8B" w14:textId="77777777" w:rsidR="00213D75" w:rsidRPr="003A65A9" w:rsidRDefault="00213D75" w:rsidP="00213D75">
      <w:pPr>
        <w:ind w:firstLine="0"/>
        <w:rPr>
          <w:sz w:val="24"/>
          <w:szCs w:val="24"/>
        </w:rPr>
      </w:pPr>
      <w:r w:rsidRPr="003A65A9">
        <w:rPr>
          <w:sz w:val="24"/>
          <w:szCs w:val="24"/>
        </w:rPr>
        <w:t xml:space="preserve">                                                  </w:t>
      </w:r>
      <w:r w:rsidR="003A79EE" w:rsidRPr="003A65A9">
        <w:rPr>
          <w:noProof/>
          <w:position w:val="-30"/>
          <w:sz w:val="24"/>
          <w:szCs w:val="24"/>
        </w:rPr>
        <w:object w:dxaOrig="2040" w:dyaOrig="680" w14:anchorId="022B2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50.25pt" o:ole="" fillcolor="window">
            <v:imagedata r:id="rId9" o:title=""/>
          </v:shape>
          <o:OLEObject Type="Embed" ProgID="Equation.3" ShapeID="_x0000_i1025" DrawAspect="Content" ObjectID="_1800197255" r:id="rId10"/>
        </w:object>
      </w:r>
    </w:p>
    <w:p w14:paraId="463E94E9" w14:textId="77777777" w:rsidR="00213D75" w:rsidRPr="00C66B6D" w:rsidRDefault="00213D75" w:rsidP="00213D75">
      <w:pPr>
        <w:pStyle w:val="afc"/>
        <w:spacing w:after="0" w:line="240" w:lineRule="auto"/>
        <w:ind w:firstLine="709"/>
        <w:rPr>
          <w:i/>
          <w:sz w:val="20"/>
          <w:szCs w:val="20"/>
        </w:rPr>
      </w:pPr>
      <w:proofErr w:type="gramStart"/>
      <w:r w:rsidRPr="00C66B6D">
        <w:rPr>
          <w:i/>
          <w:sz w:val="20"/>
          <w:szCs w:val="20"/>
        </w:rPr>
        <w:t xml:space="preserve">где:   </w:t>
      </w:r>
      <w:proofErr w:type="gramEnd"/>
      <w:r w:rsidRPr="00C66B6D">
        <w:rPr>
          <w:i/>
          <w:sz w:val="20"/>
          <w:szCs w:val="20"/>
          <w:lang w:val="en-US"/>
        </w:rPr>
        <w:t>Ra</w:t>
      </w:r>
      <w:r w:rsidRPr="00C66B6D">
        <w:rPr>
          <w:i/>
          <w:sz w:val="20"/>
          <w:szCs w:val="20"/>
          <w:vertAlign w:val="subscript"/>
          <w:lang w:val="en-US"/>
        </w:rPr>
        <w:t>i</w:t>
      </w:r>
      <w:r w:rsidRPr="00C66B6D">
        <w:rPr>
          <w:i/>
          <w:sz w:val="20"/>
          <w:szCs w:val="20"/>
        </w:rPr>
        <w:t xml:space="preserve"> – рейтинг, присуждаемый i-</w:t>
      </w:r>
      <w:proofErr w:type="spellStart"/>
      <w:r w:rsidRPr="00C66B6D">
        <w:rPr>
          <w:i/>
          <w:sz w:val="20"/>
          <w:szCs w:val="20"/>
        </w:rPr>
        <w:t>му</w:t>
      </w:r>
      <w:proofErr w:type="spellEnd"/>
      <w:r w:rsidRPr="00C66B6D">
        <w:rPr>
          <w:i/>
          <w:sz w:val="20"/>
          <w:szCs w:val="20"/>
        </w:rPr>
        <w:t xml:space="preserve"> предложению по указанному критерию;</w:t>
      </w:r>
    </w:p>
    <w:p w14:paraId="69E3943F"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max</w:t>
      </w:r>
      <w:r w:rsidRPr="00C66B6D">
        <w:rPr>
          <w:i/>
          <w:sz w:val="20"/>
          <w:szCs w:val="20"/>
        </w:rPr>
        <w:t xml:space="preserve"> – начальная (максимальная) цена договора, установленная в извещении</w:t>
      </w:r>
      <w:r>
        <w:rPr>
          <w:i/>
          <w:sz w:val="20"/>
          <w:szCs w:val="20"/>
        </w:rPr>
        <w:t xml:space="preserve"> о закупке</w:t>
      </w:r>
      <w:r w:rsidRPr="00C66B6D">
        <w:rPr>
          <w:i/>
          <w:sz w:val="20"/>
          <w:szCs w:val="20"/>
        </w:rPr>
        <w:t>;</w:t>
      </w:r>
    </w:p>
    <w:p w14:paraId="5ABB1A6A" w14:textId="77777777" w:rsidR="00213D75" w:rsidRPr="00C66B6D" w:rsidRDefault="00213D75" w:rsidP="00213D75">
      <w:pPr>
        <w:pStyle w:val="afc"/>
        <w:spacing w:after="0" w:line="240" w:lineRule="auto"/>
        <w:ind w:hanging="11"/>
        <w:contextualSpacing/>
        <w:rPr>
          <w:i/>
          <w:sz w:val="20"/>
          <w:szCs w:val="20"/>
        </w:rPr>
      </w:pPr>
      <w:r w:rsidRPr="00C66B6D">
        <w:rPr>
          <w:i/>
          <w:sz w:val="20"/>
          <w:szCs w:val="20"/>
        </w:rPr>
        <w:t xml:space="preserve">                       </w:t>
      </w:r>
      <w:r w:rsidRPr="00C66B6D">
        <w:rPr>
          <w:i/>
          <w:sz w:val="20"/>
          <w:szCs w:val="20"/>
          <w:lang w:val="en-US"/>
        </w:rPr>
        <w:t>A</w:t>
      </w:r>
      <w:r w:rsidRPr="00C66B6D">
        <w:rPr>
          <w:i/>
          <w:sz w:val="20"/>
          <w:szCs w:val="20"/>
          <w:vertAlign w:val="subscript"/>
          <w:lang w:val="en-US"/>
        </w:rPr>
        <w:t>i</w:t>
      </w:r>
      <w:r w:rsidRPr="00C66B6D">
        <w:rPr>
          <w:i/>
          <w:sz w:val="20"/>
          <w:szCs w:val="20"/>
        </w:rPr>
        <w:t xml:space="preserve"> – предложение i-</w:t>
      </w:r>
      <w:proofErr w:type="spellStart"/>
      <w:r w:rsidRPr="00C66B6D">
        <w:rPr>
          <w:i/>
          <w:sz w:val="20"/>
          <w:szCs w:val="20"/>
        </w:rPr>
        <w:t>го</w:t>
      </w:r>
      <w:proofErr w:type="spellEnd"/>
      <w:r w:rsidRPr="00C66B6D">
        <w:rPr>
          <w:i/>
          <w:sz w:val="20"/>
          <w:szCs w:val="20"/>
        </w:rPr>
        <w:t xml:space="preserve"> участника закупки.</w:t>
      </w:r>
    </w:p>
    <w:p w14:paraId="56F13311"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7E40F5DA"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4) Для расчета итогового рейтинга по заявке участника рейтинг, присуждаемый этой заявке по критерию «цена договора» умножается на соответствующую указанному критерию значимость. </w:t>
      </w:r>
    </w:p>
    <w:p w14:paraId="1D24B4DE"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5) При оценке заявок по критерию «цена договора» лучшим условием исполнения договора по указанному критерию признается заявка участника с наименьшей ценой договора.</w:t>
      </w:r>
    </w:p>
    <w:p w14:paraId="243B681D" w14:textId="77777777" w:rsidR="00213D75" w:rsidRPr="003A65A9" w:rsidRDefault="00213D75" w:rsidP="00213D75">
      <w:pPr>
        <w:pStyle w:val="ConsPlusNormal"/>
        <w:ind w:firstLine="709"/>
        <w:jc w:val="both"/>
        <w:rPr>
          <w:rFonts w:ascii="Times New Roman" w:hAnsi="Times New Roman" w:cs="Times New Roman"/>
          <w:color w:val="000000"/>
          <w:sz w:val="24"/>
          <w:szCs w:val="24"/>
        </w:rPr>
      </w:pPr>
    </w:p>
    <w:p w14:paraId="1615F49C"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2. Оценка предложений участников закупки по критерию «квалификация участника»:</w:t>
      </w:r>
    </w:p>
    <w:p w14:paraId="6355B081" w14:textId="77777777" w:rsidR="00213D75" w:rsidRPr="005D0205" w:rsidRDefault="00213D75" w:rsidP="00213D75">
      <w:pPr>
        <w:pStyle w:val="afc"/>
        <w:spacing w:after="0" w:line="240" w:lineRule="auto"/>
        <w:ind w:firstLine="709"/>
        <w:contextualSpacing/>
        <w:rPr>
          <w:sz w:val="24"/>
          <w:szCs w:val="24"/>
        </w:rPr>
      </w:pPr>
      <w:r w:rsidRPr="005D0205">
        <w:rPr>
          <w:sz w:val="24"/>
          <w:szCs w:val="24"/>
        </w:rPr>
        <w:t xml:space="preserve">1) Для оценки предложений по критерию «квалификация участника» каждому предложению выставляется значение в баллах. </w:t>
      </w:r>
    </w:p>
    <w:p w14:paraId="696128AA" w14:textId="3CB832FA" w:rsidR="00213D75" w:rsidRDefault="00213D75" w:rsidP="00213D75">
      <w:pPr>
        <w:pStyle w:val="afc"/>
        <w:spacing w:after="0" w:line="240" w:lineRule="auto"/>
        <w:ind w:firstLine="709"/>
        <w:contextualSpacing/>
        <w:rPr>
          <w:sz w:val="24"/>
          <w:szCs w:val="24"/>
        </w:rPr>
      </w:pPr>
      <w:r w:rsidRPr="005D0205">
        <w:rPr>
          <w:sz w:val="24"/>
          <w:szCs w:val="24"/>
        </w:rPr>
        <w:t>2) Для определения рейтинга заявки по критерию «квалификация участника» устанавливается перечень показателей по данному критерию и максимальное значение в баллах для каждого показателя указанного критерия в соответствии с приведенной таблицей</w:t>
      </w:r>
      <w:r w:rsidR="00CD23FD">
        <w:rPr>
          <w:sz w:val="24"/>
          <w:szCs w:val="24"/>
        </w:rPr>
        <w:t xml:space="preserve"> №1</w:t>
      </w:r>
      <w:r w:rsidRPr="005D0205">
        <w:rPr>
          <w:sz w:val="24"/>
          <w:szCs w:val="24"/>
        </w:rPr>
        <w:t xml:space="preserve">. При этом сумма максимальных значений всех установленных показателей составляет 100 баллов. </w:t>
      </w:r>
    </w:p>
    <w:p w14:paraId="28E84309" w14:textId="21CC5FE5" w:rsidR="00694CB6" w:rsidRDefault="00694CB6" w:rsidP="00B755CB">
      <w:pPr>
        <w:pStyle w:val="afc"/>
        <w:spacing w:after="0" w:line="240" w:lineRule="auto"/>
        <w:ind w:firstLine="709"/>
        <w:contextualSpacing/>
        <w:jc w:val="right"/>
        <w:rPr>
          <w:sz w:val="22"/>
          <w:szCs w:val="22"/>
        </w:rPr>
      </w:pPr>
    </w:p>
    <w:p w14:paraId="38878AD1" w14:textId="746A9333" w:rsidR="00CD23FD" w:rsidRDefault="00CD23FD" w:rsidP="00B755CB">
      <w:pPr>
        <w:pStyle w:val="afc"/>
        <w:spacing w:after="0" w:line="240" w:lineRule="auto"/>
        <w:ind w:firstLine="709"/>
        <w:contextualSpacing/>
        <w:jc w:val="right"/>
        <w:rPr>
          <w:sz w:val="22"/>
          <w:szCs w:val="22"/>
        </w:rPr>
      </w:pPr>
    </w:p>
    <w:p w14:paraId="379DF002" w14:textId="5263699B" w:rsidR="00CD23FD" w:rsidRDefault="00CD23FD" w:rsidP="00B755CB">
      <w:pPr>
        <w:pStyle w:val="afc"/>
        <w:spacing w:after="0" w:line="240" w:lineRule="auto"/>
        <w:ind w:firstLine="709"/>
        <w:contextualSpacing/>
        <w:jc w:val="right"/>
        <w:rPr>
          <w:sz w:val="22"/>
          <w:szCs w:val="22"/>
        </w:rPr>
      </w:pPr>
    </w:p>
    <w:p w14:paraId="4AD743DD" w14:textId="28AD99BF" w:rsidR="00CD23FD" w:rsidRDefault="00CD23FD" w:rsidP="00B755CB">
      <w:pPr>
        <w:pStyle w:val="afc"/>
        <w:spacing w:after="0" w:line="240" w:lineRule="auto"/>
        <w:ind w:firstLine="709"/>
        <w:contextualSpacing/>
        <w:jc w:val="right"/>
        <w:rPr>
          <w:sz w:val="22"/>
          <w:szCs w:val="22"/>
        </w:rPr>
      </w:pPr>
    </w:p>
    <w:p w14:paraId="26F00E2F" w14:textId="6476261B" w:rsidR="00CD23FD" w:rsidRDefault="00CD23FD" w:rsidP="00B755CB">
      <w:pPr>
        <w:pStyle w:val="afc"/>
        <w:spacing w:after="0" w:line="240" w:lineRule="auto"/>
        <w:ind w:firstLine="709"/>
        <w:contextualSpacing/>
        <w:jc w:val="right"/>
        <w:rPr>
          <w:sz w:val="22"/>
          <w:szCs w:val="22"/>
        </w:rPr>
      </w:pPr>
    </w:p>
    <w:p w14:paraId="23A0CB54" w14:textId="77777777" w:rsidR="00CD23FD" w:rsidRDefault="00CD23FD" w:rsidP="00B755CB">
      <w:pPr>
        <w:pStyle w:val="afc"/>
        <w:spacing w:after="0" w:line="240" w:lineRule="auto"/>
        <w:ind w:firstLine="709"/>
        <w:contextualSpacing/>
        <w:jc w:val="right"/>
        <w:rPr>
          <w:sz w:val="22"/>
          <w:szCs w:val="22"/>
        </w:rPr>
      </w:pPr>
    </w:p>
    <w:p w14:paraId="1773CE9D" w14:textId="77777777" w:rsidR="00B755CB" w:rsidRDefault="00B755CB" w:rsidP="00B755CB">
      <w:pPr>
        <w:pStyle w:val="afc"/>
        <w:spacing w:after="0" w:line="240" w:lineRule="auto"/>
        <w:ind w:firstLine="709"/>
        <w:contextualSpacing/>
        <w:jc w:val="right"/>
        <w:rPr>
          <w:sz w:val="24"/>
          <w:szCs w:val="24"/>
        </w:rPr>
      </w:pPr>
      <w:r w:rsidRPr="00237B33">
        <w:rPr>
          <w:sz w:val="22"/>
          <w:szCs w:val="22"/>
        </w:rPr>
        <w:lastRenderedPageBreak/>
        <w:t>Таблица №1</w:t>
      </w:r>
    </w:p>
    <w:tbl>
      <w:tblPr>
        <w:tblW w:w="5078" w:type="pct"/>
        <w:tblInd w:w="-5" w:type="dxa"/>
        <w:tblLayout w:type="fixed"/>
        <w:tblLook w:val="0000" w:firstRow="0" w:lastRow="0" w:firstColumn="0" w:lastColumn="0" w:noHBand="0" w:noVBand="0"/>
      </w:tblPr>
      <w:tblGrid>
        <w:gridCol w:w="568"/>
        <w:gridCol w:w="2268"/>
        <w:gridCol w:w="4111"/>
        <w:gridCol w:w="2126"/>
        <w:gridCol w:w="993"/>
      </w:tblGrid>
      <w:tr w:rsidR="00B755CB" w:rsidRPr="0071789C" w14:paraId="36BB6CBC" w14:textId="77777777" w:rsidTr="00062A39">
        <w:trPr>
          <w:trHeight w:val="600"/>
        </w:trPr>
        <w:tc>
          <w:tcPr>
            <w:tcW w:w="568" w:type="dxa"/>
            <w:tcBorders>
              <w:top w:val="single" w:sz="4" w:space="0" w:color="auto"/>
              <w:left w:val="single" w:sz="4" w:space="0" w:color="auto"/>
              <w:bottom w:val="single" w:sz="4" w:space="0" w:color="auto"/>
              <w:right w:val="single" w:sz="4" w:space="0" w:color="auto"/>
            </w:tcBorders>
          </w:tcPr>
          <w:p w14:paraId="50CA29D6" w14:textId="77777777" w:rsidR="00B755CB" w:rsidRPr="001C0703" w:rsidRDefault="00B755CB" w:rsidP="002F4667">
            <w:pPr>
              <w:spacing w:line="240" w:lineRule="auto"/>
              <w:ind w:firstLine="0"/>
              <w:jc w:val="center"/>
              <w:rPr>
                <w:b/>
                <w:sz w:val="22"/>
                <w:szCs w:val="22"/>
              </w:rPr>
            </w:pPr>
            <w:r w:rsidRPr="001C0703">
              <w:rPr>
                <w:b/>
                <w:sz w:val="22"/>
                <w:szCs w:val="22"/>
              </w:rPr>
              <w:t>№  п/п</w:t>
            </w:r>
          </w:p>
        </w:tc>
        <w:tc>
          <w:tcPr>
            <w:tcW w:w="2268" w:type="dxa"/>
            <w:tcBorders>
              <w:top w:val="single" w:sz="4" w:space="0" w:color="auto"/>
              <w:left w:val="nil"/>
              <w:bottom w:val="single" w:sz="4" w:space="0" w:color="auto"/>
              <w:right w:val="single" w:sz="4" w:space="0" w:color="auto"/>
            </w:tcBorders>
          </w:tcPr>
          <w:p w14:paraId="76B3D78C" w14:textId="77777777" w:rsidR="00B755CB" w:rsidRPr="001C0703" w:rsidRDefault="00B755CB" w:rsidP="002F4667">
            <w:pPr>
              <w:spacing w:line="240" w:lineRule="auto"/>
              <w:ind w:firstLine="0"/>
              <w:jc w:val="center"/>
              <w:rPr>
                <w:b/>
                <w:sz w:val="22"/>
                <w:szCs w:val="22"/>
              </w:rPr>
            </w:pPr>
            <w:r w:rsidRPr="001C0703">
              <w:rPr>
                <w:b/>
                <w:sz w:val="22"/>
                <w:szCs w:val="22"/>
              </w:rPr>
              <w:t>Наименование показателя</w:t>
            </w:r>
          </w:p>
        </w:tc>
        <w:tc>
          <w:tcPr>
            <w:tcW w:w="4111" w:type="dxa"/>
            <w:tcBorders>
              <w:top w:val="single" w:sz="4" w:space="0" w:color="auto"/>
              <w:left w:val="nil"/>
              <w:bottom w:val="single" w:sz="4" w:space="0" w:color="auto"/>
              <w:right w:val="single" w:sz="4" w:space="0" w:color="auto"/>
            </w:tcBorders>
          </w:tcPr>
          <w:p w14:paraId="6C6109C5" w14:textId="77777777" w:rsidR="00B755CB" w:rsidRPr="001C0703" w:rsidRDefault="00B755CB" w:rsidP="002F4667">
            <w:pPr>
              <w:spacing w:line="240" w:lineRule="auto"/>
              <w:ind w:firstLine="0"/>
              <w:jc w:val="center"/>
              <w:rPr>
                <w:b/>
                <w:bCs/>
                <w:sz w:val="22"/>
                <w:szCs w:val="22"/>
              </w:rPr>
            </w:pPr>
            <w:r w:rsidRPr="001C0703">
              <w:rPr>
                <w:b/>
                <w:bCs/>
                <w:sz w:val="22"/>
                <w:szCs w:val="22"/>
              </w:rPr>
              <w:t xml:space="preserve">Порядок оценки </w:t>
            </w:r>
          </w:p>
          <w:p w14:paraId="61C0CAC4" w14:textId="77777777" w:rsidR="00B755CB" w:rsidRPr="001C0703" w:rsidRDefault="00B755CB" w:rsidP="002F4667">
            <w:pPr>
              <w:spacing w:line="240" w:lineRule="auto"/>
              <w:ind w:firstLine="0"/>
              <w:jc w:val="center"/>
              <w:rPr>
                <w:b/>
                <w:sz w:val="22"/>
                <w:szCs w:val="22"/>
              </w:rPr>
            </w:pPr>
            <w:r w:rsidRPr="001C0703">
              <w:rPr>
                <w:b/>
                <w:bCs/>
                <w:sz w:val="22"/>
                <w:szCs w:val="22"/>
              </w:rPr>
              <w:t>показателя</w:t>
            </w:r>
          </w:p>
        </w:tc>
        <w:tc>
          <w:tcPr>
            <w:tcW w:w="2126" w:type="dxa"/>
            <w:tcBorders>
              <w:top w:val="single" w:sz="4" w:space="0" w:color="auto"/>
              <w:left w:val="single" w:sz="4" w:space="0" w:color="auto"/>
              <w:bottom w:val="single" w:sz="4" w:space="0" w:color="auto"/>
              <w:right w:val="single" w:sz="4" w:space="0" w:color="auto"/>
            </w:tcBorders>
          </w:tcPr>
          <w:p w14:paraId="3C2FB950" w14:textId="77777777" w:rsidR="00B755CB" w:rsidRPr="001C0703" w:rsidRDefault="00B755CB" w:rsidP="002F4667">
            <w:pPr>
              <w:spacing w:line="240" w:lineRule="auto"/>
              <w:ind w:firstLine="0"/>
              <w:jc w:val="center"/>
              <w:rPr>
                <w:b/>
                <w:sz w:val="22"/>
                <w:szCs w:val="22"/>
              </w:rPr>
            </w:pPr>
            <w:r w:rsidRPr="001C0703">
              <w:rPr>
                <w:b/>
                <w:sz w:val="22"/>
                <w:szCs w:val="22"/>
              </w:rPr>
              <w:t>Варианты</w:t>
            </w:r>
          </w:p>
          <w:p w14:paraId="0DE5126C" w14:textId="77777777" w:rsidR="00B755CB" w:rsidRPr="001C0703" w:rsidRDefault="00B755CB" w:rsidP="002F4667">
            <w:pPr>
              <w:spacing w:line="240" w:lineRule="auto"/>
              <w:ind w:firstLine="0"/>
              <w:jc w:val="center"/>
              <w:rPr>
                <w:b/>
                <w:sz w:val="22"/>
                <w:szCs w:val="22"/>
              </w:rPr>
            </w:pPr>
            <w:r w:rsidRPr="001C0703">
              <w:rPr>
                <w:b/>
                <w:sz w:val="22"/>
                <w:szCs w:val="22"/>
              </w:rPr>
              <w:t>значений показателя</w:t>
            </w:r>
          </w:p>
        </w:tc>
        <w:tc>
          <w:tcPr>
            <w:tcW w:w="993" w:type="dxa"/>
            <w:tcBorders>
              <w:top w:val="single" w:sz="4" w:space="0" w:color="auto"/>
              <w:left w:val="nil"/>
              <w:bottom w:val="single" w:sz="4" w:space="0" w:color="auto"/>
              <w:right w:val="single" w:sz="4" w:space="0" w:color="auto"/>
            </w:tcBorders>
          </w:tcPr>
          <w:p w14:paraId="28008357" w14:textId="01282D26" w:rsidR="00B755CB" w:rsidRPr="001C0703" w:rsidRDefault="001C0703" w:rsidP="001C0703">
            <w:pPr>
              <w:spacing w:line="240" w:lineRule="auto"/>
              <w:ind w:firstLine="0"/>
              <w:jc w:val="center"/>
              <w:rPr>
                <w:b/>
                <w:sz w:val="22"/>
                <w:szCs w:val="22"/>
              </w:rPr>
            </w:pPr>
            <w:r>
              <w:rPr>
                <w:b/>
                <w:sz w:val="22"/>
                <w:szCs w:val="22"/>
              </w:rPr>
              <w:t>Кол-во</w:t>
            </w:r>
            <w:r w:rsidR="00B755CB" w:rsidRPr="001C0703">
              <w:rPr>
                <w:b/>
                <w:sz w:val="22"/>
                <w:szCs w:val="22"/>
              </w:rPr>
              <w:t xml:space="preserve"> баллов (</w:t>
            </w:r>
            <w:r w:rsidR="00B755CB" w:rsidRPr="001C0703">
              <w:rPr>
                <w:b/>
                <w:sz w:val="22"/>
                <w:szCs w:val="22"/>
                <w:lang w:val="en-US"/>
              </w:rPr>
              <w:t>j)</w:t>
            </w:r>
          </w:p>
        </w:tc>
      </w:tr>
      <w:tr w:rsidR="00062A39" w:rsidRPr="00C75D41" w14:paraId="1C551FDB" w14:textId="77777777" w:rsidTr="00062A39">
        <w:trPr>
          <w:trHeight w:val="699"/>
        </w:trPr>
        <w:tc>
          <w:tcPr>
            <w:tcW w:w="568" w:type="dxa"/>
            <w:tcBorders>
              <w:top w:val="single" w:sz="4" w:space="0" w:color="auto"/>
              <w:left w:val="single" w:sz="4" w:space="0" w:color="auto"/>
              <w:bottom w:val="single" w:sz="4" w:space="0" w:color="auto"/>
              <w:right w:val="single" w:sz="4" w:space="0" w:color="auto"/>
            </w:tcBorders>
          </w:tcPr>
          <w:p w14:paraId="209E20FE" w14:textId="2A34C13F" w:rsidR="00062A39" w:rsidRPr="00204C35" w:rsidRDefault="00062A39" w:rsidP="00062A39">
            <w:pPr>
              <w:spacing w:line="240" w:lineRule="auto"/>
              <w:ind w:firstLine="0"/>
              <w:jc w:val="center"/>
              <w:rPr>
                <w:sz w:val="20"/>
                <w:szCs w:val="20"/>
              </w:rPr>
            </w:pPr>
            <w:r>
              <w:rPr>
                <w:sz w:val="20"/>
                <w:szCs w:val="20"/>
              </w:rPr>
              <w:t>1</w:t>
            </w:r>
          </w:p>
        </w:tc>
        <w:tc>
          <w:tcPr>
            <w:tcW w:w="2268" w:type="dxa"/>
            <w:tcBorders>
              <w:top w:val="single" w:sz="4" w:space="0" w:color="auto"/>
              <w:left w:val="nil"/>
              <w:bottom w:val="single" w:sz="4" w:space="0" w:color="auto"/>
              <w:right w:val="single" w:sz="4" w:space="0" w:color="auto"/>
            </w:tcBorders>
          </w:tcPr>
          <w:p w14:paraId="44E65512" w14:textId="77777777" w:rsidR="00062A39" w:rsidRPr="005E751E" w:rsidRDefault="00062A39" w:rsidP="00062A39">
            <w:pPr>
              <w:spacing w:line="240" w:lineRule="auto"/>
              <w:ind w:firstLine="0"/>
              <w:rPr>
                <w:sz w:val="20"/>
                <w:szCs w:val="20"/>
              </w:rPr>
            </w:pPr>
            <w:r w:rsidRPr="005E751E">
              <w:rPr>
                <w:sz w:val="20"/>
                <w:szCs w:val="20"/>
              </w:rPr>
              <w:t>Опыт выполнения работ сопоставимого характера и объема</w:t>
            </w:r>
          </w:p>
          <w:p w14:paraId="535A5C72" w14:textId="77777777" w:rsidR="00062A39" w:rsidRPr="005E751E" w:rsidRDefault="00062A39" w:rsidP="00062A39">
            <w:pPr>
              <w:spacing w:line="240" w:lineRule="auto"/>
              <w:ind w:firstLine="0"/>
              <w:rPr>
                <w:sz w:val="20"/>
                <w:szCs w:val="20"/>
              </w:rPr>
            </w:pPr>
          </w:p>
          <w:p w14:paraId="40C09DFF" w14:textId="38803AD1" w:rsidR="00062A39" w:rsidRPr="00062A39" w:rsidRDefault="00062A39" w:rsidP="00523B12">
            <w:pPr>
              <w:spacing w:line="240" w:lineRule="auto"/>
              <w:ind w:firstLine="0"/>
              <w:rPr>
                <w:sz w:val="18"/>
                <w:szCs w:val="18"/>
              </w:rPr>
            </w:pPr>
            <w:r w:rsidRPr="00062A39">
              <w:rPr>
                <w:i/>
                <w:sz w:val="18"/>
                <w:szCs w:val="18"/>
              </w:rPr>
              <w:t xml:space="preserve">(подтверждается </w:t>
            </w:r>
            <w:r w:rsidR="00523B12">
              <w:rPr>
                <w:i/>
                <w:sz w:val="18"/>
                <w:szCs w:val="18"/>
              </w:rPr>
              <w:t>документами, установленными подпунктами. 3.8.1 – 3.8.3. пункта 3.8 части 3 раздела 3 настоящей документации)</w:t>
            </w:r>
          </w:p>
        </w:tc>
        <w:tc>
          <w:tcPr>
            <w:tcW w:w="4111" w:type="dxa"/>
            <w:tcBorders>
              <w:top w:val="single" w:sz="4" w:space="0" w:color="auto"/>
              <w:left w:val="nil"/>
              <w:bottom w:val="single" w:sz="4" w:space="0" w:color="auto"/>
              <w:right w:val="single" w:sz="4" w:space="0" w:color="auto"/>
            </w:tcBorders>
          </w:tcPr>
          <w:p w14:paraId="30CA8FBF" w14:textId="77777777" w:rsidR="00062A39" w:rsidRPr="005E751E" w:rsidRDefault="00062A39" w:rsidP="00062A39">
            <w:pPr>
              <w:spacing w:line="240" w:lineRule="auto"/>
              <w:ind w:firstLine="0"/>
              <w:rPr>
                <w:sz w:val="20"/>
                <w:szCs w:val="20"/>
              </w:rPr>
            </w:pPr>
            <w:r w:rsidRPr="005E751E">
              <w:rPr>
                <w:sz w:val="20"/>
                <w:szCs w:val="20"/>
              </w:rPr>
              <w:t>Комиссией при начислении баллов по данному показателю учитываются только контракты (договоры), которые удовлетворяют одновременно всем следующим требованиям:</w:t>
            </w:r>
          </w:p>
          <w:p w14:paraId="65F958AB" w14:textId="77777777" w:rsidR="00062A39" w:rsidRPr="005E751E" w:rsidRDefault="00062A39" w:rsidP="00062A39">
            <w:pPr>
              <w:spacing w:line="240" w:lineRule="auto"/>
              <w:ind w:firstLine="0"/>
              <w:rPr>
                <w:sz w:val="20"/>
                <w:szCs w:val="20"/>
              </w:rPr>
            </w:pPr>
            <w:r w:rsidRPr="005E751E">
              <w:rPr>
                <w:sz w:val="20"/>
                <w:szCs w:val="20"/>
              </w:rPr>
              <w:t xml:space="preserve">1) наименование предмета контракта (договора) сопоставимо видам работ, являющимся предметом закупки </w:t>
            </w:r>
            <w:r w:rsidRPr="005E751E">
              <w:rPr>
                <w:sz w:val="20"/>
                <w:szCs w:val="20"/>
                <w:vertAlign w:val="superscript"/>
              </w:rPr>
              <w:footnoteReference w:id="4"/>
            </w:r>
          </w:p>
          <w:p w14:paraId="29CB807F" w14:textId="77777777" w:rsidR="00062A39" w:rsidRPr="005E751E" w:rsidRDefault="00062A39" w:rsidP="00062A39">
            <w:pPr>
              <w:spacing w:line="240" w:lineRule="auto"/>
              <w:ind w:firstLine="0"/>
              <w:rPr>
                <w:sz w:val="20"/>
                <w:szCs w:val="20"/>
              </w:rPr>
            </w:pPr>
            <w:r>
              <w:rPr>
                <w:sz w:val="20"/>
                <w:szCs w:val="20"/>
              </w:rPr>
              <w:t>2</w:t>
            </w:r>
            <w:r w:rsidRPr="005E751E">
              <w:rPr>
                <w:sz w:val="20"/>
                <w:szCs w:val="20"/>
              </w:rPr>
              <w:t>) догово</w:t>
            </w:r>
            <w:r>
              <w:rPr>
                <w:sz w:val="20"/>
                <w:szCs w:val="20"/>
              </w:rPr>
              <w:t>ра заключены не ранее 01.01.2020</w:t>
            </w:r>
            <w:r w:rsidRPr="005E751E">
              <w:rPr>
                <w:sz w:val="20"/>
                <w:szCs w:val="20"/>
              </w:rPr>
              <w:t xml:space="preserve"> г.</w:t>
            </w:r>
          </w:p>
          <w:p w14:paraId="7F0D62F2" w14:textId="77777777" w:rsidR="00062A39" w:rsidRPr="005E751E" w:rsidRDefault="00062A39" w:rsidP="00062A39">
            <w:pPr>
              <w:spacing w:line="240" w:lineRule="auto"/>
              <w:ind w:firstLine="0"/>
              <w:rPr>
                <w:sz w:val="20"/>
                <w:szCs w:val="20"/>
              </w:rPr>
            </w:pPr>
            <w:r>
              <w:rPr>
                <w:sz w:val="20"/>
                <w:szCs w:val="20"/>
              </w:rPr>
              <w:t>3</w:t>
            </w:r>
            <w:r w:rsidRPr="005E751E">
              <w:rPr>
                <w:sz w:val="20"/>
                <w:szCs w:val="20"/>
              </w:rPr>
              <w:t>) исполнение работ по контракту (договору) завершено и подтверждено актами выполненных работ (КС-3).</w:t>
            </w:r>
          </w:p>
          <w:p w14:paraId="7321A84B" w14:textId="566170E2" w:rsidR="00062A39" w:rsidRPr="00204C35" w:rsidRDefault="00062A39" w:rsidP="00523B12">
            <w:pPr>
              <w:autoSpaceDE w:val="0"/>
              <w:autoSpaceDN w:val="0"/>
              <w:spacing w:line="240" w:lineRule="auto"/>
              <w:ind w:firstLine="0"/>
              <w:rPr>
                <w:sz w:val="20"/>
                <w:szCs w:val="20"/>
              </w:rPr>
            </w:pPr>
            <w:r>
              <w:rPr>
                <w:color w:val="0D0D0D"/>
                <w:sz w:val="20"/>
                <w:szCs w:val="20"/>
              </w:rPr>
              <w:t>4</w:t>
            </w:r>
            <w:r w:rsidRPr="005E751E">
              <w:rPr>
                <w:color w:val="0D0D0D"/>
                <w:sz w:val="20"/>
                <w:szCs w:val="20"/>
              </w:rPr>
              <w:t>)</w:t>
            </w:r>
            <w:r w:rsidRPr="005E751E">
              <w:rPr>
                <w:sz w:val="20"/>
                <w:szCs w:val="20"/>
              </w:rPr>
              <w:t xml:space="preserve"> предоставлены копии документов, подтверждающие вышеуказанные требования.</w:t>
            </w:r>
          </w:p>
        </w:tc>
        <w:tc>
          <w:tcPr>
            <w:tcW w:w="2126" w:type="dxa"/>
            <w:tcBorders>
              <w:top w:val="single" w:sz="4" w:space="0" w:color="auto"/>
              <w:left w:val="nil"/>
              <w:bottom w:val="single" w:sz="4" w:space="0" w:color="auto"/>
              <w:right w:val="single" w:sz="4" w:space="0" w:color="auto"/>
            </w:tcBorders>
            <w:vAlign w:val="center"/>
          </w:tcPr>
          <w:p w14:paraId="24CAE086" w14:textId="77777777" w:rsidR="008F6140" w:rsidRPr="008F6140" w:rsidRDefault="008F6140" w:rsidP="008F6140">
            <w:pPr>
              <w:spacing w:line="240" w:lineRule="auto"/>
              <w:ind w:firstLine="83"/>
              <w:jc w:val="center"/>
              <w:rPr>
                <w:sz w:val="20"/>
                <w:szCs w:val="20"/>
              </w:rPr>
            </w:pPr>
            <w:r w:rsidRPr="008F6140">
              <w:rPr>
                <w:sz w:val="20"/>
                <w:szCs w:val="20"/>
              </w:rPr>
              <w:t>информация отсутствует или не соответствует требованиям документации о закупке</w:t>
            </w:r>
          </w:p>
          <w:p w14:paraId="16143C04" w14:textId="4AC91384" w:rsidR="008F6140" w:rsidRPr="008F6140" w:rsidRDefault="008F6140" w:rsidP="008F6140">
            <w:pPr>
              <w:spacing w:line="240" w:lineRule="auto"/>
              <w:ind w:firstLine="0"/>
              <w:jc w:val="center"/>
              <w:rPr>
                <w:b/>
                <w:sz w:val="20"/>
                <w:szCs w:val="20"/>
              </w:rPr>
            </w:pPr>
            <w:r w:rsidRPr="008F6140">
              <w:rPr>
                <w:rStyle w:val="afff2"/>
                <w:b w:val="0"/>
                <w:sz w:val="20"/>
                <w:szCs w:val="20"/>
              </w:rPr>
              <w:t>до 50 млн. руб.</w:t>
            </w:r>
          </w:p>
          <w:p w14:paraId="214F15EF" w14:textId="2489A755" w:rsidR="008F6140" w:rsidRPr="008F6140" w:rsidRDefault="008F6140" w:rsidP="008F6140">
            <w:pPr>
              <w:spacing w:line="240" w:lineRule="auto"/>
              <w:ind w:firstLine="0"/>
              <w:jc w:val="center"/>
              <w:rPr>
                <w:b/>
                <w:sz w:val="20"/>
                <w:szCs w:val="20"/>
              </w:rPr>
            </w:pPr>
            <w:r w:rsidRPr="008F6140">
              <w:rPr>
                <w:rStyle w:val="afff2"/>
                <w:b w:val="0"/>
                <w:sz w:val="20"/>
                <w:szCs w:val="20"/>
              </w:rPr>
              <w:t>от 50 до 70 млн. руб.</w:t>
            </w:r>
          </w:p>
          <w:p w14:paraId="7209394E" w14:textId="56C0E42E" w:rsidR="008F6140" w:rsidRPr="008F6140" w:rsidRDefault="008F6140" w:rsidP="008F6140">
            <w:pPr>
              <w:spacing w:line="240" w:lineRule="auto"/>
              <w:ind w:firstLine="0"/>
              <w:jc w:val="center"/>
              <w:rPr>
                <w:b/>
                <w:sz w:val="20"/>
                <w:szCs w:val="20"/>
              </w:rPr>
            </w:pPr>
            <w:r w:rsidRPr="008F6140">
              <w:rPr>
                <w:rStyle w:val="afff2"/>
                <w:b w:val="0"/>
                <w:sz w:val="20"/>
                <w:szCs w:val="20"/>
              </w:rPr>
              <w:t>от 70 до 90 млн. руб.</w:t>
            </w:r>
          </w:p>
          <w:p w14:paraId="66E84A1D" w14:textId="282BA4A3" w:rsidR="008F6140" w:rsidRPr="008F6140" w:rsidRDefault="008F6140" w:rsidP="008F6140">
            <w:pPr>
              <w:spacing w:line="240" w:lineRule="auto"/>
              <w:ind w:firstLine="0"/>
              <w:jc w:val="center"/>
              <w:rPr>
                <w:b/>
                <w:sz w:val="20"/>
                <w:szCs w:val="20"/>
              </w:rPr>
            </w:pPr>
            <w:r w:rsidRPr="008F6140">
              <w:rPr>
                <w:rStyle w:val="afff2"/>
                <w:b w:val="0"/>
                <w:sz w:val="20"/>
                <w:szCs w:val="20"/>
              </w:rPr>
              <w:t>более 90 млн. руб</w:t>
            </w:r>
            <w:r>
              <w:rPr>
                <w:rStyle w:val="afff2"/>
                <w:b w:val="0"/>
                <w:sz w:val="20"/>
                <w:szCs w:val="20"/>
              </w:rPr>
              <w:t>.</w:t>
            </w:r>
          </w:p>
          <w:p w14:paraId="769D290F" w14:textId="131CF771" w:rsidR="00062A39" w:rsidRPr="00C75D41" w:rsidRDefault="00062A39" w:rsidP="00062A39">
            <w:pPr>
              <w:spacing w:line="240" w:lineRule="auto"/>
              <w:ind w:hanging="9"/>
              <w:jc w:val="center"/>
              <w:rPr>
                <w:sz w:val="20"/>
                <w:szCs w:val="20"/>
              </w:rPr>
            </w:pPr>
          </w:p>
        </w:tc>
        <w:tc>
          <w:tcPr>
            <w:tcW w:w="993" w:type="dxa"/>
            <w:tcBorders>
              <w:top w:val="single" w:sz="4" w:space="0" w:color="auto"/>
              <w:left w:val="nil"/>
              <w:bottom w:val="single" w:sz="4" w:space="0" w:color="auto"/>
              <w:right w:val="single" w:sz="4" w:space="0" w:color="auto"/>
            </w:tcBorders>
            <w:vAlign w:val="center"/>
          </w:tcPr>
          <w:p w14:paraId="6233FE2D" w14:textId="319813D1" w:rsidR="00062A39" w:rsidRDefault="00062A39" w:rsidP="00062A39">
            <w:pPr>
              <w:spacing w:line="240" w:lineRule="auto"/>
              <w:ind w:firstLine="0"/>
              <w:jc w:val="center"/>
              <w:rPr>
                <w:sz w:val="20"/>
                <w:szCs w:val="20"/>
              </w:rPr>
            </w:pPr>
          </w:p>
          <w:p w14:paraId="323CF4B8" w14:textId="77777777" w:rsidR="00062A39" w:rsidRDefault="00062A39" w:rsidP="00062A39">
            <w:pPr>
              <w:spacing w:line="240" w:lineRule="auto"/>
              <w:ind w:firstLine="0"/>
              <w:jc w:val="center"/>
              <w:rPr>
                <w:sz w:val="20"/>
                <w:szCs w:val="20"/>
              </w:rPr>
            </w:pPr>
          </w:p>
          <w:p w14:paraId="3F3983CB" w14:textId="77777777" w:rsidR="00062A39" w:rsidRDefault="00062A39" w:rsidP="00062A39">
            <w:pPr>
              <w:spacing w:line="240" w:lineRule="auto"/>
              <w:ind w:firstLine="0"/>
              <w:jc w:val="center"/>
              <w:rPr>
                <w:sz w:val="20"/>
                <w:szCs w:val="20"/>
              </w:rPr>
            </w:pPr>
          </w:p>
          <w:p w14:paraId="6312F13E" w14:textId="2053859C" w:rsidR="00062A39" w:rsidRPr="005E751E" w:rsidRDefault="00062A39" w:rsidP="00062A39">
            <w:pPr>
              <w:spacing w:line="240" w:lineRule="auto"/>
              <w:ind w:firstLine="0"/>
              <w:jc w:val="center"/>
              <w:rPr>
                <w:sz w:val="20"/>
                <w:szCs w:val="20"/>
              </w:rPr>
            </w:pPr>
            <w:r>
              <w:rPr>
                <w:sz w:val="20"/>
                <w:szCs w:val="20"/>
              </w:rPr>
              <w:t>0</w:t>
            </w:r>
          </w:p>
          <w:p w14:paraId="68BDD2A1" w14:textId="748D73BB" w:rsidR="00062A39" w:rsidRDefault="00062A39" w:rsidP="00062A39">
            <w:pPr>
              <w:spacing w:line="240" w:lineRule="auto"/>
              <w:ind w:firstLine="0"/>
              <w:rPr>
                <w:sz w:val="20"/>
                <w:szCs w:val="20"/>
              </w:rPr>
            </w:pPr>
          </w:p>
          <w:p w14:paraId="55465509" w14:textId="227E5906" w:rsidR="00062A39" w:rsidRDefault="00062A39" w:rsidP="00062A39">
            <w:pPr>
              <w:spacing w:line="240" w:lineRule="auto"/>
              <w:ind w:firstLine="0"/>
              <w:contextualSpacing/>
              <w:jc w:val="center"/>
              <w:rPr>
                <w:sz w:val="20"/>
                <w:szCs w:val="20"/>
              </w:rPr>
            </w:pPr>
            <w:r>
              <w:rPr>
                <w:sz w:val="20"/>
                <w:szCs w:val="20"/>
              </w:rPr>
              <w:t>5</w:t>
            </w:r>
          </w:p>
          <w:p w14:paraId="06391F5A" w14:textId="057C6866" w:rsidR="00062A39" w:rsidRDefault="00062A39" w:rsidP="00062A39">
            <w:pPr>
              <w:spacing w:line="240" w:lineRule="auto"/>
              <w:ind w:firstLine="0"/>
              <w:contextualSpacing/>
              <w:jc w:val="center"/>
              <w:rPr>
                <w:sz w:val="20"/>
                <w:szCs w:val="20"/>
              </w:rPr>
            </w:pPr>
            <w:r>
              <w:rPr>
                <w:sz w:val="20"/>
                <w:szCs w:val="20"/>
              </w:rPr>
              <w:t>10</w:t>
            </w:r>
          </w:p>
          <w:p w14:paraId="58747472" w14:textId="77777777" w:rsidR="00062A39" w:rsidRPr="00322E58" w:rsidRDefault="00062A39" w:rsidP="00062A39">
            <w:pPr>
              <w:spacing w:line="240" w:lineRule="auto"/>
              <w:ind w:firstLine="0"/>
              <w:contextualSpacing/>
              <w:jc w:val="center"/>
              <w:rPr>
                <w:sz w:val="20"/>
                <w:szCs w:val="20"/>
              </w:rPr>
            </w:pPr>
            <w:r>
              <w:rPr>
                <w:sz w:val="20"/>
                <w:szCs w:val="20"/>
              </w:rPr>
              <w:t>20</w:t>
            </w:r>
          </w:p>
          <w:p w14:paraId="7733E13F" w14:textId="1CA87466" w:rsidR="00062A39" w:rsidRPr="00C75D41" w:rsidRDefault="00062A39" w:rsidP="00062A39">
            <w:pPr>
              <w:spacing w:line="240" w:lineRule="auto"/>
              <w:ind w:firstLine="0"/>
              <w:jc w:val="center"/>
              <w:rPr>
                <w:sz w:val="20"/>
                <w:szCs w:val="20"/>
              </w:rPr>
            </w:pPr>
            <w:r w:rsidRPr="000E533B">
              <w:rPr>
                <w:sz w:val="20"/>
                <w:szCs w:val="20"/>
              </w:rPr>
              <w:t>30</w:t>
            </w:r>
          </w:p>
        </w:tc>
      </w:tr>
      <w:tr w:rsidR="00062A39" w:rsidRPr="00C75D41" w14:paraId="7A397D86" w14:textId="77777777" w:rsidTr="00062A39">
        <w:trPr>
          <w:trHeight w:val="699"/>
        </w:trPr>
        <w:tc>
          <w:tcPr>
            <w:tcW w:w="568" w:type="dxa"/>
            <w:tcBorders>
              <w:top w:val="single" w:sz="4" w:space="0" w:color="auto"/>
              <w:left w:val="single" w:sz="4" w:space="0" w:color="auto"/>
              <w:bottom w:val="single" w:sz="4" w:space="0" w:color="auto"/>
              <w:right w:val="single" w:sz="4" w:space="0" w:color="auto"/>
            </w:tcBorders>
          </w:tcPr>
          <w:p w14:paraId="08B3D2AE" w14:textId="3FC32EE8" w:rsidR="00062A39" w:rsidRDefault="00062A39" w:rsidP="00062A39">
            <w:pPr>
              <w:spacing w:line="240" w:lineRule="auto"/>
              <w:ind w:firstLine="0"/>
              <w:jc w:val="center"/>
              <w:rPr>
                <w:sz w:val="20"/>
                <w:szCs w:val="20"/>
              </w:rPr>
            </w:pPr>
            <w:r>
              <w:rPr>
                <w:sz w:val="20"/>
                <w:szCs w:val="20"/>
              </w:rPr>
              <w:t>2</w:t>
            </w:r>
          </w:p>
        </w:tc>
        <w:tc>
          <w:tcPr>
            <w:tcW w:w="2268" w:type="dxa"/>
            <w:tcBorders>
              <w:top w:val="single" w:sz="4" w:space="0" w:color="auto"/>
              <w:left w:val="nil"/>
              <w:bottom w:val="single" w:sz="4" w:space="0" w:color="auto"/>
              <w:right w:val="single" w:sz="4" w:space="0" w:color="auto"/>
            </w:tcBorders>
          </w:tcPr>
          <w:p w14:paraId="08715627" w14:textId="77777777" w:rsidR="00062A39" w:rsidRDefault="00062A39" w:rsidP="00062A39">
            <w:pPr>
              <w:spacing w:line="240" w:lineRule="auto"/>
              <w:ind w:firstLine="0"/>
              <w:jc w:val="left"/>
              <w:rPr>
                <w:sz w:val="20"/>
                <w:szCs w:val="20"/>
              </w:rPr>
            </w:pPr>
            <w:r>
              <w:rPr>
                <w:sz w:val="20"/>
                <w:szCs w:val="20"/>
              </w:rPr>
              <w:t>Наличие в штате участника квалифицированного инженерно-технического персонала</w:t>
            </w:r>
          </w:p>
          <w:p w14:paraId="7F02CA2A" w14:textId="77777777" w:rsidR="00062A39" w:rsidRPr="005E751E" w:rsidRDefault="00062A39" w:rsidP="00062A39">
            <w:pPr>
              <w:widowControl w:val="0"/>
              <w:spacing w:line="240" w:lineRule="auto"/>
              <w:ind w:firstLine="0"/>
              <w:rPr>
                <w:sz w:val="20"/>
                <w:szCs w:val="20"/>
              </w:rPr>
            </w:pPr>
          </w:p>
          <w:p w14:paraId="7C70FD69" w14:textId="0B254BDC" w:rsidR="00062A39" w:rsidRPr="00204C35" w:rsidRDefault="00523B12" w:rsidP="00062A39">
            <w:pPr>
              <w:spacing w:line="240" w:lineRule="auto"/>
              <w:ind w:firstLine="0"/>
              <w:rPr>
                <w:sz w:val="20"/>
                <w:szCs w:val="20"/>
              </w:rPr>
            </w:pPr>
            <w:r w:rsidRPr="00062A39">
              <w:rPr>
                <w:i/>
                <w:sz w:val="18"/>
                <w:szCs w:val="18"/>
              </w:rPr>
              <w:t xml:space="preserve">(подтверждается </w:t>
            </w:r>
            <w:r>
              <w:rPr>
                <w:i/>
                <w:sz w:val="18"/>
                <w:szCs w:val="18"/>
              </w:rPr>
              <w:t>документами, установленными подпунктами. 3.8.4 – 3.8.6. пункта 3.8 части 3 раздела 3 настоящей документации)</w:t>
            </w:r>
          </w:p>
        </w:tc>
        <w:tc>
          <w:tcPr>
            <w:tcW w:w="4111" w:type="dxa"/>
            <w:tcBorders>
              <w:top w:val="single" w:sz="4" w:space="0" w:color="auto"/>
              <w:left w:val="nil"/>
              <w:bottom w:val="single" w:sz="4" w:space="0" w:color="auto"/>
              <w:right w:val="single" w:sz="4" w:space="0" w:color="auto"/>
            </w:tcBorders>
          </w:tcPr>
          <w:p w14:paraId="04DC251E" w14:textId="77777777" w:rsidR="00062A39" w:rsidRPr="005E751E" w:rsidRDefault="00062A39" w:rsidP="00062A39">
            <w:pPr>
              <w:widowControl w:val="0"/>
              <w:spacing w:line="240" w:lineRule="auto"/>
              <w:ind w:firstLine="0"/>
              <w:rPr>
                <w:sz w:val="20"/>
                <w:szCs w:val="20"/>
              </w:rPr>
            </w:pPr>
            <w:r w:rsidRPr="005E751E">
              <w:rPr>
                <w:sz w:val="20"/>
                <w:szCs w:val="20"/>
              </w:rPr>
              <w:t>Комиссией при начислении баллов по данному показателю учитываются только те специалисты, которые удовлетворяют одновременно всем следующим требованиям:</w:t>
            </w:r>
          </w:p>
          <w:p w14:paraId="0C889EE2" w14:textId="77777777" w:rsidR="00062A39" w:rsidRPr="005E751E" w:rsidRDefault="00062A39" w:rsidP="00062A39">
            <w:pPr>
              <w:widowControl w:val="0"/>
              <w:spacing w:line="240" w:lineRule="auto"/>
              <w:ind w:firstLine="0"/>
              <w:rPr>
                <w:sz w:val="20"/>
                <w:szCs w:val="20"/>
              </w:rPr>
            </w:pPr>
            <w:r w:rsidRPr="005E751E">
              <w:rPr>
                <w:sz w:val="20"/>
                <w:szCs w:val="20"/>
              </w:rPr>
              <w:t>1) специалист находится в штате участника, и данная должность является его основным местом работы;</w:t>
            </w:r>
          </w:p>
          <w:p w14:paraId="7043F34E" w14:textId="77777777" w:rsidR="00062A39" w:rsidRPr="005E751E" w:rsidRDefault="00062A39" w:rsidP="00062A39">
            <w:pPr>
              <w:widowControl w:val="0"/>
              <w:spacing w:line="240" w:lineRule="auto"/>
              <w:ind w:firstLine="0"/>
              <w:rPr>
                <w:sz w:val="20"/>
                <w:szCs w:val="20"/>
              </w:rPr>
            </w:pPr>
            <w:r w:rsidRPr="005E751E">
              <w:rPr>
                <w:sz w:val="20"/>
                <w:szCs w:val="20"/>
              </w:rPr>
              <w:t>2) специалист имеет высшее техническое образование в области строительства, соответствующее перечню направлений подготовки специальностей в области строительства, утвержденного Приказом Минстроя и ЖКХ РФ от 06.04.2017 г. № 688/пр.;</w:t>
            </w:r>
          </w:p>
          <w:p w14:paraId="79D9E1CE" w14:textId="6D703480" w:rsidR="00062A39" w:rsidRPr="005E751E" w:rsidRDefault="00062A39" w:rsidP="00062A39">
            <w:pPr>
              <w:widowControl w:val="0"/>
              <w:spacing w:line="240" w:lineRule="auto"/>
              <w:ind w:firstLine="0"/>
              <w:rPr>
                <w:sz w:val="20"/>
                <w:szCs w:val="20"/>
              </w:rPr>
            </w:pPr>
            <w:r w:rsidRPr="005E751E">
              <w:rPr>
                <w:sz w:val="20"/>
                <w:szCs w:val="20"/>
              </w:rPr>
              <w:t>3) специалист имеет непрерывный трудовой стаж</w:t>
            </w:r>
            <w:r w:rsidRPr="005E751E">
              <w:rPr>
                <w:sz w:val="20"/>
                <w:szCs w:val="20"/>
                <w:vertAlign w:val="superscript"/>
              </w:rPr>
              <w:footnoteReference w:id="5"/>
            </w:r>
            <w:r>
              <w:rPr>
                <w:sz w:val="20"/>
                <w:szCs w:val="20"/>
              </w:rPr>
              <w:t xml:space="preserve"> не менее 4</w:t>
            </w:r>
            <w:r w:rsidRPr="005E751E">
              <w:rPr>
                <w:sz w:val="20"/>
                <w:szCs w:val="20"/>
              </w:rPr>
              <w:t xml:space="preserve"> лет, на должностях, отраженных в разделе 4</w:t>
            </w:r>
            <w:r>
              <w:rPr>
                <w:sz w:val="20"/>
                <w:szCs w:val="20"/>
              </w:rPr>
              <w:t>)</w:t>
            </w:r>
            <w:r w:rsidRPr="005E751E">
              <w:rPr>
                <w:sz w:val="20"/>
                <w:szCs w:val="20"/>
              </w:rPr>
              <w:t xml:space="preserve"> «Единого квалификационного справочника должностей руководителей, специалистов и служащих», ут</w:t>
            </w:r>
            <w:r>
              <w:rPr>
                <w:sz w:val="20"/>
                <w:szCs w:val="20"/>
              </w:rPr>
              <w:t xml:space="preserve">вержденного Приказом </w:t>
            </w:r>
            <w:proofErr w:type="spellStart"/>
            <w:r>
              <w:rPr>
                <w:sz w:val="20"/>
                <w:szCs w:val="20"/>
              </w:rPr>
              <w:t>Минздравсоц</w:t>
            </w:r>
            <w:proofErr w:type="spellEnd"/>
            <w:r>
              <w:rPr>
                <w:sz w:val="20"/>
                <w:szCs w:val="20"/>
              </w:rPr>
              <w:t>-</w:t>
            </w:r>
            <w:r w:rsidRPr="005E751E">
              <w:rPr>
                <w:sz w:val="20"/>
                <w:szCs w:val="20"/>
              </w:rPr>
              <w:t>развития России от 23.04.08 г. № 188;</w:t>
            </w:r>
          </w:p>
          <w:p w14:paraId="36B8A063" w14:textId="77777777" w:rsidR="00062A39" w:rsidRPr="005E751E" w:rsidRDefault="00062A39" w:rsidP="00062A39">
            <w:pPr>
              <w:spacing w:line="240" w:lineRule="auto"/>
              <w:ind w:firstLine="0"/>
              <w:rPr>
                <w:sz w:val="20"/>
                <w:szCs w:val="20"/>
              </w:rPr>
            </w:pPr>
            <w:r w:rsidRPr="005E751E">
              <w:rPr>
                <w:sz w:val="20"/>
                <w:szCs w:val="20"/>
              </w:rPr>
              <w:t>4) специалист включен в НРС НОСТРОЙ</w:t>
            </w:r>
          </w:p>
          <w:p w14:paraId="67AB3126" w14:textId="04C0D185" w:rsidR="00062A39" w:rsidRPr="00A71BFF" w:rsidRDefault="00062A39" w:rsidP="00523B12">
            <w:pPr>
              <w:spacing w:line="240" w:lineRule="auto"/>
              <w:ind w:firstLine="0"/>
              <w:rPr>
                <w:sz w:val="20"/>
                <w:szCs w:val="20"/>
              </w:rPr>
            </w:pPr>
            <w:r w:rsidRPr="005E751E">
              <w:rPr>
                <w:sz w:val="20"/>
                <w:szCs w:val="20"/>
              </w:rPr>
              <w:t>5) предоставлены копии документов, подтверждающие вышеуказанные требования</w:t>
            </w:r>
          </w:p>
        </w:tc>
        <w:tc>
          <w:tcPr>
            <w:tcW w:w="2126" w:type="dxa"/>
            <w:tcBorders>
              <w:top w:val="single" w:sz="4" w:space="0" w:color="auto"/>
              <w:left w:val="nil"/>
              <w:bottom w:val="single" w:sz="4" w:space="0" w:color="auto"/>
              <w:right w:val="single" w:sz="4" w:space="0" w:color="auto"/>
            </w:tcBorders>
            <w:vAlign w:val="center"/>
          </w:tcPr>
          <w:p w14:paraId="4EA77EC1" w14:textId="77777777" w:rsidR="00062A39" w:rsidRPr="005E751E" w:rsidRDefault="00062A39" w:rsidP="00062A39">
            <w:pPr>
              <w:widowControl w:val="0"/>
              <w:spacing w:line="240" w:lineRule="auto"/>
              <w:ind w:firstLine="0"/>
              <w:jc w:val="center"/>
              <w:rPr>
                <w:sz w:val="20"/>
                <w:szCs w:val="20"/>
              </w:rPr>
            </w:pPr>
            <w:r w:rsidRPr="005E751E">
              <w:rPr>
                <w:sz w:val="20"/>
                <w:szCs w:val="20"/>
              </w:rPr>
              <w:t>информация отсутствует или не соответствует установленным требованиям;</w:t>
            </w:r>
          </w:p>
          <w:p w14:paraId="0AB694A6" w14:textId="77777777" w:rsidR="00062A39" w:rsidRPr="005E751E" w:rsidRDefault="00062A39" w:rsidP="00062A39">
            <w:pPr>
              <w:widowControl w:val="0"/>
              <w:spacing w:line="240" w:lineRule="auto"/>
              <w:ind w:firstLine="0"/>
              <w:jc w:val="center"/>
              <w:rPr>
                <w:sz w:val="20"/>
                <w:szCs w:val="20"/>
              </w:rPr>
            </w:pPr>
            <w:r w:rsidRPr="005E751E">
              <w:rPr>
                <w:sz w:val="20"/>
                <w:szCs w:val="20"/>
              </w:rPr>
              <w:t>от 1 до 2 человек;</w:t>
            </w:r>
          </w:p>
          <w:p w14:paraId="19715250" w14:textId="77777777" w:rsidR="00062A39" w:rsidRPr="005E751E" w:rsidRDefault="00062A39" w:rsidP="00062A39">
            <w:pPr>
              <w:widowControl w:val="0"/>
              <w:pBdr>
                <w:top w:val="nil"/>
                <w:left w:val="nil"/>
                <w:bottom w:val="nil"/>
                <w:right w:val="nil"/>
                <w:between w:val="nil"/>
              </w:pBdr>
              <w:spacing w:line="240" w:lineRule="auto"/>
              <w:ind w:firstLine="0"/>
              <w:jc w:val="center"/>
              <w:rPr>
                <w:color w:val="000000"/>
                <w:sz w:val="20"/>
                <w:szCs w:val="20"/>
              </w:rPr>
            </w:pPr>
            <w:r w:rsidRPr="005E751E">
              <w:rPr>
                <w:color w:val="000000"/>
                <w:sz w:val="20"/>
                <w:szCs w:val="20"/>
              </w:rPr>
              <w:t xml:space="preserve">от 3 до </w:t>
            </w:r>
            <w:r>
              <w:rPr>
                <w:color w:val="000000"/>
                <w:sz w:val="20"/>
                <w:szCs w:val="20"/>
              </w:rPr>
              <w:t>4</w:t>
            </w:r>
            <w:r w:rsidRPr="005E751E">
              <w:rPr>
                <w:color w:val="000000"/>
                <w:sz w:val="20"/>
                <w:szCs w:val="20"/>
              </w:rPr>
              <w:t xml:space="preserve"> человек;</w:t>
            </w:r>
          </w:p>
          <w:p w14:paraId="4E38AD7A" w14:textId="2B6F8EC5" w:rsidR="00062A39" w:rsidRPr="00C75D41" w:rsidRDefault="00062A39" w:rsidP="00062A39">
            <w:pPr>
              <w:spacing w:line="240" w:lineRule="auto"/>
              <w:ind w:hanging="9"/>
              <w:jc w:val="center"/>
              <w:rPr>
                <w:sz w:val="20"/>
                <w:szCs w:val="20"/>
              </w:rPr>
            </w:pPr>
            <w:r>
              <w:rPr>
                <w:sz w:val="20"/>
                <w:szCs w:val="20"/>
              </w:rPr>
              <w:t>5</w:t>
            </w:r>
            <w:r w:rsidRPr="005E751E">
              <w:rPr>
                <w:sz w:val="20"/>
                <w:szCs w:val="20"/>
              </w:rPr>
              <w:t xml:space="preserve"> человек и более</w:t>
            </w:r>
          </w:p>
        </w:tc>
        <w:tc>
          <w:tcPr>
            <w:tcW w:w="993" w:type="dxa"/>
            <w:tcBorders>
              <w:top w:val="single" w:sz="4" w:space="0" w:color="auto"/>
              <w:left w:val="nil"/>
              <w:bottom w:val="single" w:sz="4" w:space="0" w:color="auto"/>
              <w:right w:val="single" w:sz="4" w:space="0" w:color="auto"/>
            </w:tcBorders>
            <w:vAlign w:val="center"/>
          </w:tcPr>
          <w:p w14:paraId="71C4EEE2" w14:textId="7467A865" w:rsidR="00062A39" w:rsidRDefault="00062A39" w:rsidP="00062A39">
            <w:pPr>
              <w:widowControl w:val="0"/>
              <w:spacing w:line="240" w:lineRule="auto"/>
              <w:ind w:firstLine="0"/>
              <w:jc w:val="center"/>
              <w:rPr>
                <w:sz w:val="20"/>
                <w:szCs w:val="20"/>
              </w:rPr>
            </w:pPr>
          </w:p>
          <w:p w14:paraId="47B411B8" w14:textId="77777777" w:rsidR="00062A39" w:rsidRPr="005E751E" w:rsidRDefault="00062A39" w:rsidP="00062A39">
            <w:pPr>
              <w:widowControl w:val="0"/>
              <w:spacing w:line="240" w:lineRule="auto"/>
              <w:ind w:firstLine="0"/>
              <w:jc w:val="center"/>
              <w:rPr>
                <w:sz w:val="20"/>
                <w:szCs w:val="20"/>
              </w:rPr>
            </w:pPr>
          </w:p>
          <w:p w14:paraId="2B0D53B5" w14:textId="77777777" w:rsidR="00062A39" w:rsidRPr="005E751E" w:rsidRDefault="00062A39" w:rsidP="00062A39">
            <w:pPr>
              <w:widowControl w:val="0"/>
              <w:spacing w:line="240" w:lineRule="auto"/>
              <w:ind w:firstLine="0"/>
              <w:jc w:val="center"/>
              <w:rPr>
                <w:sz w:val="20"/>
                <w:szCs w:val="20"/>
              </w:rPr>
            </w:pPr>
            <w:r w:rsidRPr="005E751E">
              <w:rPr>
                <w:sz w:val="20"/>
                <w:szCs w:val="20"/>
              </w:rPr>
              <w:t>0</w:t>
            </w:r>
          </w:p>
          <w:p w14:paraId="3951071E" w14:textId="77777777" w:rsidR="00062A39" w:rsidRPr="005E751E" w:rsidRDefault="00062A39" w:rsidP="00062A39">
            <w:pPr>
              <w:widowControl w:val="0"/>
              <w:spacing w:line="240" w:lineRule="auto"/>
              <w:ind w:firstLine="0"/>
              <w:jc w:val="center"/>
              <w:rPr>
                <w:sz w:val="20"/>
                <w:szCs w:val="20"/>
              </w:rPr>
            </w:pPr>
          </w:p>
          <w:p w14:paraId="748AE4DC" w14:textId="77777777" w:rsidR="00062A39" w:rsidRPr="005E751E" w:rsidRDefault="00062A39" w:rsidP="00062A39">
            <w:pPr>
              <w:widowControl w:val="0"/>
              <w:spacing w:line="240" w:lineRule="auto"/>
              <w:ind w:firstLine="0"/>
              <w:jc w:val="center"/>
              <w:rPr>
                <w:sz w:val="20"/>
                <w:szCs w:val="20"/>
              </w:rPr>
            </w:pPr>
          </w:p>
          <w:p w14:paraId="0F7AB965" w14:textId="77777777" w:rsidR="00062A39" w:rsidRDefault="00062A39" w:rsidP="00062A39">
            <w:pPr>
              <w:widowControl w:val="0"/>
              <w:spacing w:line="240" w:lineRule="auto"/>
              <w:ind w:firstLine="0"/>
              <w:jc w:val="center"/>
              <w:rPr>
                <w:sz w:val="20"/>
                <w:szCs w:val="20"/>
              </w:rPr>
            </w:pPr>
          </w:p>
          <w:p w14:paraId="722719B3" w14:textId="77777777" w:rsidR="00062A39" w:rsidRPr="005E751E" w:rsidRDefault="00062A39" w:rsidP="00062A39">
            <w:pPr>
              <w:widowControl w:val="0"/>
              <w:spacing w:line="240" w:lineRule="auto"/>
              <w:ind w:firstLine="0"/>
              <w:jc w:val="center"/>
              <w:rPr>
                <w:sz w:val="20"/>
                <w:szCs w:val="20"/>
              </w:rPr>
            </w:pPr>
            <w:r w:rsidRPr="005E751E">
              <w:rPr>
                <w:sz w:val="20"/>
                <w:szCs w:val="20"/>
              </w:rPr>
              <w:t>5</w:t>
            </w:r>
          </w:p>
          <w:p w14:paraId="6111E934" w14:textId="77777777" w:rsidR="00062A39" w:rsidRPr="005E751E" w:rsidRDefault="00062A39" w:rsidP="00062A39">
            <w:pPr>
              <w:widowControl w:val="0"/>
              <w:spacing w:line="240" w:lineRule="auto"/>
              <w:ind w:firstLine="0"/>
              <w:jc w:val="center"/>
              <w:rPr>
                <w:sz w:val="20"/>
                <w:szCs w:val="20"/>
              </w:rPr>
            </w:pPr>
            <w:r w:rsidRPr="005E751E">
              <w:rPr>
                <w:sz w:val="20"/>
                <w:szCs w:val="20"/>
              </w:rPr>
              <w:t>10</w:t>
            </w:r>
          </w:p>
          <w:p w14:paraId="072C4F6E" w14:textId="77777777" w:rsidR="00062A39" w:rsidRPr="005E751E" w:rsidRDefault="00062A39" w:rsidP="00062A39">
            <w:pPr>
              <w:widowControl w:val="0"/>
              <w:spacing w:line="240" w:lineRule="auto"/>
              <w:ind w:firstLine="0"/>
              <w:jc w:val="center"/>
              <w:rPr>
                <w:sz w:val="20"/>
                <w:szCs w:val="20"/>
              </w:rPr>
            </w:pPr>
            <w:r>
              <w:rPr>
                <w:sz w:val="20"/>
                <w:szCs w:val="20"/>
              </w:rPr>
              <w:t>20</w:t>
            </w:r>
          </w:p>
          <w:p w14:paraId="4D70C4C4" w14:textId="77777777" w:rsidR="00062A39" w:rsidRPr="00C75D41" w:rsidRDefault="00062A39" w:rsidP="00062A39">
            <w:pPr>
              <w:spacing w:line="240" w:lineRule="auto"/>
              <w:ind w:firstLine="0"/>
              <w:jc w:val="center"/>
              <w:rPr>
                <w:sz w:val="20"/>
                <w:szCs w:val="20"/>
              </w:rPr>
            </w:pPr>
          </w:p>
        </w:tc>
      </w:tr>
      <w:tr w:rsidR="00062A39" w:rsidRPr="00C75D41" w14:paraId="3248B7E6" w14:textId="77777777" w:rsidTr="00523B12">
        <w:trPr>
          <w:trHeight w:val="551"/>
        </w:trPr>
        <w:tc>
          <w:tcPr>
            <w:tcW w:w="568" w:type="dxa"/>
            <w:tcBorders>
              <w:top w:val="single" w:sz="4" w:space="0" w:color="auto"/>
              <w:left w:val="single" w:sz="4" w:space="0" w:color="auto"/>
              <w:bottom w:val="single" w:sz="4" w:space="0" w:color="auto"/>
              <w:right w:val="single" w:sz="4" w:space="0" w:color="auto"/>
            </w:tcBorders>
          </w:tcPr>
          <w:p w14:paraId="0A917438" w14:textId="1075EF64" w:rsidR="00062A39" w:rsidRPr="00002C68" w:rsidRDefault="00062A39" w:rsidP="00062A39">
            <w:pPr>
              <w:spacing w:line="240" w:lineRule="auto"/>
              <w:ind w:firstLine="0"/>
              <w:jc w:val="center"/>
              <w:rPr>
                <w:sz w:val="20"/>
                <w:szCs w:val="20"/>
              </w:rPr>
            </w:pPr>
            <w:r>
              <w:rPr>
                <w:sz w:val="20"/>
                <w:szCs w:val="20"/>
              </w:rPr>
              <w:t>3</w:t>
            </w:r>
          </w:p>
        </w:tc>
        <w:tc>
          <w:tcPr>
            <w:tcW w:w="2268" w:type="dxa"/>
            <w:tcBorders>
              <w:top w:val="single" w:sz="4" w:space="0" w:color="auto"/>
              <w:left w:val="nil"/>
              <w:bottom w:val="single" w:sz="4" w:space="0" w:color="auto"/>
              <w:right w:val="single" w:sz="4" w:space="0" w:color="auto"/>
            </w:tcBorders>
          </w:tcPr>
          <w:p w14:paraId="61C6AD68" w14:textId="77777777" w:rsidR="00062A39" w:rsidRPr="005E751E" w:rsidRDefault="00062A39" w:rsidP="00062A39">
            <w:pPr>
              <w:spacing w:line="240" w:lineRule="auto"/>
              <w:ind w:firstLine="0"/>
              <w:rPr>
                <w:sz w:val="20"/>
                <w:szCs w:val="20"/>
              </w:rPr>
            </w:pPr>
            <w:r w:rsidRPr="005E751E">
              <w:rPr>
                <w:sz w:val="20"/>
                <w:szCs w:val="20"/>
              </w:rPr>
              <w:t>Среднесписочное число сотрудников участника закупки</w:t>
            </w:r>
            <w:r>
              <w:rPr>
                <w:sz w:val="20"/>
                <w:szCs w:val="20"/>
              </w:rPr>
              <w:t xml:space="preserve"> </w:t>
            </w:r>
            <w:r w:rsidRPr="002C466E">
              <w:rPr>
                <w:sz w:val="24"/>
                <w:vertAlign w:val="superscript"/>
              </w:rPr>
              <w:t>5</w:t>
            </w:r>
          </w:p>
          <w:p w14:paraId="1DF76805" w14:textId="77777777" w:rsidR="00062A39" w:rsidRPr="005E751E" w:rsidRDefault="00062A39" w:rsidP="00062A39">
            <w:pPr>
              <w:spacing w:line="240" w:lineRule="auto"/>
              <w:ind w:firstLine="0"/>
              <w:rPr>
                <w:sz w:val="20"/>
                <w:szCs w:val="20"/>
              </w:rPr>
            </w:pPr>
          </w:p>
          <w:p w14:paraId="41BBAAA4" w14:textId="732073A7" w:rsidR="00062A39" w:rsidRPr="00002C68" w:rsidRDefault="00523B12" w:rsidP="00523B12">
            <w:pPr>
              <w:spacing w:line="240" w:lineRule="auto"/>
              <w:ind w:firstLine="0"/>
              <w:rPr>
                <w:bCs/>
                <w:sz w:val="20"/>
                <w:szCs w:val="20"/>
              </w:rPr>
            </w:pPr>
            <w:r w:rsidRPr="00062A39">
              <w:rPr>
                <w:i/>
                <w:sz w:val="18"/>
                <w:szCs w:val="18"/>
              </w:rPr>
              <w:t xml:space="preserve">(подтверждается </w:t>
            </w:r>
            <w:r>
              <w:rPr>
                <w:i/>
                <w:sz w:val="18"/>
                <w:szCs w:val="18"/>
              </w:rPr>
              <w:t xml:space="preserve">документами, установленными подпунктом 3.8.10. </w:t>
            </w:r>
            <w:r>
              <w:rPr>
                <w:i/>
                <w:sz w:val="18"/>
                <w:szCs w:val="18"/>
              </w:rPr>
              <w:lastRenderedPageBreak/>
              <w:t>пункта 3.8 части 3 раздела 3 настоящей документации)</w:t>
            </w:r>
          </w:p>
        </w:tc>
        <w:tc>
          <w:tcPr>
            <w:tcW w:w="4111" w:type="dxa"/>
            <w:tcBorders>
              <w:top w:val="single" w:sz="4" w:space="0" w:color="auto"/>
              <w:left w:val="nil"/>
              <w:bottom w:val="single" w:sz="4" w:space="0" w:color="auto"/>
              <w:right w:val="single" w:sz="4" w:space="0" w:color="auto"/>
            </w:tcBorders>
          </w:tcPr>
          <w:p w14:paraId="51B223AA" w14:textId="77777777" w:rsidR="00062A39" w:rsidRPr="005E751E" w:rsidRDefault="00062A39" w:rsidP="00062A39">
            <w:pPr>
              <w:spacing w:line="240" w:lineRule="auto"/>
              <w:ind w:firstLine="0"/>
              <w:rPr>
                <w:sz w:val="20"/>
                <w:szCs w:val="20"/>
                <w:vertAlign w:val="superscript"/>
              </w:rPr>
            </w:pPr>
            <w:r w:rsidRPr="005E751E">
              <w:rPr>
                <w:sz w:val="20"/>
                <w:szCs w:val="20"/>
              </w:rPr>
              <w:lastRenderedPageBreak/>
              <w:t xml:space="preserve">Комиссией при начислении баллов по данному показателю учитываются среднесписочное число сотрудников у участника </w:t>
            </w:r>
          </w:p>
          <w:p w14:paraId="00873699" w14:textId="347A44E7" w:rsidR="00062A39" w:rsidRPr="00002C68" w:rsidRDefault="00062A39" w:rsidP="00062A39">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6F107600" w14:textId="77777777" w:rsidR="00062A39" w:rsidRPr="005E751E" w:rsidRDefault="00062A39" w:rsidP="00062A39">
            <w:pPr>
              <w:spacing w:line="240" w:lineRule="auto"/>
              <w:ind w:hanging="9"/>
              <w:jc w:val="center"/>
              <w:rPr>
                <w:sz w:val="20"/>
                <w:szCs w:val="20"/>
              </w:rPr>
            </w:pPr>
            <w:r w:rsidRPr="005E751E">
              <w:rPr>
                <w:sz w:val="20"/>
                <w:szCs w:val="20"/>
              </w:rPr>
              <w:t>информация отсутствует или не соответствует установленным требованиям;</w:t>
            </w:r>
          </w:p>
          <w:p w14:paraId="3FCA3A3B" w14:textId="77777777" w:rsidR="00062A39" w:rsidRPr="005E751E" w:rsidRDefault="00062A39" w:rsidP="00062A39">
            <w:pPr>
              <w:spacing w:line="240" w:lineRule="auto"/>
              <w:ind w:hanging="9"/>
              <w:jc w:val="center"/>
              <w:rPr>
                <w:sz w:val="20"/>
                <w:szCs w:val="20"/>
              </w:rPr>
            </w:pPr>
            <w:r>
              <w:rPr>
                <w:sz w:val="20"/>
                <w:szCs w:val="20"/>
              </w:rPr>
              <w:t>менее 10</w:t>
            </w:r>
            <w:r w:rsidRPr="005E751E">
              <w:rPr>
                <w:sz w:val="20"/>
                <w:szCs w:val="20"/>
              </w:rPr>
              <w:t xml:space="preserve"> человек</w:t>
            </w:r>
          </w:p>
          <w:p w14:paraId="4C28B5B6" w14:textId="70203DF5" w:rsidR="00062A39" w:rsidRPr="005E751E" w:rsidRDefault="00062A39" w:rsidP="00062A39">
            <w:pPr>
              <w:spacing w:line="240" w:lineRule="auto"/>
              <w:ind w:hanging="9"/>
              <w:jc w:val="center"/>
              <w:rPr>
                <w:sz w:val="20"/>
                <w:szCs w:val="20"/>
              </w:rPr>
            </w:pPr>
            <w:r>
              <w:rPr>
                <w:sz w:val="20"/>
                <w:szCs w:val="20"/>
              </w:rPr>
              <w:t xml:space="preserve">от 10 </w:t>
            </w:r>
            <w:r w:rsidR="00331717">
              <w:rPr>
                <w:sz w:val="20"/>
                <w:szCs w:val="20"/>
              </w:rPr>
              <w:t>до 19</w:t>
            </w:r>
            <w:r w:rsidRPr="005E751E">
              <w:rPr>
                <w:sz w:val="20"/>
                <w:szCs w:val="20"/>
              </w:rPr>
              <w:t xml:space="preserve"> человек</w:t>
            </w:r>
          </w:p>
          <w:p w14:paraId="50CFDD82" w14:textId="37CD26EA" w:rsidR="00062A39" w:rsidRDefault="00331717" w:rsidP="00062A39">
            <w:pPr>
              <w:spacing w:line="240" w:lineRule="auto"/>
              <w:ind w:hanging="9"/>
              <w:jc w:val="center"/>
              <w:rPr>
                <w:sz w:val="20"/>
                <w:szCs w:val="20"/>
              </w:rPr>
            </w:pPr>
            <w:r>
              <w:rPr>
                <w:sz w:val="20"/>
                <w:szCs w:val="20"/>
              </w:rPr>
              <w:lastRenderedPageBreak/>
              <w:t>от 20</w:t>
            </w:r>
            <w:r w:rsidR="00062A39" w:rsidRPr="005E751E">
              <w:rPr>
                <w:sz w:val="20"/>
                <w:szCs w:val="20"/>
              </w:rPr>
              <w:t xml:space="preserve"> до </w:t>
            </w:r>
            <w:r w:rsidR="00062A39">
              <w:rPr>
                <w:sz w:val="20"/>
                <w:szCs w:val="20"/>
              </w:rPr>
              <w:t>29</w:t>
            </w:r>
            <w:r w:rsidR="00062A39" w:rsidRPr="005E751E">
              <w:rPr>
                <w:sz w:val="20"/>
                <w:szCs w:val="20"/>
              </w:rPr>
              <w:t xml:space="preserve"> человек</w:t>
            </w:r>
          </w:p>
          <w:p w14:paraId="1AEFC129" w14:textId="60134009" w:rsidR="00331717" w:rsidRDefault="00331717" w:rsidP="00331717">
            <w:pPr>
              <w:spacing w:line="240" w:lineRule="auto"/>
              <w:ind w:hanging="9"/>
              <w:jc w:val="center"/>
              <w:rPr>
                <w:sz w:val="20"/>
                <w:szCs w:val="20"/>
              </w:rPr>
            </w:pPr>
            <w:r>
              <w:rPr>
                <w:sz w:val="20"/>
                <w:szCs w:val="20"/>
              </w:rPr>
              <w:t>от 30</w:t>
            </w:r>
            <w:r w:rsidRPr="005E751E">
              <w:rPr>
                <w:sz w:val="20"/>
                <w:szCs w:val="20"/>
              </w:rPr>
              <w:t xml:space="preserve"> до </w:t>
            </w:r>
            <w:r>
              <w:rPr>
                <w:sz w:val="20"/>
                <w:szCs w:val="20"/>
              </w:rPr>
              <w:t>39</w:t>
            </w:r>
            <w:r w:rsidRPr="005E751E">
              <w:rPr>
                <w:sz w:val="20"/>
                <w:szCs w:val="20"/>
              </w:rPr>
              <w:t xml:space="preserve"> человек</w:t>
            </w:r>
          </w:p>
          <w:p w14:paraId="54862D48" w14:textId="0C63DFB8" w:rsidR="00062A39" w:rsidRPr="00C75D41" w:rsidRDefault="00331717" w:rsidP="00062A39">
            <w:pPr>
              <w:spacing w:line="240" w:lineRule="auto"/>
              <w:ind w:firstLine="0"/>
              <w:jc w:val="center"/>
              <w:rPr>
                <w:sz w:val="20"/>
                <w:szCs w:val="20"/>
              </w:rPr>
            </w:pPr>
            <w:r>
              <w:rPr>
                <w:sz w:val="20"/>
                <w:szCs w:val="20"/>
              </w:rPr>
              <w:t>4</w:t>
            </w:r>
            <w:r w:rsidR="00062A39">
              <w:rPr>
                <w:sz w:val="20"/>
                <w:szCs w:val="20"/>
              </w:rPr>
              <w:t>0</w:t>
            </w:r>
            <w:r w:rsidR="00062A39" w:rsidRPr="005E751E">
              <w:rPr>
                <w:sz w:val="20"/>
                <w:szCs w:val="20"/>
              </w:rPr>
              <w:t xml:space="preserve"> человек и более</w:t>
            </w:r>
          </w:p>
        </w:tc>
        <w:tc>
          <w:tcPr>
            <w:tcW w:w="993" w:type="dxa"/>
            <w:tcBorders>
              <w:top w:val="single" w:sz="4" w:space="0" w:color="auto"/>
              <w:left w:val="nil"/>
              <w:bottom w:val="single" w:sz="4" w:space="0" w:color="auto"/>
              <w:right w:val="single" w:sz="4" w:space="0" w:color="auto"/>
            </w:tcBorders>
            <w:vAlign w:val="center"/>
          </w:tcPr>
          <w:p w14:paraId="20349F0F" w14:textId="77777777" w:rsidR="00062A39" w:rsidRPr="005E751E" w:rsidRDefault="00062A39" w:rsidP="00062A39">
            <w:pPr>
              <w:spacing w:line="240" w:lineRule="auto"/>
              <w:ind w:firstLine="0"/>
              <w:jc w:val="center"/>
              <w:rPr>
                <w:sz w:val="20"/>
                <w:szCs w:val="20"/>
              </w:rPr>
            </w:pPr>
            <w:r w:rsidRPr="005E751E">
              <w:rPr>
                <w:sz w:val="20"/>
                <w:szCs w:val="20"/>
              </w:rPr>
              <w:lastRenderedPageBreak/>
              <w:t>0</w:t>
            </w:r>
          </w:p>
          <w:p w14:paraId="1DC6D6BF" w14:textId="77777777" w:rsidR="00062A39" w:rsidRPr="005E751E" w:rsidRDefault="00062A39" w:rsidP="00062A39">
            <w:pPr>
              <w:spacing w:line="240" w:lineRule="auto"/>
              <w:ind w:firstLine="0"/>
              <w:jc w:val="center"/>
              <w:rPr>
                <w:sz w:val="20"/>
                <w:szCs w:val="20"/>
              </w:rPr>
            </w:pPr>
          </w:p>
          <w:p w14:paraId="70291E1F" w14:textId="77777777" w:rsidR="00062A39" w:rsidRPr="005E751E" w:rsidRDefault="00062A39" w:rsidP="00062A39">
            <w:pPr>
              <w:spacing w:line="240" w:lineRule="auto"/>
              <w:ind w:firstLine="0"/>
              <w:jc w:val="center"/>
              <w:rPr>
                <w:sz w:val="20"/>
                <w:szCs w:val="20"/>
              </w:rPr>
            </w:pPr>
          </w:p>
          <w:p w14:paraId="74758910" w14:textId="77777777" w:rsidR="00062A39" w:rsidRPr="005E751E" w:rsidRDefault="00062A39" w:rsidP="00062A39">
            <w:pPr>
              <w:spacing w:line="240" w:lineRule="auto"/>
              <w:ind w:firstLine="0"/>
              <w:jc w:val="center"/>
              <w:rPr>
                <w:sz w:val="20"/>
                <w:szCs w:val="20"/>
              </w:rPr>
            </w:pPr>
          </w:p>
          <w:p w14:paraId="5C182A1D" w14:textId="77777777" w:rsidR="00062A39" w:rsidRDefault="00062A39" w:rsidP="00062A39">
            <w:pPr>
              <w:spacing w:line="240" w:lineRule="auto"/>
              <w:ind w:firstLine="0"/>
              <w:jc w:val="center"/>
              <w:rPr>
                <w:sz w:val="20"/>
                <w:szCs w:val="20"/>
              </w:rPr>
            </w:pPr>
          </w:p>
          <w:p w14:paraId="26148BC1" w14:textId="77777777" w:rsidR="00062A39" w:rsidRPr="005E751E" w:rsidRDefault="00062A39" w:rsidP="00062A39">
            <w:pPr>
              <w:spacing w:line="240" w:lineRule="auto"/>
              <w:ind w:firstLine="0"/>
              <w:jc w:val="center"/>
              <w:rPr>
                <w:sz w:val="20"/>
                <w:szCs w:val="20"/>
              </w:rPr>
            </w:pPr>
            <w:r w:rsidRPr="005E751E">
              <w:rPr>
                <w:sz w:val="20"/>
                <w:szCs w:val="20"/>
              </w:rPr>
              <w:t>5</w:t>
            </w:r>
          </w:p>
          <w:p w14:paraId="7D423032" w14:textId="77777777" w:rsidR="00062A39" w:rsidRPr="005E751E" w:rsidRDefault="00062A39" w:rsidP="00062A39">
            <w:pPr>
              <w:spacing w:line="240" w:lineRule="auto"/>
              <w:ind w:firstLine="0"/>
              <w:jc w:val="center"/>
              <w:rPr>
                <w:sz w:val="20"/>
                <w:szCs w:val="20"/>
              </w:rPr>
            </w:pPr>
            <w:r w:rsidRPr="005E751E">
              <w:rPr>
                <w:sz w:val="20"/>
                <w:szCs w:val="20"/>
              </w:rPr>
              <w:t>10</w:t>
            </w:r>
          </w:p>
          <w:p w14:paraId="6F3FDA22" w14:textId="5D8878B8" w:rsidR="00062A39" w:rsidRDefault="00062A39" w:rsidP="00062A39">
            <w:pPr>
              <w:spacing w:line="240" w:lineRule="auto"/>
              <w:ind w:firstLine="0"/>
              <w:jc w:val="center"/>
              <w:rPr>
                <w:sz w:val="20"/>
                <w:szCs w:val="20"/>
              </w:rPr>
            </w:pPr>
            <w:r w:rsidRPr="005E751E">
              <w:rPr>
                <w:sz w:val="20"/>
                <w:szCs w:val="20"/>
              </w:rPr>
              <w:lastRenderedPageBreak/>
              <w:t>15</w:t>
            </w:r>
          </w:p>
          <w:p w14:paraId="578C019C" w14:textId="0F18F98C" w:rsidR="00331717" w:rsidRPr="005E751E" w:rsidRDefault="00331717" w:rsidP="00062A39">
            <w:pPr>
              <w:spacing w:line="240" w:lineRule="auto"/>
              <w:ind w:firstLine="0"/>
              <w:jc w:val="center"/>
              <w:rPr>
                <w:sz w:val="20"/>
                <w:szCs w:val="20"/>
              </w:rPr>
            </w:pPr>
            <w:r>
              <w:rPr>
                <w:sz w:val="20"/>
                <w:szCs w:val="20"/>
              </w:rPr>
              <w:t>25</w:t>
            </w:r>
          </w:p>
          <w:p w14:paraId="3ADC58D5" w14:textId="7FA040CF" w:rsidR="00062A39" w:rsidRPr="00C75D41" w:rsidRDefault="00062A39" w:rsidP="00062A39">
            <w:pPr>
              <w:spacing w:line="240" w:lineRule="auto"/>
              <w:ind w:firstLine="0"/>
              <w:jc w:val="center"/>
              <w:rPr>
                <w:sz w:val="20"/>
                <w:szCs w:val="20"/>
              </w:rPr>
            </w:pPr>
            <w:r w:rsidRPr="005E751E">
              <w:rPr>
                <w:sz w:val="20"/>
                <w:szCs w:val="20"/>
              </w:rPr>
              <w:t>30</w:t>
            </w:r>
          </w:p>
        </w:tc>
      </w:tr>
      <w:tr w:rsidR="00062A39" w:rsidRPr="00C75D41" w14:paraId="358FF3C8" w14:textId="77777777" w:rsidTr="00062A39">
        <w:trPr>
          <w:trHeight w:val="416"/>
        </w:trPr>
        <w:tc>
          <w:tcPr>
            <w:tcW w:w="568" w:type="dxa"/>
            <w:tcBorders>
              <w:top w:val="single" w:sz="4" w:space="0" w:color="auto"/>
              <w:left w:val="single" w:sz="4" w:space="0" w:color="auto"/>
              <w:bottom w:val="single" w:sz="4" w:space="0" w:color="auto"/>
              <w:right w:val="single" w:sz="4" w:space="0" w:color="auto"/>
            </w:tcBorders>
          </w:tcPr>
          <w:p w14:paraId="2AC3C833" w14:textId="47ED0686" w:rsidR="00062A39" w:rsidRPr="00002C68" w:rsidRDefault="00062A39" w:rsidP="00062A39">
            <w:pPr>
              <w:spacing w:line="240" w:lineRule="auto"/>
              <w:ind w:firstLine="0"/>
              <w:jc w:val="center"/>
              <w:rPr>
                <w:sz w:val="20"/>
                <w:szCs w:val="20"/>
              </w:rPr>
            </w:pPr>
            <w:r>
              <w:rPr>
                <w:sz w:val="20"/>
                <w:szCs w:val="20"/>
              </w:rPr>
              <w:lastRenderedPageBreak/>
              <w:t>4</w:t>
            </w:r>
          </w:p>
        </w:tc>
        <w:tc>
          <w:tcPr>
            <w:tcW w:w="2268" w:type="dxa"/>
            <w:tcBorders>
              <w:top w:val="single" w:sz="4" w:space="0" w:color="auto"/>
              <w:left w:val="nil"/>
              <w:bottom w:val="single" w:sz="4" w:space="0" w:color="auto"/>
              <w:right w:val="single" w:sz="4" w:space="0" w:color="auto"/>
            </w:tcBorders>
          </w:tcPr>
          <w:p w14:paraId="4CD5AAC0" w14:textId="77777777" w:rsidR="00062A39" w:rsidRPr="005E751E" w:rsidRDefault="00062A39" w:rsidP="00062A39">
            <w:pPr>
              <w:widowControl w:val="0"/>
              <w:spacing w:line="240" w:lineRule="auto"/>
              <w:ind w:firstLine="0"/>
              <w:rPr>
                <w:sz w:val="20"/>
                <w:szCs w:val="20"/>
              </w:rPr>
            </w:pPr>
            <w:r>
              <w:rPr>
                <w:sz w:val="20"/>
                <w:szCs w:val="20"/>
              </w:rPr>
              <w:t>Наличие у участника технической</w:t>
            </w:r>
            <w:r w:rsidRPr="005E751E">
              <w:rPr>
                <w:sz w:val="20"/>
                <w:szCs w:val="20"/>
              </w:rPr>
              <w:t xml:space="preserve"> базы для выполнения работ</w:t>
            </w:r>
          </w:p>
          <w:p w14:paraId="3C047047" w14:textId="77777777" w:rsidR="00062A39" w:rsidRPr="005E751E" w:rsidRDefault="00062A39" w:rsidP="00062A39">
            <w:pPr>
              <w:widowControl w:val="0"/>
              <w:spacing w:line="240" w:lineRule="auto"/>
              <w:ind w:firstLine="0"/>
              <w:rPr>
                <w:sz w:val="20"/>
                <w:szCs w:val="20"/>
              </w:rPr>
            </w:pPr>
          </w:p>
          <w:p w14:paraId="1E3C9638" w14:textId="339DE3F2" w:rsidR="00062A39" w:rsidRPr="00002C68" w:rsidRDefault="00523B12" w:rsidP="00523B12">
            <w:pPr>
              <w:spacing w:line="240" w:lineRule="auto"/>
              <w:ind w:firstLine="0"/>
              <w:rPr>
                <w:bCs/>
                <w:sz w:val="20"/>
                <w:szCs w:val="20"/>
              </w:rPr>
            </w:pPr>
            <w:r w:rsidRPr="00062A39">
              <w:rPr>
                <w:i/>
                <w:sz w:val="18"/>
                <w:szCs w:val="18"/>
              </w:rPr>
              <w:t xml:space="preserve">(подтверждается </w:t>
            </w:r>
            <w:r>
              <w:rPr>
                <w:i/>
                <w:sz w:val="18"/>
                <w:szCs w:val="18"/>
              </w:rPr>
              <w:t>документами, установленными подпунктами. 3.8.7 – 3.8.8. пункта 3.8 части 3 раздела 3 настоящей документации)</w:t>
            </w:r>
          </w:p>
        </w:tc>
        <w:tc>
          <w:tcPr>
            <w:tcW w:w="4111" w:type="dxa"/>
            <w:tcBorders>
              <w:top w:val="single" w:sz="4" w:space="0" w:color="auto"/>
              <w:left w:val="nil"/>
              <w:bottom w:val="single" w:sz="4" w:space="0" w:color="auto"/>
              <w:right w:val="single" w:sz="4" w:space="0" w:color="auto"/>
            </w:tcBorders>
          </w:tcPr>
          <w:p w14:paraId="61E3BA00" w14:textId="14A491A0" w:rsidR="00062A39" w:rsidRPr="005E751E" w:rsidRDefault="00062A39" w:rsidP="00062A39">
            <w:pPr>
              <w:widowControl w:val="0"/>
              <w:spacing w:line="240" w:lineRule="auto"/>
              <w:ind w:firstLine="0"/>
              <w:rPr>
                <w:sz w:val="20"/>
                <w:szCs w:val="20"/>
              </w:rPr>
            </w:pPr>
            <w:r w:rsidRPr="005E751E">
              <w:rPr>
                <w:sz w:val="20"/>
                <w:szCs w:val="20"/>
              </w:rPr>
              <w:t>Комиссией при начислении баллов по данному показателю учитывается наличие или отсутствие у участника строительной спецтехники</w:t>
            </w:r>
            <w:r w:rsidR="00523B12">
              <w:rPr>
                <w:rStyle w:val="afffb"/>
                <w:sz w:val="20"/>
                <w:szCs w:val="20"/>
              </w:rPr>
              <w:footnoteReference w:id="6"/>
            </w:r>
            <w:r>
              <w:rPr>
                <w:sz w:val="20"/>
                <w:szCs w:val="20"/>
              </w:rPr>
              <w:t xml:space="preserve"> </w:t>
            </w:r>
            <w:r w:rsidRPr="005E751E">
              <w:rPr>
                <w:sz w:val="20"/>
                <w:szCs w:val="20"/>
              </w:rPr>
              <w:t>для выполнения работ.</w:t>
            </w:r>
          </w:p>
          <w:p w14:paraId="7A01B7BF" w14:textId="77777777" w:rsidR="00062A39" w:rsidRPr="00002C68" w:rsidRDefault="00062A39" w:rsidP="00062A39">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tcPr>
          <w:p w14:paraId="1CB0A04D" w14:textId="77777777" w:rsidR="00062A39" w:rsidRPr="005E751E" w:rsidRDefault="00062A39" w:rsidP="00062A39">
            <w:pPr>
              <w:widowControl w:val="0"/>
              <w:spacing w:line="240" w:lineRule="auto"/>
              <w:ind w:firstLine="0"/>
              <w:jc w:val="center"/>
              <w:rPr>
                <w:sz w:val="20"/>
                <w:szCs w:val="20"/>
              </w:rPr>
            </w:pPr>
            <w:r w:rsidRPr="005E751E">
              <w:rPr>
                <w:sz w:val="20"/>
                <w:szCs w:val="20"/>
              </w:rPr>
              <w:t>информация отсутствует или не соответствует установленным требованиям;</w:t>
            </w:r>
          </w:p>
          <w:p w14:paraId="3F026B89" w14:textId="7B948D6C" w:rsidR="00062A39" w:rsidRPr="005E751E" w:rsidRDefault="00062A39" w:rsidP="00062A39">
            <w:pPr>
              <w:widowControl w:val="0"/>
              <w:spacing w:line="240" w:lineRule="auto"/>
              <w:ind w:firstLine="0"/>
              <w:jc w:val="center"/>
              <w:rPr>
                <w:sz w:val="20"/>
                <w:szCs w:val="20"/>
              </w:rPr>
            </w:pPr>
            <w:r w:rsidRPr="005E751E">
              <w:rPr>
                <w:sz w:val="20"/>
                <w:szCs w:val="20"/>
              </w:rPr>
              <w:t>наличие 1 единицы спецтехники</w:t>
            </w:r>
            <w:r w:rsidR="00523B12">
              <w:rPr>
                <w:rStyle w:val="afffb"/>
                <w:sz w:val="20"/>
                <w:szCs w:val="20"/>
              </w:rPr>
              <w:footnoteReference w:id="7"/>
            </w:r>
            <w:r w:rsidRPr="005E751E">
              <w:rPr>
                <w:sz w:val="20"/>
                <w:szCs w:val="20"/>
              </w:rPr>
              <w:t>,</w:t>
            </w:r>
          </w:p>
          <w:p w14:paraId="5AE43E22" w14:textId="77777777" w:rsidR="00062A39" w:rsidRPr="005E751E" w:rsidRDefault="00062A39" w:rsidP="00062A39">
            <w:pPr>
              <w:widowControl w:val="0"/>
              <w:spacing w:line="240" w:lineRule="auto"/>
              <w:ind w:firstLine="0"/>
              <w:jc w:val="center"/>
              <w:rPr>
                <w:sz w:val="20"/>
                <w:szCs w:val="20"/>
              </w:rPr>
            </w:pPr>
            <w:r w:rsidRPr="005E751E">
              <w:rPr>
                <w:sz w:val="20"/>
                <w:szCs w:val="20"/>
              </w:rPr>
              <w:t>наличие 2 единиц спецтехники,</w:t>
            </w:r>
          </w:p>
          <w:p w14:paraId="40FED732" w14:textId="0130969E" w:rsidR="00062A39" w:rsidRPr="00C75D41" w:rsidRDefault="00062A39" w:rsidP="00062A39">
            <w:pPr>
              <w:spacing w:line="240" w:lineRule="auto"/>
              <w:ind w:firstLine="0"/>
              <w:jc w:val="center"/>
              <w:rPr>
                <w:bCs/>
                <w:sz w:val="20"/>
                <w:szCs w:val="20"/>
              </w:rPr>
            </w:pPr>
            <w:r w:rsidRPr="005E751E">
              <w:rPr>
                <w:sz w:val="20"/>
                <w:szCs w:val="20"/>
              </w:rPr>
              <w:t>наличие 4 и более единиц спецтехники</w:t>
            </w:r>
          </w:p>
        </w:tc>
        <w:tc>
          <w:tcPr>
            <w:tcW w:w="993" w:type="dxa"/>
            <w:tcBorders>
              <w:top w:val="single" w:sz="4" w:space="0" w:color="auto"/>
              <w:left w:val="nil"/>
              <w:bottom w:val="single" w:sz="4" w:space="0" w:color="auto"/>
              <w:right w:val="single" w:sz="4" w:space="0" w:color="auto"/>
            </w:tcBorders>
          </w:tcPr>
          <w:p w14:paraId="12DA07F6" w14:textId="77777777" w:rsidR="00062A39" w:rsidRDefault="00062A39" w:rsidP="00062A39">
            <w:pPr>
              <w:widowControl w:val="0"/>
              <w:spacing w:line="240" w:lineRule="auto"/>
              <w:ind w:firstLine="0"/>
              <w:jc w:val="center"/>
              <w:rPr>
                <w:sz w:val="20"/>
                <w:szCs w:val="20"/>
              </w:rPr>
            </w:pPr>
          </w:p>
          <w:p w14:paraId="362B172B" w14:textId="77777777" w:rsidR="00062A39" w:rsidRDefault="00062A39" w:rsidP="00062A39">
            <w:pPr>
              <w:widowControl w:val="0"/>
              <w:spacing w:line="240" w:lineRule="auto"/>
              <w:ind w:firstLine="0"/>
              <w:jc w:val="center"/>
              <w:rPr>
                <w:sz w:val="20"/>
                <w:szCs w:val="20"/>
              </w:rPr>
            </w:pPr>
          </w:p>
          <w:p w14:paraId="51701A58" w14:textId="46AEACE1" w:rsidR="00062A39" w:rsidRPr="005E751E" w:rsidRDefault="00062A39" w:rsidP="00062A39">
            <w:pPr>
              <w:widowControl w:val="0"/>
              <w:spacing w:line="240" w:lineRule="auto"/>
              <w:ind w:firstLine="0"/>
              <w:jc w:val="center"/>
              <w:rPr>
                <w:sz w:val="20"/>
                <w:szCs w:val="20"/>
              </w:rPr>
            </w:pPr>
            <w:r w:rsidRPr="005E751E">
              <w:rPr>
                <w:sz w:val="20"/>
                <w:szCs w:val="20"/>
              </w:rPr>
              <w:t>0</w:t>
            </w:r>
          </w:p>
          <w:p w14:paraId="54AF81BA" w14:textId="77777777" w:rsidR="00062A39" w:rsidRPr="005E751E" w:rsidRDefault="00062A39" w:rsidP="00062A39">
            <w:pPr>
              <w:widowControl w:val="0"/>
              <w:spacing w:line="240" w:lineRule="auto"/>
              <w:ind w:firstLine="0"/>
              <w:jc w:val="center"/>
              <w:rPr>
                <w:sz w:val="20"/>
                <w:szCs w:val="20"/>
              </w:rPr>
            </w:pPr>
          </w:p>
          <w:p w14:paraId="6C109BA7" w14:textId="77777777" w:rsidR="00062A39" w:rsidRPr="005E751E" w:rsidRDefault="00062A39" w:rsidP="00062A39">
            <w:pPr>
              <w:widowControl w:val="0"/>
              <w:spacing w:line="240" w:lineRule="auto"/>
              <w:ind w:firstLine="0"/>
              <w:jc w:val="center"/>
              <w:rPr>
                <w:sz w:val="20"/>
                <w:szCs w:val="20"/>
              </w:rPr>
            </w:pPr>
          </w:p>
          <w:p w14:paraId="543042C3" w14:textId="77777777" w:rsidR="00062A39" w:rsidRPr="005E751E" w:rsidRDefault="00062A39" w:rsidP="00062A39">
            <w:pPr>
              <w:widowControl w:val="0"/>
              <w:spacing w:line="240" w:lineRule="auto"/>
              <w:ind w:firstLine="0"/>
              <w:jc w:val="center"/>
              <w:rPr>
                <w:sz w:val="20"/>
                <w:szCs w:val="20"/>
              </w:rPr>
            </w:pPr>
            <w:r w:rsidRPr="005E751E">
              <w:rPr>
                <w:sz w:val="20"/>
                <w:szCs w:val="20"/>
              </w:rPr>
              <w:t>1</w:t>
            </w:r>
          </w:p>
          <w:p w14:paraId="5A7E1EA9" w14:textId="77777777" w:rsidR="00062A39" w:rsidRPr="005E751E" w:rsidRDefault="00062A39" w:rsidP="00062A39">
            <w:pPr>
              <w:widowControl w:val="0"/>
              <w:spacing w:line="240" w:lineRule="auto"/>
              <w:ind w:firstLine="0"/>
              <w:jc w:val="center"/>
              <w:rPr>
                <w:sz w:val="20"/>
                <w:szCs w:val="20"/>
              </w:rPr>
            </w:pPr>
          </w:p>
          <w:p w14:paraId="336B21D8" w14:textId="77777777" w:rsidR="00062A39" w:rsidRPr="005E751E" w:rsidRDefault="00062A39" w:rsidP="00062A39">
            <w:pPr>
              <w:widowControl w:val="0"/>
              <w:spacing w:line="240" w:lineRule="auto"/>
              <w:ind w:firstLine="0"/>
              <w:jc w:val="center"/>
              <w:rPr>
                <w:sz w:val="20"/>
                <w:szCs w:val="20"/>
              </w:rPr>
            </w:pPr>
            <w:r w:rsidRPr="005E751E">
              <w:rPr>
                <w:sz w:val="20"/>
                <w:szCs w:val="20"/>
              </w:rPr>
              <w:t>3</w:t>
            </w:r>
          </w:p>
          <w:p w14:paraId="2FFE3D40" w14:textId="77777777" w:rsidR="00062A39" w:rsidRPr="005E751E" w:rsidRDefault="00062A39" w:rsidP="00062A39">
            <w:pPr>
              <w:widowControl w:val="0"/>
              <w:spacing w:line="240" w:lineRule="auto"/>
              <w:ind w:firstLine="0"/>
              <w:jc w:val="center"/>
              <w:rPr>
                <w:sz w:val="20"/>
                <w:szCs w:val="20"/>
              </w:rPr>
            </w:pPr>
          </w:p>
          <w:p w14:paraId="64D0B3D6" w14:textId="47809BAA" w:rsidR="00062A39" w:rsidRPr="00C75D41" w:rsidRDefault="00062A39" w:rsidP="00062A39">
            <w:pPr>
              <w:spacing w:line="240" w:lineRule="auto"/>
              <w:ind w:firstLine="0"/>
              <w:jc w:val="center"/>
              <w:rPr>
                <w:bCs/>
                <w:sz w:val="20"/>
                <w:szCs w:val="20"/>
              </w:rPr>
            </w:pPr>
            <w:r w:rsidRPr="005E751E">
              <w:rPr>
                <w:sz w:val="20"/>
                <w:szCs w:val="20"/>
              </w:rPr>
              <w:t>5</w:t>
            </w:r>
          </w:p>
        </w:tc>
      </w:tr>
      <w:tr w:rsidR="00062A39" w:rsidRPr="00EE653E" w14:paraId="38410399" w14:textId="77777777" w:rsidTr="00062A39">
        <w:trPr>
          <w:trHeight w:val="841"/>
        </w:trPr>
        <w:tc>
          <w:tcPr>
            <w:tcW w:w="568" w:type="dxa"/>
            <w:tcBorders>
              <w:top w:val="single" w:sz="4" w:space="0" w:color="auto"/>
              <w:left w:val="single" w:sz="4" w:space="0" w:color="auto"/>
              <w:bottom w:val="single" w:sz="4" w:space="0" w:color="auto"/>
              <w:right w:val="single" w:sz="4" w:space="0" w:color="auto"/>
            </w:tcBorders>
          </w:tcPr>
          <w:p w14:paraId="6E880DBB" w14:textId="618033A2" w:rsidR="00062A39" w:rsidRDefault="00062A39" w:rsidP="00062A39">
            <w:pPr>
              <w:spacing w:line="240" w:lineRule="auto"/>
              <w:ind w:firstLine="0"/>
              <w:jc w:val="center"/>
              <w:rPr>
                <w:bCs/>
                <w:sz w:val="20"/>
                <w:szCs w:val="20"/>
              </w:rPr>
            </w:pPr>
            <w:r>
              <w:rPr>
                <w:sz w:val="20"/>
                <w:szCs w:val="20"/>
              </w:rPr>
              <w:t>5</w:t>
            </w:r>
          </w:p>
        </w:tc>
        <w:tc>
          <w:tcPr>
            <w:tcW w:w="2268" w:type="dxa"/>
            <w:tcBorders>
              <w:top w:val="single" w:sz="4" w:space="0" w:color="auto"/>
              <w:left w:val="nil"/>
              <w:bottom w:val="single" w:sz="4" w:space="0" w:color="auto"/>
              <w:right w:val="single" w:sz="4" w:space="0" w:color="auto"/>
            </w:tcBorders>
          </w:tcPr>
          <w:p w14:paraId="3FE30739" w14:textId="77777777" w:rsidR="00062A39" w:rsidRPr="005E751E" w:rsidRDefault="00062A39" w:rsidP="00062A39">
            <w:pPr>
              <w:spacing w:line="240" w:lineRule="auto"/>
              <w:ind w:firstLine="0"/>
              <w:rPr>
                <w:sz w:val="20"/>
                <w:szCs w:val="20"/>
              </w:rPr>
            </w:pPr>
            <w:r w:rsidRPr="005E751E">
              <w:rPr>
                <w:sz w:val="20"/>
                <w:szCs w:val="20"/>
              </w:rPr>
              <w:t>Платежеспособность участника</w:t>
            </w:r>
          </w:p>
          <w:p w14:paraId="0398FD56" w14:textId="77777777" w:rsidR="00062A39" w:rsidRPr="005E751E" w:rsidRDefault="00062A39" w:rsidP="00062A39">
            <w:pPr>
              <w:spacing w:line="240" w:lineRule="auto"/>
              <w:ind w:firstLine="0"/>
              <w:rPr>
                <w:sz w:val="20"/>
                <w:szCs w:val="20"/>
              </w:rPr>
            </w:pPr>
          </w:p>
          <w:p w14:paraId="1F3B87BD" w14:textId="5EE866C7" w:rsidR="00062A39" w:rsidRPr="005E751E" w:rsidRDefault="00062A39" w:rsidP="00062A39">
            <w:pPr>
              <w:spacing w:line="240" w:lineRule="auto"/>
              <w:ind w:firstLine="0"/>
              <w:rPr>
                <w:i/>
                <w:sz w:val="18"/>
                <w:szCs w:val="18"/>
              </w:rPr>
            </w:pPr>
            <w:r w:rsidRPr="005E751E">
              <w:rPr>
                <w:i/>
                <w:sz w:val="18"/>
                <w:szCs w:val="18"/>
              </w:rPr>
              <w:t>(</w:t>
            </w:r>
            <w:r w:rsidR="00523B12" w:rsidRPr="00062A39">
              <w:rPr>
                <w:i/>
                <w:sz w:val="18"/>
                <w:szCs w:val="18"/>
              </w:rPr>
              <w:t xml:space="preserve">(подтверждается </w:t>
            </w:r>
            <w:r w:rsidR="00523B12">
              <w:rPr>
                <w:i/>
                <w:sz w:val="18"/>
                <w:szCs w:val="18"/>
              </w:rPr>
              <w:t>документами, установленными подпунктом 3.8.9. пункта 3.8 части 3 раздела 3 настоящей документации)</w:t>
            </w:r>
          </w:p>
          <w:p w14:paraId="49D319AD" w14:textId="77777777" w:rsidR="00062A39" w:rsidRPr="005E751E" w:rsidRDefault="00062A39" w:rsidP="00062A39">
            <w:pPr>
              <w:spacing w:line="240" w:lineRule="auto"/>
              <w:ind w:firstLine="0"/>
              <w:rPr>
                <w:sz w:val="20"/>
                <w:szCs w:val="20"/>
              </w:rPr>
            </w:pPr>
          </w:p>
          <w:p w14:paraId="791563D4" w14:textId="0E49CA50" w:rsidR="00062A39" w:rsidRPr="00002C68" w:rsidRDefault="00062A39" w:rsidP="00062A39">
            <w:pPr>
              <w:spacing w:line="240" w:lineRule="auto"/>
              <w:ind w:firstLine="0"/>
              <w:rPr>
                <w:bCs/>
                <w:sz w:val="20"/>
                <w:szCs w:val="20"/>
              </w:rPr>
            </w:pPr>
          </w:p>
        </w:tc>
        <w:tc>
          <w:tcPr>
            <w:tcW w:w="4111" w:type="dxa"/>
            <w:tcBorders>
              <w:top w:val="single" w:sz="4" w:space="0" w:color="auto"/>
              <w:left w:val="nil"/>
              <w:bottom w:val="single" w:sz="4" w:space="0" w:color="auto"/>
              <w:right w:val="single" w:sz="4" w:space="0" w:color="auto"/>
            </w:tcBorders>
          </w:tcPr>
          <w:p w14:paraId="428CEEA5" w14:textId="77777777" w:rsidR="00062A39" w:rsidRPr="005E751E" w:rsidRDefault="00062A39" w:rsidP="00062A39">
            <w:pPr>
              <w:spacing w:line="240" w:lineRule="auto"/>
              <w:ind w:firstLine="0"/>
              <w:rPr>
                <w:sz w:val="20"/>
                <w:szCs w:val="20"/>
              </w:rPr>
            </w:pPr>
            <w:r w:rsidRPr="005E751E">
              <w:rPr>
                <w:sz w:val="20"/>
                <w:szCs w:val="20"/>
              </w:rPr>
              <w:t>Комиссией при начислении баллов по данному показателю учитываются финансовые показатели.</w:t>
            </w:r>
          </w:p>
          <w:p w14:paraId="33ABFFE4" w14:textId="77777777" w:rsidR="00062A39" w:rsidRPr="005E751E" w:rsidRDefault="00062A39" w:rsidP="00062A39">
            <w:pPr>
              <w:spacing w:line="240" w:lineRule="auto"/>
              <w:ind w:firstLine="0"/>
              <w:rPr>
                <w:sz w:val="20"/>
                <w:szCs w:val="20"/>
              </w:rPr>
            </w:pPr>
            <w:r w:rsidRPr="005E751E">
              <w:rPr>
                <w:sz w:val="20"/>
                <w:szCs w:val="20"/>
              </w:rPr>
              <w:t>При анализе ликвидности баланса используется модель оценки риска ликвидности баланса с помощью абсолютных показателей, путем сравнения активов, сгруппированных по степени их ликвидности, с обязательствами, сгруппированными по срокам их погашения.</w:t>
            </w:r>
          </w:p>
          <w:p w14:paraId="6884A066" w14:textId="77777777" w:rsidR="00062A39" w:rsidRPr="005E751E" w:rsidRDefault="00062A39" w:rsidP="00062A39">
            <w:pPr>
              <w:spacing w:line="240" w:lineRule="auto"/>
              <w:ind w:firstLine="0"/>
              <w:rPr>
                <w:sz w:val="20"/>
                <w:szCs w:val="20"/>
              </w:rPr>
            </w:pPr>
            <w:r w:rsidRPr="005E751E">
              <w:rPr>
                <w:sz w:val="20"/>
                <w:szCs w:val="20"/>
              </w:rPr>
              <w:t>Коэффициент текущей ликвидности определяется как отношение оборотных активов к краткосрочным обязательствам.</w:t>
            </w:r>
          </w:p>
          <w:p w14:paraId="4245653B" w14:textId="430A4956" w:rsidR="00062A39" w:rsidRPr="00002C68" w:rsidRDefault="00062A39" w:rsidP="00062A39">
            <w:pPr>
              <w:spacing w:line="240" w:lineRule="auto"/>
              <w:ind w:firstLine="0"/>
              <w:rPr>
                <w:sz w:val="20"/>
                <w:szCs w:val="20"/>
              </w:rPr>
            </w:pPr>
            <w:r w:rsidRPr="005E751E">
              <w:rPr>
                <w:sz w:val="20"/>
                <w:szCs w:val="20"/>
              </w:rPr>
              <w:t>Рентабельность продаж определяется как отношение прибыли от продаж за определенный период к выручке.</w:t>
            </w:r>
          </w:p>
        </w:tc>
        <w:tc>
          <w:tcPr>
            <w:tcW w:w="2126" w:type="dxa"/>
            <w:tcBorders>
              <w:top w:val="single" w:sz="4" w:space="0" w:color="auto"/>
              <w:left w:val="nil"/>
              <w:bottom w:val="single" w:sz="4" w:space="0" w:color="auto"/>
              <w:right w:val="single" w:sz="4" w:space="0" w:color="auto"/>
            </w:tcBorders>
          </w:tcPr>
          <w:p w14:paraId="79C8B645" w14:textId="29A93CC2" w:rsidR="00062A39" w:rsidRPr="005E751E" w:rsidRDefault="00062A39" w:rsidP="00062A39">
            <w:pPr>
              <w:spacing w:line="240" w:lineRule="auto"/>
              <w:ind w:firstLine="0"/>
              <w:jc w:val="center"/>
              <w:rPr>
                <w:sz w:val="20"/>
                <w:szCs w:val="20"/>
              </w:rPr>
            </w:pPr>
            <w:r w:rsidRPr="005E751E">
              <w:rPr>
                <w:sz w:val="20"/>
                <w:szCs w:val="20"/>
              </w:rPr>
              <w:t xml:space="preserve">Общее кол-во баллов по показателю складывается </w:t>
            </w:r>
            <w:r>
              <w:rPr>
                <w:sz w:val="20"/>
                <w:szCs w:val="20"/>
              </w:rPr>
              <w:t xml:space="preserve">в соответствие с подкритериями </w:t>
            </w:r>
            <w:r w:rsidR="00523B12">
              <w:rPr>
                <w:sz w:val="20"/>
                <w:szCs w:val="20"/>
              </w:rPr>
              <w:br/>
            </w:r>
            <w:r>
              <w:rPr>
                <w:sz w:val="20"/>
                <w:szCs w:val="20"/>
              </w:rPr>
              <w:t>5.1-5</w:t>
            </w:r>
            <w:r w:rsidRPr="005E751E">
              <w:rPr>
                <w:sz w:val="20"/>
                <w:szCs w:val="20"/>
              </w:rPr>
              <w:t>.4</w:t>
            </w:r>
          </w:p>
          <w:p w14:paraId="24056396" w14:textId="77777777" w:rsidR="00062A39" w:rsidRPr="005E751E" w:rsidRDefault="00062A39" w:rsidP="00062A39">
            <w:pPr>
              <w:spacing w:line="240" w:lineRule="auto"/>
              <w:ind w:firstLine="0"/>
              <w:jc w:val="center"/>
              <w:rPr>
                <w:sz w:val="20"/>
                <w:szCs w:val="20"/>
              </w:rPr>
            </w:pPr>
          </w:p>
          <w:p w14:paraId="7FA1DD9E" w14:textId="5445D2B9" w:rsidR="00062A39" w:rsidRPr="00EE653E" w:rsidRDefault="00062A39" w:rsidP="00062A39">
            <w:pPr>
              <w:spacing w:line="240" w:lineRule="auto"/>
              <w:ind w:firstLine="0"/>
              <w:jc w:val="center"/>
              <w:rPr>
                <w:bCs/>
                <w:sz w:val="20"/>
                <w:szCs w:val="20"/>
              </w:rPr>
            </w:pPr>
            <w:r w:rsidRPr="005E751E">
              <w:rPr>
                <w:sz w:val="20"/>
                <w:szCs w:val="20"/>
              </w:rPr>
              <w:t>Результат расчета показателей округляется до одного знака после запятой по правилам математического округления</w:t>
            </w:r>
          </w:p>
        </w:tc>
        <w:tc>
          <w:tcPr>
            <w:tcW w:w="993" w:type="dxa"/>
            <w:tcBorders>
              <w:top w:val="single" w:sz="4" w:space="0" w:color="auto"/>
              <w:left w:val="nil"/>
              <w:bottom w:val="single" w:sz="4" w:space="0" w:color="auto"/>
              <w:right w:val="single" w:sz="4" w:space="0" w:color="auto"/>
            </w:tcBorders>
            <w:vAlign w:val="center"/>
          </w:tcPr>
          <w:p w14:paraId="652353E4" w14:textId="77777777" w:rsidR="00062A39" w:rsidRPr="005E751E" w:rsidRDefault="00062A39" w:rsidP="00062A39">
            <w:pPr>
              <w:spacing w:line="240" w:lineRule="auto"/>
              <w:ind w:firstLine="0"/>
              <w:jc w:val="center"/>
              <w:rPr>
                <w:sz w:val="20"/>
                <w:szCs w:val="20"/>
              </w:rPr>
            </w:pPr>
          </w:p>
          <w:p w14:paraId="17562F1E" w14:textId="77777777" w:rsidR="00062A39" w:rsidRPr="005E751E" w:rsidRDefault="00062A39" w:rsidP="00062A39">
            <w:pPr>
              <w:spacing w:line="240" w:lineRule="auto"/>
              <w:ind w:firstLine="0"/>
              <w:jc w:val="center"/>
              <w:rPr>
                <w:sz w:val="20"/>
                <w:szCs w:val="20"/>
              </w:rPr>
            </w:pPr>
          </w:p>
          <w:p w14:paraId="605A4AD8" w14:textId="77777777" w:rsidR="00062A39" w:rsidRPr="005E751E" w:rsidRDefault="00062A39" w:rsidP="00062A39">
            <w:pPr>
              <w:spacing w:line="240" w:lineRule="auto"/>
              <w:ind w:firstLine="0"/>
              <w:jc w:val="center"/>
              <w:rPr>
                <w:sz w:val="20"/>
                <w:szCs w:val="20"/>
              </w:rPr>
            </w:pPr>
          </w:p>
          <w:p w14:paraId="02F61C1C" w14:textId="77777777" w:rsidR="00062A39" w:rsidRPr="005E751E" w:rsidRDefault="00062A39" w:rsidP="00062A39">
            <w:pPr>
              <w:spacing w:line="240" w:lineRule="auto"/>
              <w:ind w:firstLine="0"/>
              <w:jc w:val="center"/>
              <w:rPr>
                <w:sz w:val="20"/>
                <w:szCs w:val="20"/>
              </w:rPr>
            </w:pPr>
          </w:p>
          <w:p w14:paraId="36A11745" w14:textId="77777777" w:rsidR="00062A39" w:rsidRPr="005E751E" w:rsidRDefault="00062A39" w:rsidP="00062A39">
            <w:pPr>
              <w:spacing w:line="240" w:lineRule="auto"/>
              <w:ind w:firstLine="0"/>
              <w:jc w:val="center"/>
              <w:rPr>
                <w:sz w:val="20"/>
                <w:szCs w:val="20"/>
              </w:rPr>
            </w:pPr>
          </w:p>
          <w:p w14:paraId="42D2BF89" w14:textId="5BFCF840" w:rsidR="00062A39" w:rsidRPr="005E751E" w:rsidRDefault="00062A39" w:rsidP="00062A39">
            <w:pPr>
              <w:spacing w:line="240" w:lineRule="auto"/>
              <w:ind w:firstLine="0"/>
              <w:jc w:val="center"/>
              <w:rPr>
                <w:sz w:val="20"/>
                <w:szCs w:val="20"/>
              </w:rPr>
            </w:pPr>
            <w:r w:rsidRPr="005E751E">
              <w:rPr>
                <w:sz w:val="20"/>
                <w:szCs w:val="20"/>
              </w:rPr>
              <w:t>15</w:t>
            </w:r>
          </w:p>
          <w:p w14:paraId="2A0AB014" w14:textId="77777777" w:rsidR="00062A39" w:rsidRPr="005E751E" w:rsidRDefault="00062A39" w:rsidP="00062A39">
            <w:pPr>
              <w:spacing w:line="240" w:lineRule="auto"/>
              <w:ind w:firstLine="0"/>
              <w:jc w:val="center"/>
              <w:rPr>
                <w:sz w:val="20"/>
                <w:szCs w:val="20"/>
              </w:rPr>
            </w:pPr>
          </w:p>
          <w:p w14:paraId="7711C9C7" w14:textId="77777777" w:rsidR="00062A39" w:rsidRPr="005E751E" w:rsidRDefault="00062A39" w:rsidP="00062A39">
            <w:pPr>
              <w:spacing w:line="240" w:lineRule="auto"/>
              <w:ind w:firstLine="0"/>
              <w:jc w:val="center"/>
              <w:rPr>
                <w:sz w:val="20"/>
                <w:szCs w:val="20"/>
              </w:rPr>
            </w:pPr>
          </w:p>
          <w:p w14:paraId="0076C152" w14:textId="77777777" w:rsidR="00062A39" w:rsidRPr="005E751E" w:rsidRDefault="00062A39" w:rsidP="00062A39">
            <w:pPr>
              <w:spacing w:line="240" w:lineRule="auto"/>
              <w:ind w:firstLine="0"/>
              <w:jc w:val="center"/>
              <w:rPr>
                <w:sz w:val="20"/>
                <w:szCs w:val="20"/>
              </w:rPr>
            </w:pPr>
          </w:p>
          <w:p w14:paraId="66E31B29" w14:textId="77777777" w:rsidR="00062A39" w:rsidRPr="005E751E" w:rsidRDefault="00062A39" w:rsidP="00062A39">
            <w:pPr>
              <w:spacing w:line="240" w:lineRule="auto"/>
              <w:ind w:firstLine="0"/>
              <w:jc w:val="center"/>
              <w:rPr>
                <w:sz w:val="20"/>
                <w:szCs w:val="20"/>
              </w:rPr>
            </w:pPr>
          </w:p>
          <w:p w14:paraId="3195F2D3" w14:textId="77777777" w:rsidR="00062A39" w:rsidRPr="005E751E" w:rsidRDefault="00062A39" w:rsidP="00062A39">
            <w:pPr>
              <w:spacing w:line="240" w:lineRule="auto"/>
              <w:ind w:firstLine="0"/>
              <w:jc w:val="center"/>
              <w:rPr>
                <w:sz w:val="20"/>
                <w:szCs w:val="20"/>
              </w:rPr>
            </w:pPr>
          </w:p>
          <w:p w14:paraId="6091626A" w14:textId="77777777" w:rsidR="00062A39" w:rsidRPr="005E751E" w:rsidRDefault="00062A39" w:rsidP="00062A39">
            <w:pPr>
              <w:spacing w:line="240" w:lineRule="auto"/>
              <w:ind w:firstLine="0"/>
              <w:jc w:val="center"/>
              <w:rPr>
                <w:sz w:val="20"/>
                <w:szCs w:val="20"/>
              </w:rPr>
            </w:pPr>
          </w:p>
          <w:p w14:paraId="44796D93" w14:textId="77777777" w:rsidR="00062A39" w:rsidRPr="005E751E" w:rsidRDefault="00062A39" w:rsidP="00062A39">
            <w:pPr>
              <w:spacing w:line="240" w:lineRule="auto"/>
              <w:ind w:firstLine="0"/>
              <w:jc w:val="center"/>
              <w:rPr>
                <w:sz w:val="20"/>
                <w:szCs w:val="20"/>
              </w:rPr>
            </w:pPr>
          </w:p>
          <w:p w14:paraId="016D7DEB" w14:textId="77777777" w:rsidR="00062A39" w:rsidRPr="005E751E" w:rsidRDefault="00062A39" w:rsidP="00062A39">
            <w:pPr>
              <w:spacing w:line="240" w:lineRule="auto"/>
              <w:ind w:firstLine="0"/>
              <w:jc w:val="center"/>
              <w:rPr>
                <w:sz w:val="20"/>
                <w:szCs w:val="20"/>
              </w:rPr>
            </w:pPr>
          </w:p>
          <w:p w14:paraId="608447DB" w14:textId="77777777" w:rsidR="00062A39" w:rsidRPr="005E751E" w:rsidRDefault="00062A39" w:rsidP="00062A39">
            <w:pPr>
              <w:spacing w:line="240" w:lineRule="auto"/>
              <w:ind w:firstLine="0"/>
              <w:jc w:val="center"/>
              <w:rPr>
                <w:sz w:val="20"/>
                <w:szCs w:val="20"/>
              </w:rPr>
            </w:pPr>
          </w:p>
          <w:p w14:paraId="42F125B9" w14:textId="15B1E823" w:rsidR="00062A39" w:rsidRPr="00EE653E" w:rsidRDefault="00062A39" w:rsidP="00062A39">
            <w:pPr>
              <w:spacing w:line="240" w:lineRule="auto"/>
              <w:ind w:firstLine="0"/>
              <w:jc w:val="center"/>
              <w:rPr>
                <w:bCs/>
                <w:sz w:val="20"/>
                <w:szCs w:val="20"/>
              </w:rPr>
            </w:pPr>
          </w:p>
        </w:tc>
      </w:tr>
      <w:tr w:rsidR="00062A39" w:rsidRPr="00EE653E" w14:paraId="2FEC6EA2" w14:textId="77777777" w:rsidTr="00062A39">
        <w:trPr>
          <w:trHeight w:val="841"/>
        </w:trPr>
        <w:tc>
          <w:tcPr>
            <w:tcW w:w="568" w:type="dxa"/>
            <w:tcBorders>
              <w:top w:val="single" w:sz="4" w:space="0" w:color="auto"/>
              <w:left w:val="single" w:sz="4" w:space="0" w:color="auto"/>
              <w:bottom w:val="single" w:sz="4" w:space="0" w:color="auto"/>
              <w:right w:val="single" w:sz="4" w:space="0" w:color="auto"/>
            </w:tcBorders>
          </w:tcPr>
          <w:p w14:paraId="245F5D4B" w14:textId="45F93769" w:rsidR="00062A39" w:rsidRDefault="00062A39" w:rsidP="00062A39">
            <w:pPr>
              <w:spacing w:line="240" w:lineRule="auto"/>
              <w:ind w:firstLine="0"/>
              <w:jc w:val="center"/>
              <w:rPr>
                <w:sz w:val="20"/>
                <w:szCs w:val="20"/>
              </w:rPr>
            </w:pPr>
            <w:r>
              <w:rPr>
                <w:sz w:val="20"/>
                <w:szCs w:val="20"/>
              </w:rPr>
              <w:t>5</w:t>
            </w:r>
            <w:r w:rsidRPr="005E751E">
              <w:rPr>
                <w:sz w:val="20"/>
                <w:szCs w:val="20"/>
              </w:rPr>
              <w:t>.1</w:t>
            </w:r>
          </w:p>
        </w:tc>
        <w:tc>
          <w:tcPr>
            <w:tcW w:w="2268" w:type="dxa"/>
            <w:tcBorders>
              <w:top w:val="single" w:sz="4" w:space="0" w:color="auto"/>
              <w:left w:val="nil"/>
              <w:bottom w:val="single" w:sz="4" w:space="0" w:color="auto"/>
              <w:right w:val="single" w:sz="4" w:space="0" w:color="auto"/>
            </w:tcBorders>
          </w:tcPr>
          <w:p w14:paraId="798AC170" w14:textId="04CF9496" w:rsidR="00062A39" w:rsidRPr="005E751E" w:rsidRDefault="00062A39" w:rsidP="00062A39">
            <w:pPr>
              <w:spacing w:line="240" w:lineRule="auto"/>
              <w:ind w:firstLine="0"/>
              <w:rPr>
                <w:sz w:val="20"/>
                <w:szCs w:val="20"/>
              </w:rPr>
            </w:pPr>
            <w:r w:rsidRPr="005E751E">
              <w:rPr>
                <w:sz w:val="20"/>
                <w:szCs w:val="20"/>
              </w:rPr>
              <w:t>характеристика ликвидности</w:t>
            </w:r>
          </w:p>
        </w:tc>
        <w:tc>
          <w:tcPr>
            <w:tcW w:w="4111" w:type="dxa"/>
            <w:tcBorders>
              <w:top w:val="single" w:sz="4" w:space="0" w:color="auto"/>
              <w:left w:val="nil"/>
              <w:bottom w:val="single" w:sz="4" w:space="0" w:color="auto"/>
              <w:right w:val="single" w:sz="4" w:space="0" w:color="auto"/>
            </w:tcBorders>
          </w:tcPr>
          <w:p w14:paraId="5B2BD28F" w14:textId="77777777" w:rsidR="00062A39" w:rsidRPr="005E751E" w:rsidRDefault="00062A39" w:rsidP="00062A39">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2A83DF03" w14:textId="77777777" w:rsidR="00062A39" w:rsidRPr="005E751E" w:rsidRDefault="00062A39" w:rsidP="00062A39">
            <w:pPr>
              <w:spacing w:line="240" w:lineRule="auto"/>
              <w:ind w:firstLine="0"/>
              <w:jc w:val="center"/>
              <w:rPr>
                <w:sz w:val="20"/>
                <w:szCs w:val="20"/>
              </w:rPr>
            </w:pPr>
            <w:r w:rsidRPr="005E751E">
              <w:rPr>
                <w:sz w:val="20"/>
                <w:szCs w:val="20"/>
              </w:rPr>
              <w:t>критическая и катастрофическая</w:t>
            </w:r>
          </w:p>
          <w:p w14:paraId="200F497D" w14:textId="77777777" w:rsidR="00062A39" w:rsidRPr="005E751E" w:rsidRDefault="00062A39" w:rsidP="00062A39">
            <w:pPr>
              <w:spacing w:line="240" w:lineRule="auto"/>
              <w:ind w:firstLine="0"/>
              <w:jc w:val="center"/>
              <w:rPr>
                <w:sz w:val="20"/>
                <w:szCs w:val="20"/>
              </w:rPr>
            </w:pPr>
            <w:r w:rsidRPr="005E751E">
              <w:rPr>
                <w:sz w:val="20"/>
                <w:szCs w:val="20"/>
              </w:rPr>
              <w:t>допустимая</w:t>
            </w:r>
          </w:p>
          <w:p w14:paraId="3B398EF1" w14:textId="0582FA42" w:rsidR="00062A39" w:rsidRPr="005E751E" w:rsidRDefault="00062A39" w:rsidP="00062A39">
            <w:pPr>
              <w:spacing w:line="240" w:lineRule="auto"/>
              <w:ind w:firstLine="0"/>
              <w:jc w:val="center"/>
              <w:rPr>
                <w:sz w:val="20"/>
                <w:szCs w:val="20"/>
              </w:rPr>
            </w:pPr>
            <w:r w:rsidRPr="005E751E">
              <w:rPr>
                <w:sz w:val="20"/>
                <w:szCs w:val="20"/>
              </w:rPr>
              <w:t>абсолютная</w:t>
            </w:r>
          </w:p>
        </w:tc>
        <w:tc>
          <w:tcPr>
            <w:tcW w:w="993" w:type="dxa"/>
            <w:tcBorders>
              <w:top w:val="single" w:sz="4" w:space="0" w:color="auto"/>
              <w:left w:val="nil"/>
              <w:bottom w:val="single" w:sz="4" w:space="0" w:color="auto"/>
              <w:right w:val="single" w:sz="4" w:space="0" w:color="auto"/>
            </w:tcBorders>
            <w:vAlign w:val="center"/>
          </w:tcPr>
          <w:p w14:paraId="0CC77226" w14:textId="77777777" w:rsidR="00062A39" w:rsidRPr="005E751E" w:rsidRDefault="00062A39" w:rsidP="00062A39">
            <w:pPr>
              <w:spacing w:line="240" w:lineRule="auto"/>
              <w:ind w:firstLine="0"/>
              <w:jc w:val="center"/>
              <w:rPr>
                <w:sz w:val="20"/>
                <w:szCs w:val="20"/>
              </w:rPr>
            </w:pPr>
            <w:r w:rsidRPr="005E751E">
              <w:rPr>
                <w:sz w:val="20"/>
                <w:szCs w:val="20"/>
              </w:rPr>
              <w:t>0</w:t>
            </w:r>
          </w:p>
          <w:p w14:paraId="5A72C9CF" w14:textId="77777777" w:rsidR="00062A39" w:rsidRPr="005E751E" w:rsidRDefault="00062A39" w:rsidP="00062A39">
            <w:pPr>
              <w:spacing w:line="240" w:lineRule="auto"/>
              <w:ind w:firstLine="0"/>
              <w:jc w:val="center"/>
              <w:rPr>
                <w:sz w:val="20"/>
                <w:szCs w:val="20"/>
              </w:rPr>
            </w:pPr>
            <w:r w:rsidRPr="005E751E">
              <w:rPr>
                <w:sz w:val="20"/>
                <w:szCs w:val="20"/>
              </w:rPr>
              <w:t>2</w:t>
            </w:r>
          </w:p>
          <w:p w14:paraId="2A2D88F8" w14:textId="00B4F846" w:rsidR="00062A39" w:rsidRPr="005E751E" w:rsidRDefault="00062A39" w:rsidP="00062A39">
            <w:pPr>
              <w:spacing w:line="240" w:lineRule="auto"/>
              <w:ind w:firstLine="0"/>
              <w:jc w:val="center"/>
              <w:rPr>
                <w:sz w:val="20"/>
                <w:szCs w:val="20"/>
              </w:rPr>
            </w:pPr>
            <w:r w:rsidRPr="005E751E">
              <w:rPr>
                <w:sz w:val="20"/>
                <w:szCs w:val="20"/>
              </w:rPr>
              <w:t>4</w:t>
            </w:r>
          </w:p>
        </w:tc>
      </w:tr>
      <w:tr w:rsidR="00062A39" w:rsidRPr="00EE653E" w14:paraId="774C82F5" w14:textId="77777777" w:rsidTr="00062A39">
        <w:trPr>
          <w:trHeight w:val="841"/>
        </w:trPr>
        <w:tc>
          <w:tcPr>
            <w:tcW w:w="568" w:type="dxa"/>
            <w:tcBorders>
              <w:top w:val="single" w:sz="4" w:space="0" w:color="auto"/>
              <w:left w:val="single" w:sz="4" w:space="0" w:color="auto"/>
              <w:bottom w:val="single" w:sz="4" w:space="0" w:color="auto"/>
              <w:right w:val="single" w:sz="4" w:space="0" w:color="auto"/>
            </w:tcBorders>
          </w:tcPr>
          <w:p w14:paraId="1FA0BECE" w14:textId="39A54263" w:rsidR="00062A39" w:rsidRDefault="00062A39" w:rsidP="00062A39">
            <w:pPr>
              <w:spacing w:line="240" w:lineRule="auto"/>
              <w:ind w:firstLine="0"/>
              <w:jc w:val="center"/>
              <w:rPr>
                <w:sz w:val="20"/>
                <w:szCs w:val="20"/>
              </w:rPr>
            </w:pPr>
            <w:r>
              <w:rPr>
                <w:sz w:val="20"/>
                <w:szCs w:val="20"/>
              </w:rPr>
              <w:t>5</w:t>
            </w:r>
            <w:r w:rsidRPr="005E751E">
              <w:rPr>
                <w:sz w:val="20"/>
                <w:szCs w:val="20"/>
              </w:rPr>
              <w:t>.2</w:t>
            </w:r>
          </w:p>
        </w:tc>
        <w:tc>
          <w:tcPr>
            <w:tcW w:w="2268" w:type="dxa"/>
            <w:tcBorders>
              <w:top w:val="single" w:sz="4" w:space="0" w:color="auto"/>
              <w:left w:val="nil"/>
              <w:bottom w:val="single" w:sz="4" w:space="0" w:color="auto"/>
              <w:right w:val="single" w:sz="4" w:space="0" w:color="auto"/>
            </w:tcBorders>
          </w:tcPr>
          <w:p w14:paraId="74C49922" w14:textId="13F0A935" w:rsidR="00062A39" w:rsidRPr="005E751E" w:rsidRDefault="00062A39" w:rsidP="00062A39">
            <w:pPr>
              <w:spacing w:line="240" w:lineRule="auto"/>
              <w:ind w:firstLine="0"/>
              <w:rPr>
                <w:sz w:val="20"/>
                <w:szCs w:val="20"/>
              </w:rPr>
            </w:pPr>
            <w:r w:rsidRPr="005E751E">
              <w:rPr>
                <w:sz w:val="20"/>
                <w:szCs w:val="20"/>
              </w:rPr>
              <w:t>коэффициент текущей ликвидности</w:t>
            </w:r>
          </w:p>
        </w:tc>
        <w:tc>
          <w:tcPr>
            <w:tcW w:w="4111" w:type="dxa"/>
            <w:tcBorders>
              <w:top w:val="single" w:sz="4" w:space="0" w:color="auto"/>
              <w:left w:val="nil"/>
              <w:bottom w:val="single" w:sz="4" w:space="0" w:color="auto"/>
              <w:right w:val="single" w:sz="4" w:space="0" w:color="auto"/>
            </w:tcBorders>
          </w:tcPr>
          <w:p w14:paraId="3533A550" w14:textId="77777777" w:rsidR="00062A39" w:rsidRPr="005E751E" w:rsidRDefault="00062A39" w:rsidP="00062A39">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12982202" w14:textId="77777777" w:rsidR="00062A39" w:rsidRPr="005E751E" w:rsidRDefault="00062A39" w:rsidP="00062A39">
            <w:pPr>
              <w:spacing w:line="240" w:lineRule="auto"/>
              <w:ind w:firstLine="0"/>
              <w:jc w:val="center"/>
              <w:rPr>
                <w:sz w:val="20"/>
                <w:szCs w:val="20"/>
              </w:rPr>
            </w:pPr>
            <w:r w:rsidRPr="005E751E">
              <w:rPr>
                <w:sz w:val="20"/>
                <w:szCs w:val="20"/>
              </w:rPr>
              <w:t>0,9 баллов и менее</w:t>
            </w:r>
          </w:p>
          <w:p w14:paraId="715D72B3" w14:textId="77777777" w:rsidR="00062A39" w:rsidRPr="005E751E" w:rsidRDefault="00062A39" w:rsidP="00062A39">
            <w:pPr>
              <w:spacing w:line="240" w:lineRule="auto"/>
              <w:ind w:firstLine="0"/>
              <w:jc w:val="center"/>
              <w:rPr>
                <w:sz w:val="20"/>
                <w:szCs w:val="20"/>
              </w:rPr>
            </w:pPr>
            <w:r w:rsidRPr="005E751E">
              <w:rPr>
                <w:sz w:val="20"/>
                <w:szCs w:val="20"/>
              </w:rPr>
              <w:t>от 1 до 2 баллов</w:t>
            </w:r>
          </w:p>
          <w:p w14:paraId="1959C090" w14:textId="29064446" w:rsidR="00062A39" w:rsidRPr="005E751E" w:rsidRDefault="00062A39" w:rsidP="00062A39">
            <w:pPr>
              <w:spacing w:line="240" w:lineRule="auto"/>
              <w:ind w:firstLine="0"/>
              <w:jc w:val="center"/>
              <w:rPr>
                <w:sz w:val="20"/>
                <w:szCs w:val="20"/>
              </w:rPr>
            </w:pPr>
            <w:r w:rsidRPr="005E751E">
              <w:rPr>
                <w:sz w:val="20"/>
                <w:szCs w:val="20"/>
              </w:rPr>
              <w:t>2 балла и более</w:t>
            </w:r>
          </w:p>
        </w:tc>
        <w:tc>
          <w:tcPr>
            <w:tcW w:w="993" w:type="dxa"/>
            <w:tcBorders>
              <w:top w:val="single" w:sz="4" w:space="0" w:color="auto"/>
              <w:left w:val="nil"/>
              <w:bottom w:val="single" w:sz="4" w:space="0" w:color="auto"/>
              <w:right w:val="single" w:sz="4" w:space="0" w:color="auto"/>
            </w:tcBorders>
            <w:vAlign w:val="center"/>
          </w:tcPr>
          <w:p w14:paraId="70760605" w14:textId="77777777" w:rsidR="00062A39" w:rsidRPr="005E751E" w:rsidRDefault="00062A39" w:rsidP="00062A39">
            <w:pPr>
              <w:spacing w:line="240" w:lineRule="auto"/>
              <w:ind w:firstLine="0"/>
              <w:jc w:val="center"/>
              <w:rPr>
                <w:sz w:val="20"/>
                <w:szCs w:val="20"/>
              </w:rPr>
            </w:pPr>
            <w:r w:rsidRPr="005E751E">
              <w:rPr>
                <w:sz w:val="20"/>
                <w:szCs w:val="20"/>
              </w:rPr>
              <w:t>0</w:t>
            </w:r>
          </w:p>
          <w:p w14:paraId="7AD1F0CA" w14:textId="77777777" w:rsidR="00062A39" w:rsidRPr="005E751E" w:rsidRDefault="00062A39" w:rsidP="00062A39">
            <w:pPr>
              <w:spacing w:line="240" w:lineRule="auto"/>
              <w:ind w:firstLine="0"/>
              <w:jc w:val="center"/>
              <w:rPr>
                <w:sz w:val="20"/>
                <w:szCs w:val="20"/>
              </w:rPr>
            </w:pPr>
            <w:r w:rsidRPr="005E751E">
              <w:rPr>
                <w:sz w:val="20"/>
                <w:szCs w:val="20"/>
              </w:rPr>
              <w:t>2</w:t>
            </w:r>
          </w:p>
          <w:p w14:paraId="233D0744" w14:textId="630F62B4" w:rsidR="00062A39" w:rsidRPr="005E751E" w:rsidRDefault="00062A39" w:rsidP="00062A39">
            <w:pPr>
              <w:spacing w:line="240" w:lineRule="auto"/>
              <w:ind w:firstLine="0"/>
              <w:jc w:val="center"/>
              <w:rPr>
                <w:sz w:val="20"/>
                <w:szCs w:val="20"/>
              </w:rPr>
            </w:pPr>
            <w:r w:rsidRPr="005E751E">
              <w:rPr>
                <w:sz w:val="20"/>
                <w:szCs w:val="20"/>
              </w:rPr>
              <w:t>4</w:t>
            </w:r>
          </w:p>
        </w:tc>
      </w:tr>
      <w:tr w:rsidR="00062A39" w:rsidRPr="00EE653E" w14:paraId="7EEBC7FD" w14:textId="77777777" w:rsidTr="00062A39">
        <w:trPr>
          <w:trHeight w:val="841"/>
        </w:trPr>
        <w:tc>
          <w:tcPr>
            <w:tcW w:w="568" w:type="dxa"/>
            <w:tcBorders>
              <w:top w:val="single" w:sz="4" w:space="0" w:color="auto"/>
              <w:left w:val="single" w:sz="4" w:space="0" w:color="auto"/>
              <w:bottom w:val="single" w:sz="4" w:space="0" w:color="auto"/>
              <w:right w:val="single" w:sz="4" w:space="0" w:color="auto"/>
            </w:tcBorders>
          </w:tcPr>
          <w:p w14:paraId="71613A1C" w14:textId="604A6DD4" w:rsidR="00062A39" w:rsidRDefault="00062A39" w:rsidP="00062A39">
            <w:pPr>
              <w:spacing w:line="240" w:lineRule="auto"/>
              <w:ind w:firstLine="0"/>
              <w:jc w:val="center"/>
              <w:rPr>
                <w:sz w:val="20"/>
                <w:szCs w:val="20"/>
              </w:rPr>
            </w:pPr>
            <w:r>
              <w:rPr>
                <w:sz w:val="20"/>
                <w:szCs w:val="20"/>
              </w:rPr>
              <w:t>5</w:t>
            </w:r>
            <w:r w:rsidRPr="005E751E">
              <w:rPr>
                <w:sz w:val="20"/>
                <w:szCs w:val="20"/>
              </w:rPr>
              <w:t>.3</w:t>
            </w:r>
          </w:p>
        </w:tc>
        <w:tc>
          <w:tcPr>
            <w:tcW w:w="2268" w:type="dxa"/>
            <w:tcBorders>
              <w:top w:val="single" w:sz="4" w:space="0" w:color="auto"/>
              <w:left w:val="nil"/>
              <w:bottom w:val="single" w:sz="4" w:space="0" w:color="auto"/>
              <w:right w:val="single" w:sz="4" w:space="0" w:color="auto"/>
            </w:tcBorders>
          </w:tcPr>
          <w:p w14:paraId="39FF41AD" w14:textId="22644113" w:rsidR="00062A39" w:rsidRPr="005E751E" w:rsidRDefault="00062A39" w:rsidP="00062A39">
            <w:pPr>
              <w:spacing w:line="240" w:lineRule="auto"/>
              <w:ind w:firstLine="0"/>
              <w:rPr>
                <w:sz w:val="20"/>
                <w:szCs w:val="20"/>
              </w:rPr>
            </w:pPr>
            <w:r w:rsidRPr="005E751E">
              <w:rPr>
                <w:sz w:val="20"/>
                <w:szCs w:val="20"/>
              </w:rPr>
              <w:t>рентабельность продаж</w:t>
            </w:r>
          </w:p>
        </w:tc>
        <w:tc>
          <w:tcPr>
            <w:tcW w:w="4111" w:type="dxa"/>
            <w:tcBorders>
              <w:top w:val="single" w:sz="4" w:space="0" w:color="auto"/>
              <w:left w:val="nil"/>
              <w:bottom w:val="single" w:sz="4" w:space="0" w:color="auto"/>
              <w:right w:val="single" w:sz="4" w:space="0" w:color="auto"/>
            </w:tcBorders>
          </w:tcPr>
          <w:p w14:paraId="10876D48" w14:textId="77777777" w:rsidR="00062A39" w:rsidRPr="005E751E" w:rsidRDefault="00062A39" w:rsidP="00062A39">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7B212E52" w14:textId="77777777" w:rsidR="00062A39" w:rsidRPr="005E751E" w:rsidRDefault="00062A39" w:rsidP="00062A39">
            <w:pPr>
              <w:spacing w:line="240" w:lineRule="auto"/>
              <w:ind w:firstLine="0"/>
              <w:jc w:val="center"/>
              <w:rPr>
                <w:sz w:val="20"/>
                <w:szCs w:val="20"/>
              </w:rPr>
            </w:pPr>
            <w:r w:rsidRPr="005E751E">
              <w:rPr>
                <w:sz w:val="20"/>
                <w:szCs w:val="20"/>
              </w:rPr>
              <w:t>менее 2,6 %</w:t>
            </w:r>
          </w:p>
          <w:p w14:paraId="42FAF760" w14:textId="77777777" w:rsidR="00062A39" w:rsidRPr="005E751E" w:rsidRDefault="00062A39" w:rsidP="00062A39">
            <w:pPr>
              <w:spacing w:line="240" w:lineRule="auto"/>
              <w:ind w:firstLine="0"/>
              <w:jc w:val="center"/>
              <w:rPr>
                <w:sz w:val="20"/>
                <w:szCs w:val="20"/>
              </w:rPr>
            </w:pPr>
            <w:r w:rsidRPr="005E751E">
              <w:rPr>
                <w:sz w:val="20"/>
                <w:szCs w:val="20"/>
              </w:rPr>
              <w:t>от 2,6 % до 6,1 %</w:t>
            </w:r>
          </w:p>
          <w:p w14:paraId="3678180E" w14:textId="30F0F3D2" w:rsidR="00062A39" w:rsidRPr="005E751E" w:rsidRDefault="00062A39" w:rsidP="00062A39">
            <w:pPr>
              <w:spacing w:line="240" w:lineRule="auto"/>
              <w:ind w:firstLine="0"/>
              <w:jc w:val="center"/>
              <w:rPr>
                <w:sz w:val="20"/>
                <w:szCs w:val="20"/>
              </w:rPr>
            </w:pPr>
            <w:r w:rsidRPr="005E751E">
              <w:rPr>
                <w:sz w:val="20"/>
                <w:szCs w:val="20"/>
              </w:rPr>
              <w:t>6,1% и более</w:t>
            </w:r>
          </w:p>
        </w:tc>
        <w:tc>
          <w:tcPr>
            <w:tcW w:w="993" w:type="dxa"/>
            <w:tcBorders>
              <w:top w:val="single" w:sz="4" w:space="0" w:color="auto"/>
              <w:left w:val="nil"/>
              <w:bottom w:val="single" w:sz="4" w:space="0" w:color="auto"/>
              <w:right w:val="single" w:sz="4" w:space="0" w:color="auto"/>
            </w:tcBorders>
            <w:vAlign w:val="center"/>
          </w:tcPr>
          <w:p w14:paraId="26C67FE1" w14:textId="77777777" w:rsidR="00062A39" w:rsidRPr="005E751E" w:rsidRDefault="00062A39" w:rsidP="00062A39">
            <w:pPr>
              <w:spacing w:line="240" w:lineRule="auto"/>
              <w:ind w:firstLine="0"/>
              <w:jc w:val="center"/>
              <w:rPr>
                <w:sz w:val="20"/>
                <w:szCs w:val="20"/>
              </w:rPr>
            </w:pPr>
            <w:r w:rsidRPr="005E751E">
              <w:rPr>
                <w:sz w:val="20"/>
                <w:szCs w:val="20"/>
              </w:rPr>
              <w:t>0</w:t>
            </w:r>
          </w:p>
          <w:p w14:paraId="2824A43F" w14:textId="77777777" w:rsidR="00062A39" w:rsidRPr="005E751E" w:rsidRDefault="00062A39" w:rsidP="00062A39">
            <w:pPr>
              <w:spacing w:line="240" w:lineRule="auto"/>
              <w:ind w:firstLine="0"/>
              <w:jc w:val="center"/>
              <w:rPr>
                <w:sz w:val="20"/>
                <w:szCs w:val="20"/>
              </w:rPr>
            </w:pPr>
            <w:r w:rsidRPr="005E751E">
              <w:rPr>
                <w:sz w:val="20"/>
                <w:szCs w:val="20"/>
              </w:rPr>
              <w:t>2</w:t>
            </w:r>
          </w:p>
          <w:p w14:paraId="383FB411" w14:textId="20BDBFA2" w:rsidR="00062A39" w:rsidRPr="005E751E" w:rsidRDefault="00062A39" w:rsidP="00062A39">
            <w:pPr>
              <w:spacing w:line="240" w:lineRule="auto"/>
              <w:ind w:firstLine="0"/>
              <w:jc w:val="center"/>
              <w:rPr>
                <w:sz w:val="20"/>
                <w:szCs w:val="20"/>
              </w:rPr>
            </w:pPr>
            <w:r w:rsidRPr="005E751E">
              <w:rPr>
                <w:sz w:val="20"/>
                <w:szCs w:val="20"/>
              </w:rPr>
              <w:t>4</w:t>
            </w:r>
          </w:p>
        </w:tc>
      </w:tr>
      <w:tr w:rsidR="00062A39" w:rsidRPr="00EE653E" w14:paraId="139CB304" w14:textId="77777777" w:rsidTr="00062A39">
        <w:trPr>
          <w:trHeight w:val="841"/>
        </w:trPr>
        <w:tc>
          <w:tcPr>
            <w:tcW w:w="568" w:type="dxa"/>
            <w:tcBorders>
              <w:top w:val="single" w:sz="4" w:space="0" w:color="auto"/>
              <w:left w:val="single" w:sz="4" w:space="0" w:color="auto"/>
              <w:bottom w:val="single" w:sz="4" w:space="0" w:color="auto"/>
              <w:right w:val="single" w:sz="4" w:space="0" w:color="auto"/>
            </w:tcBorders>
          </w:tcPr>
          <w:p w14:paraId="135DE8FF" w14:textId="2A6D6CEA" w:rsidR="00062A39" w:rsidRDefault="00062A39" w:rsidP="00062A39">
            <w:pPr>
              <w:spacing w:line="240" w:lineRule="auto"/>
              <w:ind w:firstLine="0"/>
              <w:jc w:val="center"/>
              <w:rPr>
                <w:sz w:val="20"/>
                <w:szCs w:val="20"/>
              </w:rPr>
            </w:pPr>
            <w:r>
              <w:rPr>
                <w:sz w:val="20"/>
                <w:szCs w:val="20"/>
              </w:rPr>
              <w:t>5</w:t>
            </w:r>
            <w:r w:rsidRPr="005E751E">
              <w:rPr>
                <w:sz w:val="20"/>
                <w:szCs w:val="20"/>
              </w:rPr>
              <w:t>.4</w:t>
            </w:r>
          </w:p>
        </w:tc>
        <w:tc>
          <w:tcPr>
            <w:tcW w:w="2268" w:type="dxa"/>
            <w:tcBorders>
              <w:top w:val="single" w:sz="4" w:space="0" w:color="auto"/>
              <w:left w:val="nil"/>
              <w:bottom w:val="single" w:sz="4" w:space="0" w:color="auto"/>
              <w:right w:val="single" w:sz="4" w:space="0" w:color="auto"/>
            </w:tcBorders>
          </w:tcPr>
          <w:p w14:paraId="14C039C2" w14:textId="063AA500" w:rsidR="00062A39" w:rsidRPr="005E751E" w:rsidRDefault="00062A39" w:rsidP="00DD5AE5">
            <w:pPr>
              <w:spacing w:line="240" w:lineRule="auto"/>
              <w:ind w:firstLine="0"/>
              <w:rPr>
                <w:sz w:val="20"/>
                <w:szCs w:val="20"/>
              </w:rPr>
            </w:pPr>
            <w:r w:rsidRPr="005E751E">
              <w:rPr>
                <w:sz w:val="20"/>
                <w:szCs w:val="20"/>
              </w:rPr>
              <w:t>рос</w:t>
            </w:r>
            <w:r>
              <w:rPr>
                <w:sz w:val="20"/>
                <w:szCs w:val="20"/>
              </w:rPr>
              <w:t xml:space="preserve">т показателей, указанных в </w:t>
            </w:r>
            <w:r>
              <w:rPr>
                <w:sz w:val="20"/>
                <w:szCs w:val="20"/>
              </w:rPr>
              <w:br/>
              <w:t>пп.5</w:t>
            </w:r>
            <w:r w:rsidRPr="005E751E">
              <w:rPr>
                <w:sz w:val="20"/>
                <w:szCs w:val="20"/>
              </w:rPr>
              <w:t xml:space="preserve">.1. - </w:t>
            </w:r>
            <w:r w:rsidR="00DD5AE5">
              <w:rPr>
                <w:sz w:val="20"/>
                <w:szCs w:val="20"/>
              </w:rPr>
              <w:t>5</w:t>
            </w:r>
            <w:r w:rsidRPr="005E751E">
              <w:rPr>
                <w:sz w:val="20"/>
                <w:szCs w:val="20"/>
              </w:rPr>
              <w:t>.3, в динамике за два последних календарных года</w:t>
            </w:r>
          </w:p>
        </w:tc>
        <w:tc>
          <w:tcPr>
            <w:tcW w:w="4111" w:type="dxa"/>
            <w:tcBorders>
              <w:top w:val="single" w:sz="4" w:space="0" w:color="auto"/>
              <w:left w:val="nil"/>
              <w:bottom w:val="single" w:sz="4" w:space="0" w:color="auto"/>
              <w:right w:val="single" w:sz="4" w:space="0" w:color="auto"/>
            </w:tcBorders>
          </w:tcPr>
          <w:p w14:paraId="2D748704" w14:textId="77777777" w:rsidR="00062A39" w:rsidRPr="005E751E" w:rsidRDefault="00062A39" w:rsidP="00062A39">
            <w:pPr>
              <w:spacing w:line="240" w:lineRule="auto"/>
              <w:ind w:firstLine="0"/>
              <w:rPr>
                <w:sz w:val="20"/>
                <w:szCs w:val="20"/>
              </w:rPr>
            </w:pPr>
          </w:p>
        </w:tc>
        <w:tc>
          <w:tcPr>
            <w:tcW w:w="2126" w:type="dxa"/>
            <w:tcBorders>
              <w:top w:val="single" w:sz="4" w:space="0" w:color="auto"/>
              <w:left w:val="nil"/>
              <w:bottom w:val="single" w:sz="4" w:space="0" w:color="auto"/>
              <w:right w:val="single" w:sz="4" w:space="0" w:color="auto"/>
            </w:tcBorders>
            <w:vAlign w:val="center"/>
          </w:tcPr>
          <w:p w14:paraId="6A6C7F7D" w14:textId="427BE116" w:rsidR="00062A39" w:rsidRPr="005E751E" w:rsidRDefault="00062A39" w:rsidP="00062A39">
            <w:pPr>
              <w:spacing w:line="240" w:lineRule="auto"/>
              <w:ind w:firstLine="0"/>
              <w:jc w:val="center"/>
              <w:rPr>
                <w:sz w:val="20"/>
                <w:szCs w:val="20"/>
              </w:rPr>
            </w:pPr>
            <w:r w:rsidRPr="005E751E">
              <w:rPr>
                <w:sz w:val="20"/>
                <w:szCs w:val="20"/>
              </w:rPr>
              <w:t>за каждый показатель, прибавляется по 1 баллу</w:t>
            </w:r>
          </w:p>
        </w:tc>
        <w:tc>
          <w:tcPr>
            <w:tcW w:w="993" w:type="dxa"/>
            <w:tcBorders>
              <w:top w:val="single" w:sz="4" w:space="0" w:color="auto"/>
              <w:left w:val="nil"/>
              <w:bottom w:val="single" w:sz="4" w:space="0" w:color="auto"/>
              <w:right w:val="single" w:sz="4" w:space="0" w:color="auto"/>
            </w:tcBorders>
            <w:vAlign w:val="center"/>
          </w:tcPr>
          <w:p w14:paraId="2576D86B" w14:textId="77777777" w:rsidR="00062A39" w:rsidRPr="005E751E" w:rsidRDefault="00062A39" w:rsidP="00062A39">
            <w:pPr>
              <w:spacing w:line="240" w:lineRule="auto"/>
              <w:ind w:firstLine="0"/>
              <w:jc w:val="center"/>
              <w:rPr>
                <w:sz w:val="20"/>
                <w:szCs w:val="20"/>
              </w:rPr>
            </w:pPr>
            <w:r w:rsidRPr="005E751E">
              <w:rPr>
                <w:sz w:val="20"/>
                <w:szCs w:val="20"/>
              </w:rPr>
              <w:t>макс.</w:t>
            </w:r>
          </w:p>
          <w:p w14:paraId="5F63D2D9" w14:textId="5B594907" w:rsidR="00062A39" w:rsidRPr="005E751E" w:rsidRDefault="00062A39" w:rsidP="00062A39">
            <w:pPr>
              <w:spacing w:line="240" w:lineRule="auto"/>
              <w:ind w:firstLine="0"/>
              <w:jc w:val="center"/>
              <w:rPr>
                <w:sz w:val="20"/>
                <w:szCs w:val="20"/>
              </w:rPr>
            </w:pPr>
            <w:r w:rsidRPr="005E751E">
              <w:rPr>
                <w:sz w:val="20"/>
                <w:szCs w:val="20"/>
              </w:rPr>
              <w:t>3 балла</w:t>
            </w:r>
          </w:p>
        </w:tc>
      </w:tr>
    </w:tbl>
    <w:p w14:paraId="3D20D460" w14:textId="77777777" w:rsidR="00616A71" w:rsidRDefault="00616A71" w:rsidP="00213D75">
      <w:pPr>
        <w:pStyle w:val="afc"/>
        <w:spacing w:after="0" w:line="240" w:lineRule="auto"/>
        <w:ind w:firstLine="709"/>
        <w:contextualSpacing/>
        <w:rPr>
          <w:sz w:val="24"/>
          <w:szCs w:val="24"/>
        </w:rPr>
      </w:pPr>
    </w:p>
    <w:p w14:paraId="29779F4C" w14:textId="401A2D41" w:rsidR="00213D75" w:rsidRPr="0013354B" w:rsidRDefault="00213D75" w:rsidP="00213D75">
      <w:pPr>
        <w:pStyle w:val="afc"/>
        <w:spacing w:after="0" w:line="240" w:lineRule="auto"/>
        <w:ind w:firstLine="709"/>
        <w:contextualSpacing/>
        <w:rPr>
          <w:sz w:val="24"/>
          <w:szCs w:val="24"/>
        </w:rPr>
      </w:pPr>
      <w:r w:rsidRPr="0013354B">
        <w:rPr>
          <w:sz w:val="24"/>
          <w:szCs w:val="24"/>
        </w:rPr>
        <w:t>3) Рейтинг, присуждаемый заявке по критерию «квалификация участника» определяется по формуле:</w:t>
      </w:r>
    </w:p>
    <w:p w14:paraId="6D26F7AE" w14:textId="77777777" w:rsidR="00213D75" w:rsidRPr="0013354B" w:rsidRDefault="003A79EE" w:rsidP="00213D75">
      <w:pPr>
        <w:spacing w:line="240" w:lineRule="auto"/>
        <w:ind w:firstLine="709"/>
        <w:jc w:val="center"/>
        <w:rPr>
          <w:sz w:val="24"/>
        </w:rPr>
      </w:pPr>
      <w:r w:rsidRPr="0013354B">
        <w:rPr>
          <w:i/>
          <w:noProof/>
          <w:color w:val="FF0000"/>
          <w:position w:val="-30"/>
          <w:sz w:val="24"/>
          <w:szCs w:val="24"/>
        </w:rPr>
        <w:object w:dxaOrig="1200" w:dyaOrig="700" w14:anchorId="4D409ED4">
          <v:shape id="_x0000_i1026" type="#_x0000_t75" style="width:129.75pt;height:57.75pt" o:ole="">
            <v:imagedata r:id="rId11" o:title=""/>
          </v:shape>
          <o:OLEObject Type="Embed" ProgID="Equation.3" ShapeID="_x0000_i1026" DrawAspect="Content" ObjectID="_1800197256" r:id="rId12"/>
        </w:object>
      </w:r>
      <w:r w:rsidR="00213D75" w:rsidRPr="0013354B">
        <w:rPr>
          <w:sz w:val="24"/>
        </w:rPr>
        <w:t>;</w:t>
      </w:r>
    </w:p>
    <w:p w14:paraId="0AF8BC95" w14:textId="77777777" w:rsidR="00213D75" w:rsidRPr="0013354B" w:rsidRDefault="00213D75" w:rsidP="00213D75">
      <w:pPr>
        <w:spacing w:line="240" w:lineRule="auto"/>
        <w:ind w:firstLine="709"/>
        <w:rPr>
          <w:i/>
          <w:sz w:val="18"/>
          <w:szCs w:val="18"/>
        </w:rPr>
      </w:pPr>
      <w:proofErr w:type="gramStart"/>
      <w:r w:rsidRPr="0013354B">
        <w:rPr>
          <w:i/>
          <w:sz w:val="18"/>
          <w:szCs w:val="18"/>
        </w:rPr>
        <w:t xml:space="preserve">где:  </w:t>
      </w:r>
      <w:proofErr w:type="spellStart"/>
      <w:r w:rsidRPr="0013354B">
        <w:rPr>
          <w:i/>
          <w:sz w:val="18"/>
          <w:szCs w:val="18"/>
          <w:lang w:val="en-US"/>
        </w:rPr>
        <w:t>Rc</w:t>
      </w:r>
      <w:proofErr w:type="spellEnd"/>
      <w:proofErr w:type="gramEnd"/>
      <w:r w:rsidRPr="0013354B">
        <w:rPr>
          <w:i/>
          <w:sz w:val="18"/>
          <w:szCs w:val="18"/>
        </w:rPr>
        <w:t xml:space="preserve"> </w:t>
      </w:r>
      <w:proofErr w:type="spellStart"/>
      <w:r w:rsidRPr="0013354B">
        <w:rPr>
          <w:i/>
          <w:sz w:val="18"/>
          <w:szCs w:val="18"/>
          <w:vertAlign w:val="subscript"/>
          <w:lang w:val="en-US"/>
        </w:rPr>
        <w:t>i</w:t>
      </w:r>
      <w:proofErr w:type="spellEnd"/>
      <w:r w:rsidRPr="0013354B">
        <w:rPr>
          <w:i/>
          <w:sz w:val="18"/>
          <w:szCs w:val="18"/>
          <w:vertAlign w:val="subscript"/>
        </w:rPr>
        <w:t xml:space="preserve"> </w:t>
      </w:r>
      <w:r w:rsidRPr="0013354B">
        <w:rPr>
          <w:i/>
          <w:sz w:val="18"/>
          <w:szCs w:val="18"/>
        </w:rPr>
        <w:t xml:space="preserve"> - рейтинг, присуждаемый </w:t>
      </w:r>
      <w:proofErr w:type="spellStart"/>
      <w:r w:rsidRPr="0013354B">
        <w:rPr>
          <w:i/>
          <w:sz w:val="18"/>
          <w:szCs w:val="18"/>
          <w:lang w:val="en-US"/>
        </w:rPr>
        <w:t>i</w:t>
      </w:r>
      <w:proofErr w:type="spellEnd"/>
      <w:r w:rsidRPr="0013354B">
        <w:rPr>
          <w:i/>
          <w:sz w:val="18"/>
          <w:szCs w:val="18"/>
        </w:rPr>
        <w:t>-му предложению по указанному критерию;</w:t>
      </w:r>
    </w:p>
    <w:p w14:paraId="0367690A" w14:textId="77777777" w:rsidR="00213D75" w:rsidRPr="0013354B" w:rsidRDefault="00213D75" w:rsidP="00213D75">
      <w:pPr>
        <w:spacing w:line="240" w:lineRule="auto"/>
        <w:ind w:firstLine="709"/>
        <w:rPr>
          <w:i/>
          <w:sz w:val="18"/>
          <w:szCs w:val="18"/>
        </w:rPr>
      </w:pPr>
      <w:r w:rsidRPr="0013354B">
        <w:rPr>
          <w:i/>
          <w:sz w:val="18"/>
          <w:szCs w:val="18"/>
        </w:rPr>
        <w:t xml:space="preserve">          </w:t>
      </w:r>
      <w:proofErr w:type="spellStart"/>
      <w:r w:rsidRPr="0013354B">
        <w:rPr>
          <w:i/>
          <w:sz w:val="18"/>
          <w:szCs w:val="18"/>
          <w:lang w:val="en-US"/>
        </w:rPr>
        <w:t>C</w:t>
      </w:r>
      <w:r w:rsidRPr="0013354B">
        <w:rPr>
          <w:i/>
          <w:sz w:val="18"/>
          <w:szCs w:val="18"/>
          <w:vertAlign w:val="subscript"/>
          <w:lang w:val="en-US"/>
        </w:rPr>
        <w:t>ij</w:t>
      </w:r>
      <w:proofErr w:type="spellEnd"/>
      <w:r w:rsidRPr="0013354B">
        <w:rPr>
          <w:i/>
          <w:sz w:val="18"/>
          <w:szCs w:val="18"/>
          <w:vertAlign w:val="subscript"/>
        </w:rPr>
        <w:t xml:space="preserve"> </w:t>
      </w:r>
      <w:r w:rsidRPr="0013354B">
        <w:rPr>
          <w:i/>
          <w:sz w:val="18"/>
          <w:szCs w:val="18"/>
        </w:rPr>
        <w:t>- значение в баллах (среднее арифметическ</w:t>
      </w:r>
      <w:r>
        <w:rPr>
          <w:i/>
          <w:sz w:val="18"/>
          <w:szCs w:val="18"/>
        </w:rPr>
        <w:t>ое оценок в баллах всех членов К</w:t>
      </w:r>
      <w:r w:rsidRPr="0013354B">
        <w:rPr>
          <w:i/>
          <w:sz w:val="18"/>
          <w:szCs w:val="18"/>
        </w:rPr>
        <w:t xml:space="preserve">омиссии), присуждаемое комиссией </w:t>
      </w:r>
      <w:proofErr w:type="spellStart"/>
      <w:r w:rsidRPr="0013354B">
        <w:rPr>
          <w:i/>
          <w:sz w:val="18"/>
          <w:szCs w:val="18"/>
          <w:lang w:val="en-US"/>
        </w:rPr>
        <w:t>i</w:t>
      </w:r>
      <w:proofErr w:type="spellEnd"/>
      <w:r w:rsidRPr="0013354B">
        <w:rPr>
          <w:i/>
          <w:sz w:val="18"/>
          <w:szCs w:val="18"/>
        </w:rPr>
        <w:t xml:space="preserve">-му предложению по </w:t>
      </w:r>
      <w:r w:rsidRPr="0013354B">
        <w:rPr>
          <w:i/>
          <w:sz w:val="18"/>
          <w:szCs w:val="18"/>
          <w:lang w:val="en-US"/>
        </w:rPr>
        <w:t>j</w:t>
      </w:r>
      <w:r w:rsidRPr="0013354B">
        <w:rPr>
          <w:i/>
          <w:sz w:val="18"/>
          <w:szCs w:val="18"/>
        </w:rPr>
        <w:t>-му показателю в соответствии с таблицей;</w:t>
      </w:r>
    </w:p>
    <w:p w14:paraId="31354DFF" w14:textId="5C4A8EA9" w:rsidR="00213D75" w:rsidRPr="00957358" w:rsidRDefault="00213D75" w:rsidP="00213D75">
      <w:pPr>
        <w:spacing w:line="240" w:lineRule="auto"/>
        <w:ind w:firstLine="709"/>
        <w:rPr>
          <w:i/>
          <w:sz w:val="18"/>
          <w:szCs w:val="18"/>
        </w:rPr>
      </w:pPr>
      <w:r w:rsidRPr="0013354B">
        <w:rPr>
          <w:i/>
          <w:sz w:val="18"/>
          <w:szCs w:val="18"/>
        </w:rPr>
        <w:t xml:space="preserve">          </w:t>
      </w:r>
      <w:r w:rsidRPr="0013354B">
        <w:rPr>
          <w:i/>
          <w:sz w:val="18"/>
          <w:szCs w:val="18"/>
          <w:lang w:val="en-US"/>
        </w:rPr>
        <w:t>n</w:t>
      </w:r>
      <w:r w:rsidR="00260B83">
        <w:rPr>
          <w:i/>
          <w:sz w:val="18"/>
          <w:szCs w:val="18"/>
        </w:rPr>
        <w:t xml:space="preserve"> - </w:t>
      </w:r>
      <w:proofErr w:type="gramStart"/>
      <w:r w:rsidR="00260B83">
        <w:rPr>
          <w:i/>
          <w:sz w:val="18"/>
          <w:szCs w:val="18"/>
        </w:rPr>
        <w:t>кол</w:t>
      </w:r>
      <w:r w:rsidRPr="0013354B">
        <w:rPr>
          <w:i/>
          <w:sz w:val="18"/>
          <w:szCs w:val="18"/>
        </w:rPr>
        <w:t>ичество</w:t>
      </w:r>
      <w:proofErr w:type="gramEnd"/>
      <w:r w:rsidRPr="0013354B">
        <w:rPr>
          <w:i/>
          <w:sz w:val="18"/>
          <w:szCs w:val="18"/>
        </w:rPr>
        <w:t xml:space="preserve"> показа</w:t>
      </w:r>
      <w:r>
        <w:rPr>
          <w:i/>
          <w:sz w:val="18"/>
          <w:szCs w:val="18"/>
        </w:rPr>
        <w:t>телей критерия «</w:t>
      </w:r>
      <w:r w:rsidRPr="0013354B">
        <w:rPr>
          <w:i/>
          <w:sz w:val="18"/>
          <w:szCs w:val="18"/>
        </w:rPr>
        <w:t>квалификация участника».</w:t>
      </w:r>
    </w:p>
    <w:p w14:paraId="64FDED4D" w14:textId="77777777" w:rsidR="00213D75" w:rsidRPr="003A65A9" w:rsidRDefault="00213D75" w:rsidP="00213D75">
      <w:pPr>
        <w:spacing w:line="240" w:lineRule="auto"/>
        <w:ind w:firstLine="709"/>
        <w:rPr>
          <w:i/>
          <w:sz w:val="24"/>
          <w:szCs w:val="24"/>
        </w:rPr>
      </w:pPr>
    </w:p>
    <w:p w14:paraId="7C858F9E" w14:textId="77777777" w:rsidR="00213D75" w:rsidRPr="003A65A9" w:rsidRDefault="00213D75" w:rsidP="00213D75">
      <w:pPr>
        <w:spacing w:line="240" w:lineRule="auto"/>
        <w:ind w:firstLine="709"/>
        <w:contextualSpacing/>
        <w:rPr>
          <w:sz w:val="24"/>
          <w:szCs w:val="24"/>
        </w:rPr>
      </w:pPr>
      <w:r w:rsidRPr="003A65A9">
        <w:rPr>
          <w:sz w:val="24"/>
          <w:szCs w:val="24"/>
        </w:rPr>
        <w:t>4) Для получения итогового рейтинга по предложению рейтинг, присуждаемый этому предложению по критерию «квалификация участника» умножается на соответствующую указанному критерию значимость.</w:t>
      </w:r>
    </w:p>
    <w:p w14:paraId="2AE388C6" w14:textId="77777777" w:rsidR="00213D75" w:rsidRDefault="00213D75" w:rsidP="00213D75">
      <w:pPr>
        <w:pStyle w:val="ConsPlusNormal"/>
        <w:ind w:firstLine="709"/>
        <w:jc w:val="both"/>
        <w:rPr>
          <w:rFonts w:ascii="Times New Roman" w:hAnsi="Times New Roman" w:cs="Times New Roman"/>
          <w:color w:val="000000"/>
          <w:sz w:val="24"/>
          <w:szCs w:val="24"/>
        </w:rPr>
      </w:pPr>
      <w:r w:rsidRPr="003A65A9">
        <w:rPr>
          <w:rFonts w:ascii="Times New Roman" w:hAnsi="Times New Roman" w:cs="Times New Roman"/>
          <w:color w:val="000000"/>
          <w:sz w:val="24"/>
          <w:szCs w:val="24"/>
        </w:rPr>
        <w:t xml:space="preserve">5) При оценке заявок по </w:t>
      </w:r>
      <w:r w:rsidRPr="00C41149">
        <w:rPr>
          <w:rFonts w:ascii="Times New Roman" w:hAnsi="Times New Roman" w:cs="Times New Roman"/>
          <w:color w:val="000000"/>
          <w:sz w:val="24"/>
          <w:szCs w:val="24"/>
        </w:rPr>
        <w:t xml:space="preserve">критерию </w:t>
      </w:r>
      <w:r w:rsidRPr="00C41149">
        <w:rPr>
          <w:rFonts w:ascii="Times New Roman" w:hAnsi="Times New Roman" w:cs="Times New Roman"/>
          <w:sz w:val="24"/>
          <w:szCs w:val="24"/>
        </w:rPr>
        <w:t>«квалификация участника»</w:t>
      </w:r>
      <w:r w:rsidRPr="003A65A9">
        <w:rPr>
          <w:sz w:val="24"/>
          <w:szCs w:val="24"/>
        </w:rPr>
        <w:t xml:space="preserve"> </w:t>
      </w:r>
      <w:r w:rsidRPr="003A65A9">
        <w:rPr>
          <w:rFonts w:ascii="Times New Roman" w:hAnsi="Times New Roman" w:cs="Times New Roman"/>
          <w:color w:val="000000"/>
          <w:sz w:val="24"/>
          <w:szCs w:val="24"/>
        </w:rPr>
        <w:t xml:space="preserve">лучшим условием исполнения договора по указанному критерию признается заявка участника с </w:t>
      </w:r>
      <w:r>
        <w:rPr>
          <w:rFonts w:ascii="Times New Roman" w:hAnsi="Times New Roman" w:cs="Times New Roman"/>
          <w:sz w:val="24"/>
          <w:szCs w:val="24"/>
        </w:rPr>
        <w:t>наибольшим</w:t>
      </w:r>
      <w:r w:rsidRPr="00C41149">
        <w:rPr>
          <w:rFonts w:ascii="Times New Roman" w:hAnsi="Times New Roman" w:cs="Times New Roman"/>
          <w:sz w:val="24"/>
          <w:szCs w:val="24"/>
        </w:rPr>
        <w:t xml:space="preserve"> количество</w:t>
      </w:r>
      <w:r>
        <w:rPr>
          <w:rFonts w:ascii="Times New Roman" w:hAnsi="Times New Roman" w:cs="Times New Roman"/>
          <w:sz w:val="24"/>
          <w:szCs w:val="24"/>
        </w:rPr>
        <w:t>м</w:t>
      </w:r>
      <w:r w:rsidRPr="00C41149">
        <w:rPr>
          <w:rFonts w:ascii="Times New Roman" w:hAnsi="Times New Roman" w:cs="Times New Roman"/>
          <w:sz w:val="24"/>
          <w:szCs w:val="24"/>
        </w:rPr>
        <w:t xml:space="preserve"> баллов</w:t>
      </w:r>
      <w:r>
        <w:rPr>
          <w:rFonts w:ascii="Times New Roman" w:hAnsi="Times New Roman" w:cs="Times New Roman"/>
          <w:color w:val="000000"/>
          <w:sz w:val="24"/>
          <w:szCs w:val="24"/>
        </w:rPr>
        <w:t>.</w:t>
      </w:r>
    </w:p>
    <w:p w14:paraId="6990AE6D" w14:textId="2D5DAE5D" w:rsidR="00213D75" w:rsidRPr="003A65A9" w:rsidRDefault="002D19BB" w:rsidP="00105422">
      <w:pPr>
        <w:pStyle w:val="afc"/>
        <w:widowControl w:val="0"/>
        <w:spacing w:after="0" w:line="240" w:lineRule="auto"/>
        <w:ind w:firstLine="709"/>
        <w:contextualSpacing/>
        <w:rPr>
          <w:sz w:val="24"/>
          <w:szCs w:val="24"/>
        </w:rPr>
      </w:pPr>
      <w:r>
        <w:rPr>
          <w:sz w:val="24"/>
          <w:szCs w:val="24"/>
        </w:rPr>
        <w:t>3</w:t>
      </w:r>
      <w:r w:rsidR="00213D75" w:rsidRPr="003A65A9">
        <w:rPr>
          <w:sz w:val="24"/>
          <w:szCs w:val="24"/>
        </w:rPr>
        <w:t xml:space="preserve">. </w:t>
      </w:r>
      <w:r w:rsidR="00213D75" w:rsidRPr="00807F7B">
        <w:rPr>
          <w:sz w:val="24"/>
          <w:szCs w:val="24"/>
          <w:u w:val="single"/>
        </w:rPr>
        <w:t>Сопоставление заявок участников закупки:</w:t>
      </w:r>
    </w:p>
    <w:p w14:paraId="6E807804" w14:textId="77777777" w:rsidR="00213D75" w:rsidRPr="003A65A9" w:rsidRDefault="00213D75" w:rsidP="00105422">
      <w:pPr>
        <w:widowControl w:val="0"/>
        <w:spacing w:line="240" w:lineRule="auto"/>
        <w:ind w:firstLine="709"/>
        <w:contextualSpacing/>
        <w:rPr>
          <w:sz w:val="24"/>
          <w:szCs w:val="24"/>
        </w:rPr>
      </w:pPr>
      <w:r w:rsidRPr="003A65A9">
        <w:rPr>
          <w:sz w:val="24"/>
          <w:szCs w:val="24"/>
        </w:rPr>
        <w:t xml:space="preserve">1) Для сопоставления заявок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умноженных на их значимость. </w:t>
      </w:r>
    </w:p>
    <w:p w14:paraId="51892B49" w14:textId="77777777" w:rsidR="00213D75" w:rsidRPr="003A65A9" w:rsidRDefault="00213D75" w:rsidP="00105422">
      <w:pPr>
        <w:widowControl w:val="0"/>
        <w:spacing w:line="240" w:lineRule="auto"/>
        <w:ind w:firstLine="709"/>
        <w:contextualSpacing/>
        <w:rPr>
          <w:spacing w:val="-1"/>
          <w:sz w:val="24"/>
          <w:szCs w:val="24"/>
        </w:rPr>
      </w:pPr>
      <w:r w:rsidRPr="003A65A9">
        <w:rPr>
          <w:spacing w:val="-1"/>
          <w:sz w:val="24"/>
          <w:szCs w:val="24"/>
        </w:rPr>
        <w:t xml:space="preserve">2) По результатам расчета итогового рейтинга Комиссия по </w:t>
      </w:r>
      <w:r>
        <w:rPr>
          <w:spacing w:val="-1"/>
          <w:sz w:val="24"/>
          <w:szCs w:val="24"/>
        </w:rPr>
        <w:t>закупкам</w:t>
      </w:r>
      <w:r w:rsidRPr="003A65A9">
        <w:rPr>
          <w:spacing w:val="-1"/>
          <w:sz w:val="24"/>
          <w:szCs w:val="24"/>
        </w:rPr>
        <w:t xml:space="preserve"> присуждает каждой заявке порядковый номер по мер</w:t>
      </w:r>
      <w:r>
        <w:rPr>
          <w:spacing w:val="-1"/>
          <w:sz w:val="24"/>
          <w:szCs w:val="24"/>
        </w:rPr>
        <w:t xml:space="preserve">е уменьшения степени выгодности содержащихся в них условий исполнения договора. </w:t>
      </w:r>
      <w:r w:rsidRPr="003A65A9">
        <w:rPr>
          <w:spacing w:val="-1"/>
          <w:sz w:val="24"/>
          <w:szCs w:val="24"/>
        </w:rPr>
        <w:t xml:space="preserve"> Заявке</w:t>
      </w:r>
      <w:r>
        <w:rPr>
          <w:spacing w:val="-1"/>
          <w:sz w:val="24"/>
          <w:szCs w:val="24"/>
        </w:rPr>
        <w:t xml:space="preserve"> на участие, в которой содержатся лучшие условия исполнения договора и </w:t>
      </w:r>
      <w:r w:rsidRPr="003A65A9">
        <w:rPr>
          <w:spacing w:val="-1"/>
          <w:sz w:val="24"/>
          <w:szCs w:val="24"/>
        </w:rPr>
        <w:t>набравшей наибольший итоговый рейтинг, присваивается первый номер.</w:t>
      </w:r>
    </w:p>
    <w:p w14:paraId="164E76D9" w14:textId="77777777" w:rsidR="00213D75" w:rsidRDefault="00213D75" w:rsidP="00105422">
      <w:pPr>
        <w:widowControl w:val="0"/>
        <w:spacing w:line="240" w:lineRule="auto"/>
        <w:ind w:firstLine="709"/>
        <w:contextualSpacing/>
        <w:rPr>
          <w:spacing w:val="-1"/>
          <w:sz w:val="24"/>
          <w:szCs w:val="24"/>
        </w:rPr>
      </w:pPr>
      <w:r w:rsidRPr="003A65A9">
        <w:rPr>
          <w:spacing w:val="-1"/>
          <w:sz w:val="24"/>
          <w:szCs w:val="24"/>
        </w:rPr>
        <w:t xml:space="preserve">3) </w:t>
      </w:r>
      <w:proofErr w:type="gramStart"/>
      <w:r w:rsidRPr="003A65A9">
        <w:rPr>
          <w:spacing w:val="-1"/>
          <w:sz w:val="24"/>
          <w:szCs w:val="24"/>
        </w:rPr>
        <w:t>В</w:t>
      </w:r>
      <w:proofErr w:type="gramEnd"/>
      <w:r>
        <w:rPr>
          <w:spacing w:val="-1"/>
          <w:sz w:val="24"/>
          <w:szCs w:val="24"/>
        </w:rPr>
        <w:t xml:space="preserve"> </w:t>
      </w:r>
      <w:r w:rsidRPr="003A65A9">
        <w:rPr>
          <w:spacing w:val="-1"/>
          <w:sz w:val="24"/>
          <w:szCs w:val="24"/>
        </w:rPr>
        <w:t>случае</w:t>
      </w:r>
      <w:r>
        <w:rPr>
          <w:spacing w:val="-1"/>
          <w:sz w:val="24"/>
          <w:szCs w:val="24"/>
        </w:rPr>
        <w:t xml:space="preserve"> если в нескольких заявках содержатся одинаковые о степени выгодности условия исполнения договора, меньший порядковый номер присваивается заявке, которая</w:t>
      </w:r>
      <w:r w:rsidRPr="003A65A9">
        <w:rPr>
          <w:spacing w:val="-1"/>
          <w:sz w:val="24"/>
          <w:szCs w:val="24"/>
        </w:rPr>
        <w:t xml:space="preserve"> поступила ранее других</w:t>
      </w:r>
      <w:r>
        <w:rPr>
          <w:spacing w:val="-1"/>
          <w:sz w:val="24"/>
          <w:szCs w:val="24"/>
        </w:rPr>
        <w:t xml:space="preserve"> таких заявок</w:t>
      </w:r>
      <w:r w:rsidRPr="003A65A9">
        <w:rPr>
          <w:spacing w:val="-1"/>
          <w:sz w:val="24"/>
          <w:szCs w:val="24"/>
        </w:rPr>
        <w:t>.</w:t>
      </w:r>
    </w:p>
    <w:p w14:paraId="5B3228D0" w14:textId="07FA0F66" w:rsidR="00213D75" w:rsidRPr="005F1AEF" w:rsidRDefault="00213D75" w:rsidP="00105422">
      <w:pPr>
        <w:widowControl w:val="0"/>
        <w:spacing w:line="240" w:lineRule="auto"/>
        <w:ind w:firstLine="709"/>
        <w:contextualSpacing/>
        <w:rPr>
          <w:spacing w:val="-1"/>
          <w:sz w:val="24"/>
          <w:szCs w:val="24"/>
        </w:rPr>
      </w:pPr>
      <w:r w:rsidRPr="005F1AEF">
        <w:rPr>
          <w:spacing w:val="-1"/>
          <w:sz w:val="24"/>
          <w:szCs w:val="24"/>
        </w:rPr>
        <w:t xml:space="preserve">4) Победителем </w:t>
      </w:r>
      <w:r w:rsidR="002F4667" w:rsidRPr="005F1AEF">
        <w:rPr>
          <w:spacing w:val="-1"/>
          <w:sz w:val="24"/>
          <w:szCs w:val="24"/>
        </w:rPr>
        <w:t>конкурса</w:t>
      </w:r>
      <w:r w:rsidRPr="005F1AEF">
        <w:rPr>
          <w:spacing w:val="-1"/>
          <w:sz w:val="24"/>
          <w:szCs w:val="24"/>
        </w:rPr>
        <w:t xml:space="preserve"> признается участник </w:t>
      </w:r>
      <w:r w:rsidRPr="005F1AEF">
        <w:rPr>
          <w:sz w:val="24"/>
          <w:szCs w:val="24"/>
        </w:rPr>
        <w:t>закупки,</w:t>
      </w:r>
      <w:r w:rsidRPr="005F1AEF">
        <w:rPr>
          <w:spacing w:val="-1"/>
          <w:sz w:val="24"/>
          <w:szCs w:val="24"/>
        </w:rPr>
        <w:t xml:space="preserve"> заявке которого присвоен первый номер.</w:t>
      </w:r>
    </w:p>
    <w:p w14:paraId="7106F35D" w14:textId="77777777" w:rsidR="00B755CB" w:rsidRPr="005F1AEF" w:rsidRDefault="00B755CB" w:rsidP="00105422">
      <w:pPr>
        <w:widowControl w:val="0"/>
        <w:spacing w:line="240" w:lineRule="auto"/>
        <w:ind w:firstLine="709"/>
        <w:contextualSpacing/>
        <w:rPr>
          <w:spacing w:val="-1"/>
          <w:sz w:val="24"/>
          <w:szCs w:val="24"/>
        </w:rPr>
      </w:pPr>
    </w:p>
    <w:p w14:paraId="4248BBA1" w14:textId="77777777" w:rsidR="00451FB5" w:rsidRPr="009F496E" w:rsidRDefault="00451FB5" w:rsidP="00105422">
      <w:pPr>
        <w:widowControl w:val="0"/>
        <w:spacing w:line="240" w:lineRule="auto"/>
        <w:ind w:firstLine="0"/>
        <w:rPr>
          <w:b/>
          <w:bCs/>
          <w:sz w:val="24"/>
          <w:szCs w:val="24"/>
        </w:rPr>
      </w:pPr>
      <w:r>
        <w:rPr>
          <w:b/>
          <w:color w:val="000000"/>
          <w:sz w:val="24"/>
          <w:szCs w:val="24"/>
        </w:rPr>
        <w:t>Раздел 14</w:t>
      </w:r>
      <w:r w:rsidRPr="009F496E">
        <w:rPr>
          <w:b/>
          <w:color w:val="000000"/>
          <w:sz w:val="24"/>
          <w:szCs w:val="24"/>
        </w:rPr>
        <w:t xml:space="preserve">. </w:t>
      </w:r>
      <w:r w:rsidRPr="009F496E">
        <w:rPr>
          <w:b/>
          <w:bCs/>
          <w:sz w:val="24"/>
          <w:szCs w:val="24"/>
        </w:rPr>
        <w:t xml:space="preserve">Порядок описания </w:t>
      </w:r>
      <w:r w:rsidRPr="009F496E">
        <w:rPr>
          <w:b/>
          <w:sz w:val="24"/>
          <w:szCs w:val="24"/>
        </w:rPr>
        <w:t>поставляемого товара, выполняемой работы, оказываемой услуги, являющихся предметом настоящей закупки</w:t>
      </w:r>
      <w:r w:rsidRPr="009F496E">
        <w:rPr>
          <w:b/>
          <w:bCs/>
          <w:sz w:val="24"/>
          <w:szCs w:val="24"/>
        </w:rPr>
        <w:t>:</w:t>
      </w:r>
    </w:p>
    <w:p w14:paraId="4F45E072" w14:textId="77777777" w:rsidR="00575F0B" w:rsidRPr="009F496E" w:rsidRDefault="00575F0B" w:rsidP="00575F0B">
      <w:pPr>
        <w:numPr>
          <w:ilvl w:val="0"/>
          <w:numId w:val="12"/>
        </w:numPr>
        <w:shd w:val="clear" w:color="auto" w:fill="FFFFFF"/>
        <w:autoSpaceDE w:val="0"/>
        <w:autoSpaceDN w:val="0"/>
        <w:adjustRightInd w:val="0"/>
        <w:spacing w:line="240" w:lineRule="auto"/>
        <w:ind w:left="0" w:firstLine="709"/>
        <w:rPr>
          <w:sz w:val="24"/>
          <w:szCs w:val="24"/>
        </w:rPr>
      </w:pPr>
      <w:r w:rsidRPr="009F496E">
        <w:rPr>
          <w:bCs/>
          <w:sz w:val="24"/>
          <w:szCs w:val="24"/>
        </w:rPr>
        <w:t>Описание поставляемого товара, выполнения работы, оказания услуги, являющейся предметом настоящей закупки оформляется</w:t>
      </w:r>
      <w:r w:rsidRPr="009F496E">
        <w:rPr>
          <w:sz w:val="24"/>
          <w:szCs w:val="24"/>
        </w:rPr>
        <w:t xml:space="preserve"> участником закупки </w:t>
      </w:r>
      <w:r>
        <w:rPr>
          <w:sz w:val="24"/>
          <w:szCs w:val="24"/>
        </w:rPr>
        <w:t>по форме</w:t>
      </w:r>
      <w:r w:rsidRPr="009F496E">
        <w:rPr>
          <w:sz w:val="24"/>
          <w:szCs w:val="24"/>
        </w:rPr>
        <w:t xml:space="preserve"> «</w:t>
      </w:r>
      <w:r>
        <w:rPr>
          <w:sz w:val="24"/>
          <w:szCs w:val="24"/>
        </w:rPr>
        <w:t>Предложение о характеристиках объекта закупки</w:t>
      </w:r>
      <w:r w:rsidRPr="009F496E">
        <w:rPr>
          <w:sz w:val="24"/>
          <w:szCs w:val="24"/>
        </w:rPr>
        <w:t>»</w:t>
      </w:r>
      <w:r>
        <w:rPr>
          <w:sz w:val="24"/>
          <w:szCs w:val="24"/>
        </w:rPr>
        <w:t xml:space="preserve"> в соответствии с приложением </w:t>
      </w:r>
      <w:r w:rsidRPr="00620120">
        <w:rPr>
          <w:sz w:val="24"/>
          <w:szCs w:val="24"/>
        </w:rPr>
        <w:t xml:space="preserve">№ </w:t>
      </w:r>
      <w:r>
        <w:rPr>
          <w:sz w:val="24"/>
          <w:szCs w:val="24"/>
        </w:rPr>
        <w:t>3</w:t>
      </w:r>
      <w:r w:rsidRPr="00620120">
        <w:rPr>
          <w:sz w:val="24"/>
          <w:szCs w:val="24"/>
        </w:rPr>
        <w:t xml:space="preserve"> к </w:t>
      </w:r>
      <w:r w:rsidRPr="009F496E">
        <w:rPr>
          <w:sz w:val="24"/>
          <w:szCs w:val="24"/>
        </w:rPr>
        <w:t xml:space="preserve">настоящей документации. </w:t>
      </w:r>
    </w:p>
    <w:p w14:paraId="46C05F4A" w14:textId="77777777" w:rsidR="00575F0B" w:rsidRPr="009F496E" w:rsidRDefault="00575F0B" w:rsidP="00575F0B">
      <w:pPr>
        <w:pStyle w:val="affd"/>
        <w:numPr>
          <w:ilvl w:val="0"/>
          <w:numId w:val="12"/>
        </w:numPr>
        <w:autoSpaceDE w:val="0"/>
        <w:autoSpaceDN w:val="0"/>
        <w:adjustRightInd w:val="0"/>
        <w:ind w:left="0" w:firstLine="709"/>
        <w:jc w:val="both"/>
        <w:rPr>
          <w:color w:val="000000"/>
        </w:rPr>
      </w:pPr>
      <w:r w:rsidRPr="009F496E">
        <w:t>В случае поставки товара, участник закупки предоставляет сведения о конкретных показателях товара. Участник предоставляет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r w:rsidRPr="009F496E">
        <w:rPr>
          <w:color w:val="000000"/>
        </w:rPr>
        <w:t xml:space="preserve"> </w:t>
      </w:r>
    </w:p>
    <w:p w14:paraId="5D14669C" w14:textId="77777777" w:rsidR="00575F0B" w:rsidRPr="009F496E" w:rsidRDefault="00575F0B" w:rsidP="00575F0B">
      <w:pPr>
        <w:pStyle w:val="affd"/>
        <w:snapToGrid w:val="0"/>
        <w:ind w:left="0" w:firstLine="709"/>
        <w:jc w:val="both"/>
      </w:pPr>
      <w:r w:rsidRPr="009F496E">
        <w:rPr>
          <w:color w:val="000000"/>
        </w:rPr>
        <w:t xml:space="preserve">Предлагаемые участником закупки значения показателей не должны допускать разночтения или двусмысленное толкование. </w:t>
      </w:r>
      <w:r w:rsidRPr="009F496E">
        <w:t>В заявке должны применяться общепринятые обозначения, единицы измерения и наименования, в соответствии с требованиями действующих нормативных правовых актов.</w:t>
      </w:r>
    </w:p>
    <w:p w14:paraId="72B14882" w14:textId="77777777" w:rsidR="00575F0B" w:rsidRDefault="00575F0B" w:rsidP="00575F0B">
      <w:pPr>
        <w:spacing w:line="240" w:lineRule="auto"/>
        <w:ind w:firstLine="709"/>
        <w:rPr>
          <w:sz w:val="24"/>
          <w:szCs w:val="24"/>
        </w:rPr>
      </w:pPr>
      <w:r w:rsidRPr="009F496E">
        <w:rPr>
          <w:sz w:val="24"/>
          <w:szCs w:val="24"/>
        </w:rPr>
        <w:t>3.  В случае выполнения работ (оказания услуг) участник закупки предоставляет технические (технологические) решения производства работ (оказания услуг)</w:t>
      </w:r>
      <w:r>
        <w:rPr>
          <w:sz w:val="24"/>
          <w:szCs w:val="24"/>
        </w:rPr>
        <w:t>, которые являются предметом закупки</w:t>
      </w:r>
      <w:r w:rsidRPr="009F496E">
        <w:rPr>
          <w:sz w:val="24"/>
          <w:szCs w:val="24"/>
        </w:rPr>
        <w:t>.</w:t>
      </w:r>
    </w:p>
    <w:p w14:paraId="16379B44" w14:textId="77777777" w:rsidR="00575F0B" w:rsidRDefault="00575F0B" w:rsidP="00575F0B">
      <w:pPr>
        <w:spacing w:line="240" w:lineRule="auto"/>
        <w:ind w:firstLine="709"/>
        <w:rPr>
          <w:sz w:val="24"/>
          <w:szCs w:val="24"/>
        </w:rPr>
      </w:pPr>
      <w:r>
        <w:rPr>
          <w:sz w:val="24"/>
          <w:szCs w:val="24"/>
        </w:rPr>
        <w:t xml:space="preserve">При описании выполняемых работ (оказываемых услуг) вместо слов </w:t>
      </w:r>
      <w:r w:rsidRPr="009B7CD2">
        <w:rPr>
          <w:sz w:val="24"/>
          <w:szCs w:val="24"/>
        </w:rPr>
        <w:t>«должно (должен, должны)</w:t>
      </w:r>
      <w:r>
        <w:rPr>
          <w:sz w:val="24"/>
          <w:szCs w:val="24"/>
        </w:rPr>
        <w:t>», необходимо указывать слова «будет (будут)».</w:t>
      </w:r>
    </w:p>
    <w:p w14:paraId="6E4C32E0" w14:textId="77777777" w:rsidR="00575F0B" w:rsidRDefault="00575F0B" w:rsidP="00575F0B">
      <w:pPr>
        <w:pStyle w:val="afff9"/>
        <w:widowControl w:val="0"/>
        <w:ind w:firstLine="709"/>
        <w:rPr>
          <w:sz w:val="24"/>
          <w:szCs w:val="24"/>
        </w:rPr>
      </w:pPr>
      <w:r w:rsidRPr="007759B6">
        <w:rPr>
          <w:sz w:val="24"/>
          <w:szCs w:val="24"/>
        </w:rPr>
        <w:t xml:space="preserve">4. Все представленные сведения должны соответствовать значениям, установленным </w:t>
      </w:r>
      <w:r w:rsidRPr="007759B6">
        <w:rPr>
          <w:sz w:val="24"/>
          <w:szCs w:val="24"/>
        </w:rPr>
        <w:br/>
        <w:t xml:space="preserve">в </w:t>
      </w:r>
      <w:r w:rsidRPr="007759B6">
        <w:rPr>
          <w:color w:val="000000"/>
          <w:sz w:val="24"/>
          <w:szCs w:val="24"/>
        </w:rPr>
        <w:t>техническом задании (приложение № 1 к настоящей документации)</w:t>
      </w:r>
      <w:r>
        <w:rPr>
          <w:color w:val="000000"/>
          <w:sz w:val="24"/>
          <w:szCs w:val="24"/>
        </w:rPr>
        <w:t xml:space="preserve">, при этом предоставление скопированного технического задания вместо предоставления формы </w:t>
      </w:r>
      <w:r w:rsidRPr="007759B6">
        <w:rPr>
          <w:sz w:val="24"/>
          <w:szCs w:val="24"/>
        </w:rPr>
        <w:t xml:space="preserve">«Предложение </w:t>
      </w:r>
      <w:r w:rsidRPr="007759B6">
        <w:rPr>
          <w:sz w:val="24"/>
          <w:szCs w:val="24"/>
        </w:rPr>
        <w:br/>
        <w:t>о характеристиках объекта закупки»</w:t>
      </w:r>
      <w:r>
        <w:rPr>
          <w:sz w:val="24"/>
          <w:szCs w:val="24"/>
        </w:rPr>
        <w:t>, не допускается.</w:t>
      </w:r>
    </w:p>
    <w:p w14:paraId="7C48BDE6" w14:textId="77777777" w:rsidR="00575F0B" w:rsidRPr="009F496E" w:rsidRDefault="00575F0B" w:rsidP="00575F0B">
      <w:pPr>
        <w:autoSpaceDE w:val="0"/>
        <w:autoSpaceDN w:val="0"/>
        <w:adjustRightInd w:val="0"/>
        <w:spacing w:line="240" w:lineRule="auto"/>
        <w:rPr>
          <w:sz w:val="24"/>
          <w:szCs w:val="24"/>
        </w:rPr>
      </w:pPr>
      <w:r w:rsidRPr="009F496E">
        <w:rPr>
          <w:sz w:val="24"/>
          <w:szCs w:val="24"/>
        </w:rPr>
        <w:lastRenderedPageBreak/>
        <w:t>Если участник закупки предлагает иные технические (технологические) решения, связанные с выполнением работ (оказанием услуг), 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указанным в техническом задании), а также указывает ссылку на соответствующие пункты технического задания и описание предлагаемых изменений.</w:t>
      </w:r>
    </w:p>
    <w:p w14:paraId="0DAA0A95" w14:textId="77777777" w:rsidR="00575F0B" w:rsidRPr="009F496E" w:rsidRDefault="00575F0B" w:rsidP="00575F0B">
      <w:pPr>
        <w:spacing w:line="240" w:lineRule="auto"/>
        <w:ind w:firstLine="709"/>
        <w:rPr>
          <w:sz w:val="24"/>
          <w:szCs w:val="24"/>
        </w:rPr>
      </w:pPr>
      <w:r w:rsidRPr="009F496E">
        <w:rPr>
          <w:sz w:val="24"/>
          <w:szCs w:val="24"/>
        </w:rPr>
        <w:t xml:space="preserve">При </w:t>
      </w:r>
      <w:r w:rsidRPr="009F496E">
        <w:rPr>
          <w:bCs/>
          <w:sz w:val="24"/>
          <w:szCs w:val="24"/>
        </w:rPr>
        <w:t>описании поставляемого товара, выполнения работы, оказания услуги</w:t>
      </w:r>
      <w:r w:rsidRPr="009F496E">
        <w:rPr>
          <w:sz w:val="24"/>
          <w:szCs w:val="24"/>
        </w:rPr>
        <w:t xml:space="preserve"> участник закупки должен учитывать, что:</w:t>
      </w:r>
    </w:p>
    <w:p w14:paraId="4F64AA81"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утратил силу, участник закупки вправе не руководствоваться его требованиями;</w:t>
      </w:r>
    </w:p>
    <w:p w14:paraId="63EDEF6D" w14:textId="77777777" w:rsidR="00575F0B" w:rsidRPr="009F496E" w:rsidRDefault="00575F0B" w:rsidP="00575F0B">
      <w:pPr>
        <w:spacing w:line="240" w:lineRule="auto"/>
        <w:ind w:firstLine="709"/>
        <w:rPr>
          <w:sz w:val="24"/>
          <w:szCs w:val="24"/>
        </w:rPr>
      </w:pPr>
      <w:r w:rsidRPr="009F496E">
        <w:rPr>
          <w:sz w:val="24"/>
          <w:szCs w:val="24"/>
        </w:rPr>
        <w:t>- если на момент подготовки заявки нормативно-технический документ (или изменение к нему) еще не вступил в силу (целиком или в части), но дата его введения в действие приходится на период выполнения договора и на установленный договором гарантийный срок, участник закупки обязан руководствоваться его требованиями.</w:t>
      </w:r>
    </w:p>
    <w:p w14:paraId="3A071D43" w14:textId="77777777" w:rsidR="00575F0B" w:rsidRDefault="00575F0B" w:rsidP="00575F0B">
      <w:pPr>
        <w:spacing w:line="240" w:lineRule="auto"/>
        <w:ind w:firstLine="709"/>
        <w:rPr>
          <w:sz w:val="24"/>
          <w:szCs w:val="24"/>
        </w:rPr>
      </w:pPr>
      <w:r w:rsidRPr="009F496E">
        <w:rPr>
          <w:sz w:val="24"/>
          <w:szCs w:val="24"/>
        </w:rPr>
        <w:t>5. Ответственность за достоверность сведений при о</w:t>
      </w:r>
      <w:r w:rsidRPr="009F496E">
        <w:rPr>
          <w:bCs/>
          <w:sz w:val="24"/>
          <w:szCs w:val="24"/>
        </w:rPr>
        <w:t>писание поставляемого товара, выполнения работы, оказания услуги</w:t>
      </w:r>
      <w:r w:rsidRPr="009F496E">
        <w:rPr>
          <w:sz w:val="24"/>
          <w:szCs w:val="24"/>
        </w:rPr>
        <w:t>,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товара, указанного в заявке на участие в закупке, несет участник закупки.</w:t>
      </w:r>
    </w:p>
    <w:p w14:paraId="3D7BB517" w14:textId="77777777" w:rsidR="00F06EDF" w:rsidRPr="00505761" w:rsidRDefault="00F06EDF" w:rsidP="00F06EDF">
      <w:pPr>
        <w:spacing w:line="240" w:lineRule="auto"/>
        <w:ind w:firstLine="709"/>
        <w:rPr>
          <w:sz w:val="20"/>
          <w:szCs w:val="20"/>
        </w:rPr>
      </w:pPr>
    </w:p>
    <w:p w14:paraId="0B2AD2D8" w14:textId="5635CA41" w:rsidR="00B755CB" w:rsidRPr="005F1AEF" w:rsidRDefault="00B755CB" w:rsidP="00B755CB">
      <w:pPr>
        <w:widowControl w:val="0"/>
        <w:spacing w:line="240" w:lineRule="auto"/>
        <w:ind w:firstLine="0"/>
        <w:rPr>
          <w:b/>
          <w:bCs/>
          <w:sz w:val="24"/>
          <w:szCs w:val="24"/>
        </w:rPr>
      </w:pPr>
      <w:r w:rsidRPr="005F1AEF">
        <w:rPr>
          <w:b/>
          <w:color w:val="000000"/>
          <w:sz w:val="24"/>
          <w:szCs w:val="24"/>
        </w:rPr>
        <w:t>Раздел 15</w:t>
      </w:r>
      <w:r w:rsidRPr="005F1AEF">
        <w:rPr>
          <w:b/>
          <w:bCs/>
          <w:sz w:val="24"/>
          <w:szCs w:val="24"/>
        </w:rPr>
        <w:t>. П</w:t>
      </w:r>
      <w:r w:rsidR="007E59E2">
        <w:rPr>
          <w:b/>
          <w:bCs/>
          <w:sz w:val="24"/>
          <w:szCs w:val="24"/>
        </w:rPr>
        <w:t>редоставление национального режима</w:t>
      </w:r>
      <w:r w:rsidRPr="005F1AEF">
        <w:rPr>
          <w:b/>
          <w:bCs/>
          <w:sz w:val="24"/>
          <w:szCs w:val="24"/>
        </w:rPr>
        <w:t xml:space="preserve">: </w:t>
      </w:r>
    </w:p>
    <w:p w14:paraId="27EF0F82" w14:textId="13A8C991" w:rsidR="00376270" w:rsidRPr="00376270" w:rsidRDefault="00376270" w:rsidP="00376270">
      <w:pPr>
        <w:autoSpaceDE w:val="0"/>
        <w:autoSpaceDN w:val="0"/>
        <w:adjustRightInd w:val="0"/>
        <w:spacing w:line="240" w:lineRule="auto"/>
        <w:ind w:firstLine="709"/>
        <w:rPr>
          <w:sz w:val="24"/>
          <w:szCs w:val="24"/>
        </w:rPr>
      </w:pPr>
      <w:r w:rsidRPr="00376270">
        <w:rPr>
          <w:sz w:val="24"/>
          <w:szCs w:val="24"/>
        </w:rPr>
        <w:t xml:space="preserve">1. В соответствии с постановлением Правительства Российской Федерации </w:t>
      </w:r>
      <w:r>
        <w:rPr>
          <w:sz w:val="24"/>
          <w:szCs w:val="24"/>
        </w:rPr>
        <w:t>от 23 декабря 2024 г. №</w:t>
      </w:r>
      <w:r w:rsidRPr="00376270">
        <w:rPr>
          <w:sz w:val="24"/>
          <w:szCs w:val="24"/>
        </w:rPr>
        <w:t xml:space="preserve"> 1875</w:t>
      </w:r>
      <w:r>
        <w:rPr>
          <w:sz w:val="24"/>
          <w:szCs w:val="24"/>
        </w:rPr>
        <w:t xml:space="preserve"> «</w:t>
      </w:r>
      <w:r w:rsidRPr="00376270">
        <w:rPr>
          <w:sz w:val="24"/>
          <w:szCs w:val="24"/>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w:t>
      </w:r>
      <w:r>
        <w:rPr>
          <w:sz w:val="24"/>
          <w:szCs w:val="24"/>
        </w:rPr>
        <w:t>дельными видами юридических лиц»</w:t>
      </w:r>
      <w:r w:rsidRPr="00376270">
        <w:rPr>
          <w:sz w:val="24"/>
          <w:szCs w:val="24"/>
        </w:rPr>
        <w:t xml:space="preserve"> и в соответствии со статьей 3.1-4 </w:t>
      </w:r>
      <w:r>
        <w:rPr>
          <w:sz w:val="24"/>
          <w:szCs w:val="24"/>
        </w:rPr>
        <w:t>Закона № 223-</w:t>
      </w:r>
      <w:r w:rsidRPr="00376270">
        <w:rPr>
          <w:sz w:val="24"/>
          <w:szCs w:val="24"/>
        </w:rPr>
        <w:t>ФЗ «О закупках товаров, работ, услуг от</w:t>
      </w:r>
      <w:r w:rsidR="00D0678A">
        <w:rPr>
          <w:sz w:val="24"/>
          <w:szCs w:val="24"/>
        </w:rPr>
        <w:t>дельными видами юридических лиц»</w:t>
      </w:r>
      <w:r w:rsidRPr="00376270">
        <w:rPr>
          <w:sz w:val="24"/>
          <w:szCs w:val="24"/>
        </w:rPr>
        <w:t xml:space="preserve"> установлен приоритет работ, выполняемых российскими лицами по отношению работам выполняемым иностранными лицами (далее - приоритет).</w:t>
      </w:r>
    </w:p>
    <w:p w14:paraId="00D50937" w14:textId="11E40E86" w:rsidR="00B755CB" w:rsidRPr="00376270" w:rsidRDefault="00376270" w:rsidP="00376270">
      <w:pPr>
        <w:suppressAutoHyphens/>
        <w:spacing w:line="240" w:lineRule="auto"/>
        <w:ind w:firstLine="709"/>
        <w:rPr>
          <w:sz w:val="24"/>
          <w:szCs w:val="24"/>
        </w:rPr>
      </w:pPr>
      <w:r w:rsidRPr="00376270">
        <w:rPr>
          <w:sz w:val="24"/>
          <w:szCs w:val="24"/>
        </w:rPr>
        <w:t>2. При проведении электронного конкурса оценка и сопоставление заявок на участие в закупке, которые содержат предложения о выполнении работ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14:paraId="45ABD962" w14:textId="77777777" w:rsidR="00376270" w:rsidRPr="00376270" w:rsidRDefault="00376270" w:rsidP="00376270">
      <w:pPr>
        <w:suppressAutoHyphens/>
        <w:spacing w:line="240" w:lineRule="auto"/>
        <w:ind w:firstLine="709"/>
        <w:rPr>
          <w:sz w:val="24"/>
          <w:szCs w:val="24"/>
        </w:rPr>
      </w:pPr>
    </w:p>
    <w:p w14:paraId="4C04323A" w14:textId="77777777" w:rsidR="00930367" w:rsidRPr="00CD6029" w:rsidRDefault="00930367" w:rsidP="00930367">
      <w:pPr>
        <w:spacing w:line="240" w:lineRule="auto"/>
        <w:ind w:firstLine="0"/>
        <w:rPr>
          <w:rFonts w:eastAsia="Calibri"/>
          <w:b/>
          <w:sz w:val="24"/>
          <w:szCs w:val="24"/>
        </w:rPr>
      </w:pPr>
      <w:bookmarkStart w:id="13" w:name="_Ref55280418"/>
      <w:bookmarkStart w:id="14" w:name="_Toc55285343"/>
      <w:bookmarkStart w:id="15" w:name="_Toc55305380"/>
      <w:bookmarkStart w:id="16" w:name="_Toc57314642"/>
      <w:bookmarkStart w:id="17" w:name="_Toc69728965"/>
      <w:bookmarkStart w:id="18" w:name="_Toc140817624"/>
      <w:bookmarkStart w:id="19" w:name="_Toc104098161"/>
      <w:bookmarkEnd w:id="0"/>
      <w:bookmarkEnd w:id="1"/>
      <w:bookmarkEnd w:id="2"/>
      <w:bookmarkEnd w:id="3"/>
      <w:bookmarkEnd w:id="4"/>
      <w:bookmarkEnd w:id="5"/>
      <w:bookmarkEnd w:id="6"/>
      <w:bookmarkEnd w:id="7"/>
      <w:bookmarkEnd w:id="8"/>
      <w:bookmarkEnd w:id="9"/>
      <w:r w:rsidRPr="00CD6029">
        <w:rPr>
          <w:rFonts w:eastAsia="Calibri"/>
          <w:b/>
          <w:sz w:val="24"/>
          <w:szCs w:val="24"/>
        </w:rPr>
        <w:t>Раздел 1</w:t>
      </w:r>
      <w:r>
        <w:rPr>
          <w:rFonts w:eastAsia="Calibri"/>
          <w:b/>
          <w:sz w:val="24"/>
          <w:szCs w:val="24"/>
        </w:rPr>
        <w:t>6</w:t>
      </w:r>
      <w:r w:rsidRPr="00CD6029">
        <w:rPr>
          <w:rFonts w:eastAsia="Calibri"/>
          <w:b/>
          <w:sz w:val="24"/>
          <w:szCs w:val="24"/>
        </w:rPr>
        <w:t xml:space="preserve">. </w:t>
      </w:r>
      <w:r>
        <w:rPr>
          <w:rFonts w:eastAsia="Calibri"/>
          <w:b/>
          <w:sz w:val="24"/>
          <w:szCs w:val="24"/>
        </w:rPr>
        <w:t>Порядок предоставления о</w:t>
      </w:r>
      <w:r w:rsidRPr="00CD6029">
        <w:rPr>
          <w:rFonts w:eastAsia="Calibri"/>
          <w:b/>
          <w:sz w:val="24"/>
          <w:szCs w:val="24"/>
        </w:rPr>
        <w:t>беспечени</w:t>
      </w:r>
      <w:r>
        <w:rPr>
          <w:rFonts w:eastAsia="Calibri"/>
          <w:b/>
          <w:sz w:val="24"/>
          <w:szCs w:val="24"/>
        </w:rPr>
        <w:t>я</w:t>
      </w:r>
      <w:r w:rsidRPr="00CD6029">
        <w:rPr>
          <w:rFonts w:eastAsia="Calibri"/>
          <w:b/>
          <w:sz w:val="24"/>
          <w:szCs w:val="24"/>
        </w:rPr>
        <w:t xml:space="preserve"> исполнения договор</w:t>
      </w:r>
      <w:r>
        <w:rPr>
          <w:rFonts w:eastAsia="Calibri"/>
          <w:b/>
          <w:sz w:val="24"/>
          <w:szCs w:val="24"/>
        </w:rPr>
        <w:t>а</w:t>
      </w:r>
      <w:r w:rsidRPr="00CD6029">
        <w:rPr>
          <w:rFonts w:eastAsia="Calibri"/>
          <w:b/>
          <w:sz w:val="24"/>
          <w:szCs w:val="24"/>
        </w:rPr>
        <w:t>:</w:t>
      </w:r>
    </w:p>
    <w:p w14:paraId="5807B522" w14:textId="77777777" w:rsidR="00930367" w:rsidRPr="00356959" w:rsidRDefault="00930367" w:rsidP="00930367">
      <w:pPr>
        <w:autoSpaceDE w:val="0"/>
        <w:autoSpaceDN w:val="0"/>
        <w:adjustRightInd w:val="0"/>
        <w:spacing w:line="240" w:lineRule="auto"/>
        <w:ind w:firstLine="709"/>
        <w:rPr>
          <w:sz w:val="24"/>
          <w:szCs w:val="24"/>
        </w:rPr>
      </w:pPr>
      <w:r w:rsidRPr="00356959">
        <w:rPr>
          <w:sz w:val="24"/>
          <w:szCs w:val="24"/>
        </w:rPr>
        <w:t xml:space="preserve">1. </w:t>
      </w:r>
      <w:r w:rsidRPr="00CD6029">
        <w:rPr>
          <w:sz w:val="24"/>
          <w:szCs w:val="24"/>
        </w:rPr>
        <w:t>Договор</w:t>
      </w:r>
      <w:r w:rsidRPr="00356959">
        <w:rPr>
          <w:sz w:val="24"/>
          <w:szCs w:val="24"/>
        </w:rPr>
        <w:t xml:space="preserve"> заключается только после предоставления участником </w:t>
      </w:r>
      <w:r>
        <w:rPr>
          <w:sz w:val="24"/>
          <w:szCs w:val="24"/>
        </w:rPr>
        <w:t>закупки</w:t>
      </w:r>
      <w:r w:rsidRPr="00356959">
        <w:rPr>
          <w:sz w:val="24"/>
          <w:szCs w:val="24"/>
        </w:rPr>
        <w:t xml:space="preserve">, с которым заключается </w:t>
      </w:r>
      <w:r w:rsidRPr="00CD6029">
        <w:rPr>
          <w:sz w:val="24"/>
          <w:szCs w:val="24"/>
        </w:rPr>
        <w:t>договор</w:t>
      </w:r>
      <w:r w:rsidRPr="00356959">
        <w:rPr>
          <w:sz w:val="24"/>
          <w:szCs w:val="24"/>
        </w:rPr>
        <w:t xml:space="preserve">, обеспечения исполнения </w:t>
      </w:r>
      <w:r w:rsidRPr="00CD6029">
        <w:rPr>
          <w:sz w:val="24"/>
          <w:szCs w:val="24"/>
        </w:rPr>
        <w:t>договор</w:t>
      </w:r>
      <w:r>
        <w:rPr>
          <w:sz w:val="24"/>
          <w:szCs w:val="24"/>
        </w:rPr>
        <w:t>а</w:t>
      </w:r>
      <w:r w:rsidRPr="00356959">
        <w:rPr>
          <w:sz w:val="24"/>
          <w:szCs w:val="24"/>
        </w:rPr>
        <w:t xml:space="preserve">. </w:t>
      </w:r>
    </w:p>
    <w:p w14:paraId="3ABCBFEE" w14:textId="77777777" w:rsidR="00930367" w:rsidRPr="00684E17" w:rsidRDefault="00930367" w:rsidP="00930367">
      <w:pPr>
        <w:autoSpaceDE w:val="0"/>
        <w:autoSpaceDN w:val="0"/>
        <w:adjustRightInd w:val="0"/>
        <w:spacing w:line="240" w:lineRule="auto"/>
        <w:ind w:firstLine="709"/>
        <w:rPr>
          <w:sz w:val="24"/>
          <w:szCs w:val="24"/>
        </w:rPr>
      </w:pPr>
      <w:r w:rsidRPr="00356959">
        <w:rPr>
          <w:sz w:val="24"/>
          <w:szCs w:val="24"/>
        </w:rPr>
        <w:t xml:space="preserve">2. Исполнение </w:t>
      </w:r>
      <w:r w:rsidRPr="00CD6029">
        <w:rPr>
          <w:sz w:val="24"/>
          <w:szCs w:val="24"/>
        </w:rPr>
        <w:t>договор</w:t>
      </w:r>
      <w:r>
        <w:rPr>
          <w:sz w:val="24"/>
          <w:szCs w:val="24"/>
        </w:rPr>
        <w:t xml:space="preserve">а может обеспечиваться независимой гарантией </w:t>
      </w:r>
      <w:r w:rsidRPr="00684E17">
        <w:rPr>
          <w:sz w:val="24"/>
          <w:szCs w:val="24"/>
        </w:rPr>
        <w:t>или внесением денежных средств на</w:t>
      </w:r>
      <w:r>
        <w:rPr>
          <w:sz w:val="24"/>
          <w:szCs w:val="24"/>
        </w:rPr>
        <w:t>,</w:t>
      </w:r>
      <w:r w:rsidRPr="00684E17">
        <w:rPr>
          <w:sz w:val="24"/>
          <w:szCs w:val="24"/>
        </w:rPr>
        <w:t xml:space="preserve"> указанный Заказчиком</w:t>
      </w:r>
      <w:r>
        <w:rPr>
          <w:sz w:val="24"/>
          <w:szCs w:val="24"/>
        </w:rPr>
        <w:t>,</w:t>
      </w:r>
      <w:r w:rsidRPr="00684E17">
        <w:rPr>
          <w:sz w:val="24"/>
          <w:szCs w:val="24"/>
        </w:rPr>
        <w:t xml:space="preserve"> счет.</w:t>
      </w:r>
    </w:p>
    <w:p w14:paraId="761BDA7C" w14:textId="77777777" w:rsidR="00930367" w:rsidRPr="0039709D" w:rsidRDefault="00930367" w:rsidP="00930367">
      <w:pPr>
        <w:autoSpaceDE w:val="0"/>
        <w:autoSpaceDN w:val="0"/>
        <w:adjustRightInd w:val="0"/>
        <w:spacing w:line="240" w:lineRule="auto"/>
        <w:ind w:firstLine="709"/>
        <w:rPr>
          <w:sz w:val="24"/>
          <w:szCs w:val="24"/>
        </w:rPr>
      </w:pPr>
      <w:r w:rsidRPr="00356959">
        <w:rPr>
          <w:sz w:val="24"/>
          <w:szCs w:val="24"/>
        </w:rPr>
        <w:t xml:space="preserve">Способ обеспечения исполнения </w:t>
      </w:r>
      <w:r w:rsidRPr="00CD6029">
        <w:rPr>
          <w:sz w:val="24"/>
          <w:szCs w:val="24"/>
        </w:rPr>
        <w:t>договор</w:t>
      </w:r>
      <w:r>
        <w:rPr>
          <w:sz w:val="24"/>
          <w:szCs w:val="24"/>
        </w:rPr>
        <w:t>а</w:t>
      </w:r>
      <w:r w:rsidRPr="00356959">
        <w:rPr>
          <w:sz w:val="24"/>
          <w:szCs w:val="24"/>
        </w:rPr>
        <w:t xml:space="preserve"> определяется участником </w:t>
      </w:r>
      <w:r w:rsidRPr="008B465D">
        <w:rPr>
          <w:sz w:val="24"/>
          <w:szCs w:val="24"/>
        </w:rPr>
        <w:t xml:space="preserve">закупки, с которым </w:t>
      </w:r>
      <w:r w:rsidRPr="0039709D">
        <w:rPr>
          <w:sz w:val="24"/>
          <w:szCs w:val="24"/>
        </w:rPr>
        <w:t xml:space="preserve">заключается договор, самостоятельно. </w:t>
      </w:r>
    </w:p>
    <w:p w14:paraId="45A9151C" w14:textId="77777777" w:rsidR="00B603B1" w:rsidRDefault="00930367" w:rsidP="00B603B1">
      <w:pPr>
        <w:pStyle w:val="a4"/>
        <w:numPr>
          <w:ilvl w:val="0"/>
          <w:numId w:val="0"/>
        </w:numPr>
        <w:spacing w:line="240" w:lineRule="auto"/>
        <w:ind w:firstLine="709"/>
        <w:rPr>
          <w:sz w:val="24"/>
          <w:szCs w:val="24"/>
        </w:rPr>
      </w:pPr>
      <w:r w:rsidRPr="0039709D">
        <w:rPr>
          <w:sz w:val="24"/>
          <w:szCs w:val="24"/>
        </w:rPr>
        <w:t xml:space="preserve">3. Размер обеспечения исполнения договора </w:t>
      </w:r>
      <w:r w:rsidRPr="0039709D">
        <w:rPr>
          <w:color w:val="000000"/>
          <w:sz w:val="24"/>
          <w:szCs w:val="24"/>
        </w:rPr>
        <w:t xml:space="preserve">устанавливается </w:t>
      </w:r>
      <w:r w:rsidR="00F20399" w:rsidRPr="00F20399">
        <w:rPr>
          <w:sz w:val="24"/>
          <w:szCs w:val="24"/>
        </w:rPr>
        <w:t xml:space="preserve">в размере 5 % от начальной (максимальной) цены договора, </w:t>
      </w:r>
      <w:r w:rsidR="00B603B1" w:rsidRPr="00F20399">
        <w:rPr>
          <w:sz w:val="24"/>
          <w:szCs w:val="24"/>
        </w:rPr>
        <w:t xml:space="preserve">что составляет </w:t>
      </w:r>
      <w:r w:rsidR="00B603B1">
        <w:rPr>
          <w:sz w:val="24"/>
          <w:szCs w:val="24"/>
        </w:rPr>
        <w:t>4 796 449</w:t>
      </w:r>
      <w:r w:rsidR="00B603B1" w:rsidRPr="00F20399">
        <w:rPr>
          <w:sz w:val="24"/>
          <w:szCs w:val="24"/>
        </w:rPr>
        <w:t xml:space="preserve"> (</w:t>
      </w:r>
      <w:r w:rsidR="00B603B1">
        <w:rPr>
          <w:sz w:val="24"/>
          <w:szCs w:val="24"/>
        </w:rPr>
        <w:t xml:space="preserve">четыре миллиона семьсот девяносто шесть тысяч четыреста сорок девять) рублей 29 </w:t>
      </w:r>
      <w:r w:rsidR="00B603B1" w:rsidRPr="00F20399">
        <w:rPr>
          <w:sz w:val="24"/>
          <w:szCs w:val="24"/>
        </w:rPr>
        <w:t>коп.</w:t>
      </w:r>
    </w:p>
    <w:p w14:paraId="15EB461B" w14:textId="06BAC1CA" w:rsidR="00930367" w:rsidRPr="0039709D" w:rsidRDefault="00930367" w:rsidP="00930367">
      <w:pPr>
        <w:pStyle w:val="a4"/>
        <w:numPr>
          <w:ilvl w:val="0"/>
          <w:numId w:val="0"/>
        </w:numPr>
        <w:spacing w:line="240" w:lineRule="auto"/>
        <w:ind w:firstLine="709"/>
        <w:rPr>
          <w:color w:val="000000"/>
          <w:sz w:val="24"/>
          <w:szCs w:val="24"/>
        </w:rPr>
      </w:pPr>
      <w:r w:rsidRPr="0039709D">
        <w:rPr>
          <w:color w:val="000000"/>
          <w:sz w:val="24"/>
          <w:szCs w:val="24"/>
        </w:rPr>
        <w:t xml:space="preserve">4. В случае если участником закупки выбран способ обеспечения исполнения договора: </w:t>
      </w:r>
    </w:p>
    <w:p w14:paraId="7DED354C" w14:textId="77777777" w:rsidR="00930367" w:rsidRDefault="00930367" w:rsidP="00930367">
      <w:pPr>
        <w:autoSpaceDE w:val="0"/>
        <w:autoSpaceDN w:val="0"/>
        <w:adjustRightInd w:val="0"/>
        <w:spacing w:line="240" w:lineRule="auto"/>
        <w:ind w:firstLine="709"/>
        <w:rPr>
          <w:bCs/>
          <w:color w:val="000000"/>
          <w:sz w:val="24"/>
          <w:szCs w:val="24"/>
          <w:u w:val="single"/>
        </w:rPr>
      </w:pPr>
      <w:r w:rsidRPr="00CD6029">
        <w:rPr>
          <w:bCs/>
          <w:color w:val="000000"/>
          <w:sz w:val="24"/>
          <w:szCs w:val="24"/>
          <w:u w:val="single"/>
        </w:rPr>
        <w:t xml:space="preserve">4.1. в виде перечисления денежных средств: </w:t>
      </w:r>
    </w:p>
    <w:p w14:paraId="1022AD5B" w14:textId="77777777" w:rsidR="00930367" w:rsidRDefault="00930367" w:rsidP="00930367">
      <w:pPr>
        <w:autoSpaceDE w:val="0"/>
        <w:autoSpaceDN w:val="0"/>
        <w:adjustRightInd w:val="0"/>
        <w:spacing w:line="240" w:lineRule="auto"/>
        <w:ind w:firstLine="709"/>
        <w:rPr>
          <w:sz w:val="24"/>
          <w:szCs w:val="24"/>
        </w:rPr>
      </w:pPr>
      <w:r>
        <w:rPr>
          <w:sz w:val="24"/>
          <w:szCs w:val="24"/>
        </w:rPr>
        <w:t>1) Участник закупки, с которым заключается договор, обязан перечислить денежные средства в размере, установленном пунктом 3 настоящего раздела на счет Заказчика.</w:t>
      </w:r>
    </w:p>
    <w:p w14:paraId="1D614292" w14:textId="77777777" w:rsidR="00930367" w:rsidRPr="00CD6029" w:rsidRDefault="00930367" w:rsidP="00930367">
      <w:pPr>
        <w:autoSpaceDE w:val="0"/>
        <w:autoSpaceDN w:val="0"/>
        <w:adjustRightInd w:val="0"/>
        <w:spacing w:line="240" w:lineRule="auto"/>
        <w:ind w:firstLine="709"/>
        <w:rPr>
          <w:sz w:val="24"/>
          <w:szCs w:val="24"/>
        </w:rPr>
      </w:pPr>
      <w:r>
        <w:rPr>
          <w:sz w:val="24"/>
          <w:szCs w:val="24"/>
        </w:rPr>
        <w:t xml:space="preserve">2) </w:t>
      </w:r>
      <w:r w:rsidRPr="00CD6029">
        <w:rPr>
          <w:sz w:val="24"/>
          <w:szCs w:val="24"/>
        </w:rPr>
        <w:t>Реквизиты для перечисления денежных средств:</w:t>
      </w:r>
    </w:p>
    <w:p w14:paraId="37438B98" w14:textId="6B1C1E94"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t>В платежном поручении в графе «Наименование платежа» указывается: «Обеспечение исполнения договор</w:t>
      </w:r>
      <w:r>
        <w:rPr>
          <w:color w:val="000000"/>
          <w:sz w:val="24"/>
          <w:szCs w:val="24"/>
        </w:rPr>
        <w:t>а</w:t>
      </w:r>
      <w:r w:rsidRPr="00CD6029">
        <w:rPr>
          <w:color w:val="000000"/>
          <w:sz w:val="24"/>
          <w:szCs w:val="24"/>
        </w:rPr>
        <w:t xml:space="preserve"> по итогам проведения </w:t>
      </w:r>
      <w:r w:rsidR="009C7F8C">
        <w:rPr>
          <w:color w:val="000000"/>
          <w:sz w:val="24"/>
          <w:szCs w:val="24"/>
        </w:rPr>
        <w:t xml:space="preserve">конкурса № </w:t>
      </w:r>
      <w:r w:rsidR="006E7346">
        <w:rPr>
          <w:color w:val="000000"/>
          <w:sz w:val="24"/>
          <w:szCs w:val="24"/>
        </w:rPr>
        <w:t>1</w:t>
      </w:r>
      <w:r>
        <w:rPr>
          <w:color w:val="000000"/>
          <w:sz w:val="24"/>
          <w:szCs w:val="24"/>
        </w:rPr>
        <w:t>-ЭК/202</w:t>
      </w:r>
      <w:r w:rsidR="006E7346">
        <w:rPr>
          <w:color w:val="000000"/>
          <w:sz w:val="24"/>
          <w:szCs w:val="24"/>
        </w:rPr>
        <w:t>5</w:t>
      </w:r>
      <w:r w:rsidRPr="00CD6029">
        <w:rPr>
          <w:color w:val="000000"/>
          <w:sz w:val="24"/>
          <w:szCs w:val="24"/>
        </w:rPr>
        <w:t xml:space="preserve">». </w:t>
      </w:r>
    </w:p>
    <w:p w14:paraId="354F14AB" w14:textId="77777777" w:rsidR="00930367" w:rsidRPr="00CD6029" w:rsidRDefault="00930367" w:rsidP="00930367">
      <w:pPr>
        <w:pStyle w:val="affd"/>
        <w:autoSpaceDE w:val="0"/>
        <w:autoSpaceDN w:val="0"/>
        <w:adjustRightInd w:val="0"/>
        <w:ind w:left="0" w:firstLine="709"/>
        <w:jc w:val="both"/>
        <w:rPr>
          <w:color w:val="000000"/>
        </w:rPr>
      </w:pPr>
      <w:r w:rsidRPr="00CD6029">
        <w:rPr>
          <w:color w:val="000000"/>
        </w:rPr>
        <w:t xml:space="preserve">Банковские реквизиты для перечисления денежных средств в качестве обеспечения исполнения обязательств по договору: </w:t>
      </w:r>
    </w:p>
    <w:p w14:paraId="35D8C4C8" w14:textId="54B6D503" w:rsidR="00930367" w:rsidRPr="00CD6029" w:rsidRDefault="00930367" w:rsidP="00930367">
      <w:pPr>
        <w:autoSpaceDE w:val="0"/>
        <w:autoSpaceDN w:val="0"/>
        <w:adjustRightInd w:val="0"/>
        <w:spacing w:line="240" w:lineRule="auto"/>
        <w:ind w:firstLine="709"/>
        <w:rPr>
          <w:color w:val="000000"/>
          <w:sz w:val="24"/>
          <w:szCs w:val="24"/>
        </w:rPr>
      </w:pPr>
      <w:r w:rsidRPr="00CD6029">
        <w:rPr>
          <w:color w:val="000000"/>
          <w:sz w:val="24"/>
          <w:szCs w:val="24"/>
        </w:rPr>
        <w:lastRenderedPageBreak/>
        <w:t>Акционерное общество</w:t>
      </w:r>
      <w:r w:rsidR="006E7346">
        <w:rPr>
          <w:color w:val="000000"/>
          <w:sz w:val="24"/>
          <w:szCs w:val="24"/>
        </w:rPr>
        <w:t xml:space="preserve"> </w:t>
      </w:r>
      <w:proofErr w:type="spellStart"/>
      <w:r w:rsidR="006E7346">
        <w:rPr>
          <w:color w:val="000000"/>
          <w:sz w:val="24"/>
          <w:szCs w:val="24"/>
        </w:rPr>
        <w:t>микрокредитная</w:t>
      </w:r>
      <w:proofErr w:type="spellEnd"/>
      <w:r w:rsidR="006E7346">
        <w:rPr>
          <w:color w:val="000000"/>
          <w:sz w:val="24"/>
          <w:szCs w:val="24"/>
        </w:rPr>
        <w:t xml:space="preserve"> компания</w:t>
      </w:r>
      <w:r w:rsidRPr="00CD6029">
        <w:rPr>
          <w:color w:val="000000"/>
          <w:sz w:val="24"/>
          <w:szCs w:val="24"/>
        </w:rPr>
        <w:t xml:space="preserve"> «Санкт-Петербургский центр доступного жилья»</w:t>
      </w:r>
    </w:p>
    <w:p w14:paraId="5801EC45" w14:textId="77777777" w:rsidR="00930367" w:rsidRPr="00CD6029" w:rsidRDefault="00930367" w:rsidP="00930367">
      <w:pPr>
        <w:spacing w:line="240" w:lineRule="auto"/>
        <w:ind w:firstLine="709"/>
        <w:rPr>
          <w:color w:val="000000"/>
          <w:sz w:val="24"/>
          <w:szCs w:val="24"/>
        </w:rPr>
      </w:pPr>
      <w:r w:rsidRPr="00CD6029">
        <w:rPr>
          <w:color w:val="000000"/>
          <w:sz w:val="24"/>
          <w:szCs w:val="24"/>
        </w:rPr>
        <w:t xml:space="preserve">Место нахождения: </w:t>
      </w:r>
      <w:r w:rsidRPr="00CD6029">
        <w:rPr>
          <w:bCs/>
          <w:sz w:val="24"/>
          <w:szCs w:val="24"/>
        </w:rPr>
        <w:t>190031, Санкт-Петербург, пер. Гривцова, д.20, лит. В</w:t>
      </w:r>
      <w:r w:rsidRPr="00CD6029">
        <w:rPr>
          <w:color w:val="000000"/>
          <w:sz w:val="24"/>
          <w:szCs w:val="24"/>
        </w:rPr>
        <w:t xml:space="preserve"> </w:t>
      </w:r>
    </w:p>
    <w:p w14:paraId="5CD1F512" w14:textId="77777777" w:rsidR="00930367" w:rsidRPr="00CD6029" w:rsidRDefault="00930367" w:rsidP="00930367">
      <w:pPr>
        <w:spacing w:line="240" w:lineRule="auto"/>
        <w:ind w:firstLine="709"/>
        <w:rPr>
          <w:bCs/>
          <w:sz w:val="24"/>
          <w:szCs w:val="24"/>
        </w:rPr>
      </w:pPr>
      <w:r w:rsidRPr="00CD6029">
        <w:rPr>
          <w:bCs/>
          <w:sz w:val="24"/>
          <w:szCs w:val="24"/>
        </w:rPr>
        <w:t xml:space="preserve">ИНН 7838469428, КПП 783801001 </w:t>
      </w:r>
    </w:p>
    <w:p w14:paraId="7DB3A3DA" w14:textId="77777777" w:rsidR="00930367" w:rsidRPr="00CD6029" w:rsidRDefault="00930367" w:rsidP="00930367">
      <w:pPr>
        <w:spacing w:line="240" w:lineRule="auto"/>
        <w:ind w:firstLine="709"/>
        <w:rPr>
          <w:bCs/>
          <w:sz w:val="24"/>
          <w:szCs w:val="24"/>
        </w:rPr>
      </w:pPr>
      <w:r w:rsidRPr="00CD6029">
        <w:rPr>
          <w:bCs/>
          <w:sz w:val="24"/>
          <w:szCs w:val="24"/>
        </w:rPr>
        <w:t xml:space="preserve">р/с № 40702810337000005979 </w:t>
      </w:r>
    </w:p>
    <w:p w14:paraId="6FA1ED1C" w14:textId="77777777" w:rsidR="00930367" w:rsidRPr="00CD6029" w:rsidRDefault="00930367" w:rsidP="00930367">
      <w:pPr>
        <w:spacing w:line="240" w:lineRule="auto"/>
        <w:ind w:firstLine="709"/>
        <w:rPr>
          <w:bCs/>
          <w:sz w:val="24"/>
          <w:szCs w:val="24"/>
        </w:rPr>
      </w:pPr>
      <w:r w:rsidRPr="00CD6029">
        <w:rPr>
          <w:bCs/>
          <w:sz w:val="24"/>
          <w:szCs w:val="24"/>
        </w:rPr>
        <w:t>в Ф. ОПЕРУ Банка ВТБ (ПАО)</w:t>
      </w:r>
      <w:r>
        <w:rPr>
          <w:bCs/>
          <w:sz w:val="24"/>
          <w:szCs w:val="24"/>
        </w:rPr>
        <w:t xml:space="preserve"> </w:t>
      </w:r>
      <w:r w:rsidRPr="00CD6029">
        <w:rPr>
          <w:bCs/>
          <w:sz w:val="24"/>
          <w:szCs w:val="24"/>
        </w:rPr>
        <w:t xml:space="preserve">в Санкт-Петербурге г. Санкт-Петербург, </w:t>
      </w:r>
    </w:p>
    <w:p w14:paraId="32124262" w14:textId="77777777" w:rsidR="00930367" w:rsidRPr="00CD6029" w:rsidRDefault="00930367" w:rsidP="00930367">
      <w:pPr>
        <w:spacing w:line="240" w:lineRule="auto"/>
        <w:ind w:firstLine="709"/>
        <w:rPr>
          <w:bCs/>
          <w:sz w:val="24"/>
          <w:szCs w:val="24"/>
        </w:rPr>
      </w:pPr>
      <w:r w:rsidRPr="00CD6029">
        <w:rPr>
          <w:bCs/>
          <w:sz w:val="24"/>
          <w:szCs w:val="24"/>
        </w:rPr>
        <w:t>к/с 30101810200000000704</w:t>
      </w:r>
    </w:p>
    <w:p w14:paraId="01898325" w14:textId="77777777" w:rsidR="00930367" w:rsidRDefault="00930367" w:rsidP="00930367">
      <w:pPr>
        <w:spacing w:line="240" w:lineRule="auto"/>
        <w:ind w:firstLine="709"/>
        <w:rPr>
          <w:bCs/>
          <w:sz w:val="24"/>
          <w:szCs w:val="24"/>
        </w:rPr>
      </w:pPr>
      <w:r w:rsidRPr="00CD6029">
        <w:rPr>
          <w:bCs/>
          <w:sz w:val="24"/>
          <w:szCs w:val="24"/>
        </w:rPr>
        <w:t>БИК 044030704 ОКПО 30718930</w:t>
      </w:r>
    </w:p>
    <w:p w14:paraId="1378D83E" w14:textId="77777777" w:rsidR="00930367" w:rsidRPr="00356959" w:rsidRDefault="00930367" w:rsidP="00930367">
      <w:pPr>
        <w:autoSpaceDE w:val="0"/>
        <w:autoSpaceDN w:val="0"/>
        <w:adjustRightInd w:val="0"/>
        <w:spacing w:line="240" w:lineRule="auto"/>
        <w:ind w:firstLine="709"/>
        <w:rPr>
          <w:sz w:val="24"/>
          <w:szCs w:val="24"/>
        </w:rPr>
      </w:pPr>
      <w:r>
        <w:rPr>
          <w:sz w:val="24"/>
          <w:szCs w:val="24"/>
        </w:rPr>
        <w:t xml:space="preserve">3) </w:t>
      </w:r>
      <w:r w:rsidRPr="00356959">
        <w:rPr>
          <w:sz w:val="24"/>
          <w:szCs w:val="24"/>
        </w:rPr>
        <w:t xml:space="preserve">Требования к обеспечению исполнения </w:t>
      </w:r>
      <w:r w:rsidRPr="00C1751F">
        <w:rPr>
          <w:sz w:val="24"/>
          <w:szCs w:val="24"/>
        </w:rPr>
        <w:t>договора</w:t>
      </w:r>
      <w:r w:rsidRPr="00356959">
        <w:rPr>
          <w:sz w:val="24"/>
          <w:szCs w:val="24"/>
        </w:rPr>
        <w:t xml:space="preserve">, предоставляемому в виде денежных средств: </w:t>
      </w:r>
    </w:p>
    <w:p w14:paraId="1E0C860A" w14:textId="77777777" w:rsidR="00930367" w:rsidRPr="00356959" w:rsidRDefault="00930367" w:rsidP="00930367">
      <w:pPr>
        <w:autoSpaceDE w:val="0"/>
        <w:autoSpaceDN w:val="0"/>
        <w:adjustRightInd w:val="0"/>
        <w:spacing w:line="240" w:lineRule="auto"/>
        <w:ind w:firstLine="709"/>
        <w:rPr>
          <w:sz w:val="24"/>
          <w:szCs w:val="24"/>
        </w:rPr>
      </w:pPr>
      <w:r w:rsidRPr="00C1751F">
        <w:rPr>
          <w:sz w:val="24"/>
          <w:szCs w:val="24"/>
        </w:rPr>
        <w:t>-</w:t>
      </w:r>
      <w:r w:rsidRPr="00356959">
        <w:rPr>
          <w:sz w:val="24"/>
          <w:szCs w:val="24"/>
        </w:rPr>
        <w:t xml:space="preserve"> денежные средства, вносимые в </w:t>
      </w:r>
      <w:r>
        <w:rPr>
          <w:sz w:val="24"/>
          <w:szCs w:val="24"/>
        </w:rPr>
        <w:t xml:space="preserve">качестве </w:t>
      </w:r>
      <w:r w:rsidRPr="00356959">
        <w:rPr>
          <w:sz w:val="24"/>
          <w:szCs w:val="24"/>
        </w:rPr>
        <w:t>обеспечени</w:t>
      </w:r>
      <w:r>
        <w:rPr>
          <w:sz w:val="24"/>
          <w:szCs w:val="24"/>
        </w:rPr>
        <w:t>я</w:t>
      </w:r>
      <w:r w:rsidRPr="00356959">
        <w:rPr>
          <w:sz w:val="24"/>
          <w:szCs w:val="24"/>
        </w:rPr>
        <w:t xml:space="preserve"> </w:t>
      </w:r>
      <w:r>
        <w:rPr>
          <w:sz w:val="24"/>
          <w:szCs w:val="24"/>
        </w:rPr>
        <w:t xml:space="preserve">исполнения </w:t>
      </w:r>
      <w:r w:rsidRPr="00C1751F">
        <w:rPr>
          <w:sz w:val="24"/>
          <w:szCs w:val="24"/>
        </w:rPr>
        <w:t>договора</w:t>
      </w:r>
      <w:r w:rsidRPr="00356959">
        <w:rPr>
          <w:sz w:val="24"/>
          <w:szCs w:val="24"/>
        </w:rPr>
        <w:t xml:space="preserve">, должны быть перечислены в размере и по реквизитам, установленном в </w:t>
      </w:r>
      <w:r w:rsidRPr="00C1751F">
        <w:rPr>
          <w:sz w:val="24"/>
          <w:szCs w:val="24"/>
        </w:rPr>
        <w:t>настоящем разделе</w:t>
      </w:r>
      <w:r w:rsidRPr="00684E17">
        <w:rPr>
          <w:sz w:val="24"/>
          <w:szCs w:val="24"/>
        </w:rPr>
        <w:t xml:space="preserve"> </w:t>
      </w:r>
      <w:r w:rsidRPr="00356959">
        <w:rPr>
          <w:sz w:val="24"/>
          <w:szCs w:val="24"/>
        </w:rPr>
        <w:t xml:space="preserve">до заключения </w:t>
      </w:r>
      <w:r w:rsidRPr="00C1751F">
        <w:rPr>
          <w:sz w:val="24"/>
          <w:szCs w:val="24"/>
        </w:rPr>
        <w:t>договора</w:t>
      </w:r>
      <w:r w:rsidRPr="00356959">
        <w:rPr>
          <w:sz w:val="24"/>
          <w:szCs w:val="24"/>
        </w:rPr>
        <w:t xml:space="preserve">. </w:t>
      </w:r>
      <w:r>
        <w:rPr>
          <w:sz w:val="24"/>
          <w:szCs w:val="24"/>
        </w:rPr>
        <w:t xml:space="preserve">Датой перечисления считается дата зачисления денежных средств на расчетный счет Заказчика. </w:t>
      </w:r>
      <w:r w:rsidRPr="00356959">
        <w:rPr>
          <w:sz w:val="24"/>
          <w:szCs w:val="24"/>
        </w:rPr>
        <w:t xml:space="preserve">В противном случае обеспечение исполнения </w:t>
      </w:r>
      <w:r w:rsidRPr="00C1751F">
        <w:rPr>
          <w:sz w:val="24"/>
          <w:szCs w:val="24"/>
        </w:rPr>
        <w:t>договора</w:t>
      </w:r>
      <w:r w:rsidRPr="00356959">
        <w:rPr>
          <w:sz w:val="24"/>
          <w:szCs w:val="24"/>
        </w:rPr>
        <w:t xml:space="preserve"> в виде денежных средств считается </w:t>
      </w:r>
      <w:proofErr w:type="spellStart"/>
      <w:r w:rsidRPr="00356959">
        <w:rPr>
          <w:sz w:val="24"/>
          <w:szCs w:val="24"/>
        </w:rPr>
        <w:t>непредоставленным</w:t>
      </w:r>
      <w:proofErr w:type="spellEnd"/>
      <w:r w:rsidRPr="00356959">
        <w:rPr>
          <w:sz w:val="24"/>
          <w:szCs w:val="24"/>
        </w:rPr>
        <w:t xml:space="preserve">; </w:t>
      </w:r>
    </w:p>
    <w:p w14:paraId="617EDF7F" w14:textId="77777777" w:rsidR="00930367" w:rsidRPr="00004EB6" w:rsidRDefault="00930367" w:rsidP="00930367">
      <w:pPr>
        <w:autoSpaceDE w:val="0"/>
        <w:autoSpaceDN w:val="0"/>
        <w:adjustRightInd w:val="0"/>
        <w:spacing w:line="240" w:lineRule="auto"/>
        <w:ind w:firstLine="709"/>
        <w:rPr>
          <w:sz w:val="24"/>
          <w:szCs w:val="24"/>
        </w:rPr>
      </w:pPr>
      <w:r w:rsidRPr="00C1751F">
        <w:rPr>
          <w:sz w:val="24"/>
          <w:szCs w:val="24"/>
        </w:rPr>
        <w:t xml:space="preserve">- </w:t>
      </w:r>
      <w:r w:rsidRPr="00356959">
        <w:rPr>
          <w:sz w:val="24"/>
          <w:szCs w:val="24"/>
        </w:rPr>
        <w:t xml:space="preserve">факт внесения денежных средств в обеспечение исполнения </w:t>
      </w:r>
      <w:r w:rsidRPr="00C1751F">
        <w:rPr>
          <w:sz w:val="24"/>
          <w:szCs w:val="24"/>
        </w:rPr>
        <w:t>договора</w:t>
      </w:r>
      <w:r w:rsidRPr="00356959">
        <w:rPr>
          <w:sz w:val="24"/>
          <w:szCs w:val="24"/>
        </w:rPr>
        <w:t xml:space="preserve"> подтверждается копией платежного поручения, подтверждающего предоставление обеспечения исполнения </w:t>
      </w:r>
      <w:r w:rsidRPr="00C1751F">
        <w:rPr>
          <w:sz w:val="24"/>
          <w:szCs w:val="24"/>
        </w:rPr>
        <w:t>договора</w:t>
      </w:r>
      <w:r>
        <w:rPr>
          <w:sz w:val="24"/>
          <w:szCs w:val="24"/>
        </w:rPr>
        <w:t>.</w:t>
      </w:r>
      <w:r w:rsidRPr="0043224F">
        <w:rPr>
          <w:sz w:val="24"/>
          <w:szCs w:val="24"/>
        </w:rPr>
        <w:t xml:space="preserve"> </w:t>
      </w:r>
      <w:r w:rsidRPr="00152777">
        <w:rPr>
          <w:sz w:val="24"/>
          <w:szCs w:val="24"/>
        </w:rPr>
        <w:t xml:space="preserve">Реквизиты (номер и(или) дата) </w:t>
      </w:r>
      <w:r w:rsidRPr="00696743">
        <w:rPr>
          <w:sz w:val="24"/>
          <w:szCs w:val="24"/>
        </w:rPr>
        <w:t xml:space="preserve">платежного поручения, представленного победителем закупки Заказчику, должны соответствовать реквизитам (номеру и(или) дате) платежного поручения, на основании которого фактически произведено на счет Заказчика, перечисление средств обеспечения исполнения </w:t>
      </w:r>
      <w:r w:rsidRPr="00004EB6">
        <w:rPr>
          <w:sz w:val="24"/>
          <w:szCs w:val="24"/>
        </w:rPr>
        <w:t xml:space="preserve">договора; </w:t>
      </w:r>
    </w:p>
    <w:p w14:paraId="5B50F39F" w14:textId="7C7E1069"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 xml:space="preserve">- денежные средства возвращаются подрядчику при условии надлежащего исполнения им всех своих обязательств по договору по истечении </w:t>
      </w:r>
      <w:r w:rsidR="00F10809">
        <w:rPr>
          <w:sz w:val="24"/>
          <w:szCs w:val="24"/>
        </w:rPr>
        <w:t>6</w:t>
      </w:r>
      <w:r w:rsidR="00F10809" w:rsidRPr="00004EB6">
        <w:rPr>
          <w:sz w:val="24"/>
          <w:szCs w:val="24"/>
        </w:rPr>
        <w:t xml:space="preserve"> </w:t>
      </w:r>
      <w:r w:rsidRPr="00004EB6">
        <w:rPr>
          <w:sz w:val="24"/>
          <w:szCs w:val="24"/>
        </w:rPr>
        <w:t>(</w:t>
      </w:r>
      <w:r w:rsidR="00F10809">
        <w:rPr>
          <w:sz w:val="24"/>
          <w:szCs w:val="24"/>
        </w:rPr>
        <w:t>шести</w:t>
      </w:r>
      <w:r w:rsidRPr="00004EB6">
        <w:rPr>
          <w:sz w:val="24"/>
          <w:szCs w:val="24"/>
        </w:rPr>
        <w:t xml:space="preserve">) месяцев после окончания выполнения работ по договору. </w:t>
      </w:r>
    </w:p>
    <w:p w14:paraId="4B9F133F" w14:textId="77777777" w:rsidR="00930367" w:rsidRPr="00004EB6" w:rsidRDefault="00930367" w:rsidP="00930367">
      <w:pPr>
        <w:autoSpaceDE w:val="0"/>
        <w:autoSpaceDN w:val="0"/>
        <w:adjustRightInd w:val="0"/>
        <w:spacing w:line="240" w:lineRule="auto"/>
        <w:ind w:firstLine="709"/>
        <w:rPr>
          <w:color w:val="000000"/>
          <w:sz w:val="24"/>
          <w:szCs w:val="24"/>
          <w:u w:val="single"/>
        </w:rPr>
      </w:pPr>
      <w:r w:rsidRPr="00004EB6">
        <w:rPr>
          <w:bCs/>
          <w:color w:val="000000"/>
          <w:sz w:val="24"/>
          <w:szCs w:val="24"/>
          <w:u w:val="single"/>
        </w:rPr>
        <w:t xml:space="preserve">4.2. путем предоставления независимой гарантии: </w:t>
      </w:r>
    </w:p>
    <w:p w14:paraId="30B234B9" w14:textId="77777777" w:rsidR="00930367" w:rsidRPr="00004EB6" w:rsidRDefault="00930367" w:rsidP="00930367">
      <w:pPr>
        <w:autoSpaceDE w:val="0"/>
        <w:autoSpaceDN w:val="0"/>
        <w:adjustRightInd w:val="0"/>
        <w:spacing w:line="240" w:lineRule="auto"/>
        <w:ind w:firstLine="709"/>
        <w:rPr>
          <w:color w:val="000000"/>
          <w:sz w:val="24"/>
          <w:szCs w:val="24"/>
        </w:rPr>
      </w:pPr>
      <w:r w:rsidRPr="00004EB6">
        <w:rPr>
          <w:color w:val="000000"/>
          <w:sz w:val="24"/>
          <w:szCs w:val="24"/>
        </w:rPr>
        <w:t>1) Заказчик в качестве обеспечения исполнения договора принимает независимые гарантии, соответствующими требованиям, установленным разделом 6 настоящей документацией.</w:t>
      </w:r>
    </w:p>
    <w:p w14:paraId="3F9D7912" w14:textId="77777777" w:rsidR="00930367" w:rsidRPr="00004EB6" w:rsidRDefault="00930367" w:rsidP="00930367">
      <w:pPr>
        <w:autoSpaceDE w:val="0"/>
        <w:autoSpaceDN w:val="0"/>
        <w:adjustRightInd w:val="0"/>
        <w:spacing w:line="240" w:lineRule="auto"/>
        <w:ind w:firstLine="709"/>
        <w:rPr>
          <w:sz w:val="24"/>
          <w:szCs w:val="24"/>
        </w:rPr>
      </w:pPr>
      <w:r w:rsidRPr="00004EB6">
        <w:rPr>
          <w:sz w:val="24"/>
          <w:szCs w:val="24"/>
        </w:rPr>
        <w:t>Рекомендованная типовая форма независимой гарантии в качестве обеспечения исполнения договора представлена в приложении № 10 к настоящей документации.</w:t>
      </w:r>
    </w:p>
    <w:p w14:paraId="173A758B" w14:textId="77777777" w:rsidR="00930367" w:rsidRPr="00004EB6" w:rsidRDefault="00930367" w:rsidP="00930367">
      <w:pPr>
        <w:pStyle w:val="affd"/>
        <w:numPr>
          <w:ilvl w:val="0"/>
          <w:numId w:val="34"/>
        </w:numPr>
        <w:tabs>
          <w:tab w:val="left" w:pos="1145"/>
        </w:tabs>
        <w:autoSpaceDE w:val="0"/>
        <w:autoSpaceDN w:val="0"/>
        <w:adjustRightInd w:val="0"/>
        <w:ind w:left="0" w:firstLine="709"/>
        <w:jc w:val="both"/>
      </w:pPr>
      <w:r w:rsidRPr="00004EB6">
        <w:t>Независимая гарантия, предоставляемая в качестве о</w:t>
      </w:r>
      <w:r w:rsidRPr="00004EB6">
        <w:rPr>
          <w:rFonts w:eastAsia="Calibri"/>
        </w:rPr>
        <w:t>беспечения исполнения договора,</w:t>
      </w:r>
      <w:r w:rsidRPr="00004EB6">
        <w:t xml:space="preserve"> должна отвечать требованиям, установленным в разделе 6 настоящей документации.</w:t>
      </w:r>
    </w:p>
    <w:p w14:paraId="38BC0C58" w14:textId="77777777" w:rsidR="00930367" w:rsidRPr="00004EB6" w:rsidRDefault="00930367" w:rsidP="00930367">
      <w:pPr>
        <w:pStyle w:val="affd"/>
        <w:ind w:left="0" w:firstLine="709"/>
        <w:jc w:val="both"/>
      </w:pPr>
      <w:r w:rsidRPr="00004EB6">
        <w:t>При этом такая независимая гарантия:</w:t>
      </w:r>
    </w:p>
    <w:p w14:paraId="21326450" w14:textId="77777777" w:rsidR="00930367" w:rsidRPr="00004EB6" w:rsidRDefault="00930367" w:rsidP="00930367">
      <w:pPr>
        <w:pStyle w:val="affd"/>
        <w:ind w:left="0" w:firstLine="709"/>
        <w:jc w:val="both"/>
      </w:pPr>
      <w:r w:rsidRPr="00004EB6">
        <w:t xml:space="preserve">- должна содержать указание на срок ее действия, который не может составлять менее </w:t>
      </w:r>
      <w:r>
        <w:br/>
        <w:t>6 (шести</w:t>
      </w:r>
      <w:r w:rsidRPr="00004EB6">
        <w:t>) месяцев с даты окончания предусмотренного извещением об осуществлении закупки, документацией о такой закупке срока исполнения основного обязательства;</w:t>
      </w:r>
    </w:p>
    <w:p w14:paraId="253F0A76" w14:textId="77777777" w:rsidR="00930367" w:rsidRPr="00004EB6" w:rsidRDefault="00930367" w:rsidP="00930367">
      <w:pPr>
        <w:pStyle w:val="affd"/>
        <w:ind w:left="0" w:firstLine="709"/>
        <w:jc w:val="both"/>
      </w:pPr>
      <w:r w:rsidRPr="00004EB6">
        <w:t>-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7E810996" w14:textId="77777777" w:rsidR="00930367" w:rsidRPr="00004EB6" w:rsidRDefault="00930367" w:rsidP="00930367">
      <w:pPr>
        <w:pStyle w:val="afc"/>
        <w:suppressAutoHyphens/>
        <w:spacing w:after="0" w:line="240" w:lineRule="auto"/>
        <w:ind w:firstLine="709"/>
        <w:rPr>
          <w:sz w:val="24"/>
          <w:szCs w:val="24"/>
        </w:rPr>
      </w:pPr>
      <w:r w:rsidRPr="00004EB6">
        <w:rPr>
          <w:sz w:val="24"/>
          <w:szCs w:val="24"/>
        </w:rPr>
        <w:t>3) Основанием для отказа в принятии заказчиком независимой гарантии является несоответствие независимой гарантии условиям, изложенным в настоящей документации.</w:t>
      </w:r>
      <w:r w:rsidRPr="00004EB6">
        <w:rPr>
          <w:i/>
          <w:sz w:val="24"/>
          <w:szCs w:val="24"/>
        </w:rPr>
        <w:t xml:space="preserve"> </w:t>
      </w:r>
    </w:p>
    <w:p w14:paraId="3759AC97" w14:textId="77777777" w:rsidR="00930367" w:rsidRPr="004A33AB" w:rsidRDefault="00930367" w:rsidP="00930367">
      <w:pPr>
        <w:spacing w:line="240" w:lineRule="auto"/>
        <w:ind w:firstLine="709"/>
        <w:rPr>
          <w:sz w:val="24"/>
          <w:szCs w:val="24"/>
        </w:rPr>
      </w:pPr>
      <w:r w:rsidRPr="00004EB6">
        <w:rPr>
          <w:sz w:val="24"/>
          <w:szCs w:val="24"/>
        </w:rPr>
        <w:t>4) Удержание Заказчиком обеспечения исполнения</w:t>
      </w:r>
      <w:r w:rsidRPr="004A33AB">
        <w:rPr>
          <w:sz w:val="24"/>
          <w:szCs w:val="24"/>
        </w:rPr>
        <w:t xml:space="preserve"> договора, предоставленного поставщиком (подрядчиком, исполнителем), с которым заключен договор, осуществляется в случае неисполнения указанным поставщиком (подрядчиком, исполнителем) условий договора и/или обязательств, предусмотренных договором, за неисполнение которых договором установлена ответственность поставщика (подрядчика, исполнителя), в том числе уплата неустойки (пени, штрафов).</w:t>
      </w:r>
    </w:p>
    <w:p w14:paraId="063EE251" w14:textId="77777777" w:rsidR="00930367" w:rsidRPr="009F496E" w:rsidRDefault="00930367" w:rsidP="00930367">
      <w:pPr>
        <w:suppressAutoHyphens/>
        <w:spacing w:line="240" w:lineRule="auto"/>
        <w:ind w:firstLine="709"/>
        <w:rPr>
          <w:sz w:val="24"/>
          <w:szCs w:val="24"/>
        </w:rPr>
      </w:pPr>
    </w:p>
    <w:bookmarkEnd w:id="13"/>
    <w:bookmarkEnd w:id="14"/>
    <w:bookmarkEnd w:id="15"/>
    <w:bookmarkEnd w:id="16"/>
    <w:bookmarkEnd w:id="17"/>
    <w:bookmarkEnd w:id="18"/>
    <w:bookmarkEnd w:id="19"/>
    <w:p w14:paraId="66576F05" w14:textId="77777777" w:rsidR="00930367" w:rsidRPr="009F496E" w:rsidRDefault="00930367" w:rsidP="00930367">
      <w:pPr>
        <w:spacing w:line="240" w:lineRule="auto"/>
        <w:ind w:firstLine="0"/>
        <w:rPr>
          <w:b/>
          <w:bCs/>
          <w:sz w:val="24"/>
          <w:szCs w:val="24"/>
        </w:rPr>
      </w:pPr>
      <w:r w:rsidRPr="009F496E">
        <w:rPr>
          <w:b/>
          <w:sz w:val="24"/>
          <w:szCs w:val="24"/>
        </w:rPr>
        <w:t>Раздел 1</w:t>
      </w:r>
      <w:r>
        <w:rPr>
          <w:b/>
          <w:sz w:val="24"/>
          <w:szCs w:val="24"/>
        </w:rPr>
        <w:t>7</w:t>
      </w:r>
      <w:r w:rsidRPr="009F496E">
        <w:rPr>
          <w:b/>
          <w:sz w:val="24"/>
          <w:szCs w:val="24"/>
        </w:rPr>
        <w:t xml:space="preserve">. </w:t>
      </w:r>
      <w:r w:rsidRPr="009F496E">
        <w:rPr>
          <w:b/>
          <w:bCs/>
          <w:sz w:val="24"/>
          <w:szCs w:val="24"/>
        </w:rPr>
        <w:t xml:space="preserve">Порядок заключения договора с победителем </w:t>
      </w:r>
      <w:r>
        <w:rPr>
          <w:b/>
          <w:bCs/>
          <w:sz w:val="24"/>
          <w:szCs w:val="24"/>
        </w:rPr>
        <w:t>конкурса</w:t>
      </w:r>
      <w:r w:rsidRPr="009F496E">
        <w:rPr>
          <w:b/>
          <w:bCs/>
          <w:sz w:val="24"/>
          <w:szCs w:val="24"/>
        </w:rPr>
        <w:t>:</w:t>
      </w:r>
    </w:p>
    <w:p w14:paraId="434AF2A6"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t>1. По результатам подведения итогов закупки заключается договор с победителем закупки либо иным лицом, с которым в соответствии с настоящим разделом документации заключается такой договор.</w:t>
      </w:r>
    </w:p>
    <w:p w14:paraId="2D4BB05C" w14:textId="77777777" w:rsidR="00930367" w:rsidRPr="009F496E" w:rsidRDefault="00930367" w:rsidP="00930367">
      <w:pPr>
        <w:autoSpaceDE w:val="0"/>
        <w:autoSpaceDN w:val="0"/>
        <w:adjustRightInd w:val="0"/>
        <w:spacing w:line="240" w:lineRule="auto"/>
        <w:ind w:firstLine="709"/>
        <w:rPr>
          <w:sz w:val="24"/>
          <w:szCs w:val="24"/>
        </w:rPr>
      </w:pPr>
      <w:r w:rsidRPr="009F496E">
        <w:rPr>
          <w:sz w:val="24"/>
          <w:szCs w:val="24"/>
        </w:rPr>
        <w:lastRenderedPageBreak/>
        <w:t>2. Договор заключается на условиях, предусмотренных настоящей документацией, по цене, предложенной поб</w:t>
      </w:r>
      <w:r>
        <w:rPr>
          <w:sz w:val="24"/>
          <w:szCs w:val="24"/>
        </w:rPr>
        <w:t>едителем конкурса либо</w:t>
      </w:r>
      <w:r w:rsidRPr="009F496E">
        <w:rPr>
          <w:sz w:val="24"/>
          <w:szCs w:val="24"/>
        </w:rPr>
        <w:t xml:space="preserve"> участником закупки, с которым заключается договор в</w:t>
      </w:r>
      <w:r>
        <w:rPr>
          <w:sz w:val="24"/>
          <w:szCs w:val="24"/>
        </w:rPr>
        <w:t xml:space="preserve"> случае признания конкурса несостоявшимся либо участником закупки, с которым Заказчик вправе заключить договор, в случае</w:t>
      </w:r>
      <w:r w:rsidRPr="009F496E">
        <w:rPr>
          <w:sz w:val="24"/>
          <w:szCs w:val="24"/>
        </w:rPr>
        <w:t xml:space="preserve"> уклонения победителя </w:t>
      </w:r>
      <w:r>
        <w:rPr>
          <w:sz w:val="24"/>
          <w:szCs w:val="24"/>
        </w:rPr>
        <w:t>конкурса</w:t>
      </w:r>
      <w:r w:rsidRPr="009F496E">
        <w:rPr>
          <w:sz w:val="24"/>
          <w:szCs w:val="24"/>
        </w:rPr>
        <w:t xml:space="preserve"> от заключения договора.</w:t>
      </w:r>
    </w:p>
    <w:p w14:paraId="4BB97C08" w14:textId="77777777" w:rsidR="00930367" w:rsidRPr="009F496E" w:rsidRDefault="00930367" w:rsidP="00930367">
      <w:pPr>
        <w:pStyle w:val="Default"/>
        <w:ind w:firstLine="709"/>
        <w:jc w:val="both"/>
        <w:rPr>
          <w:rFonts w:ascii="Times New Roman" w:hAnsi="Times New Roman" w:cs="Times New Roman"/>
          <w:color w:val="auto"/>
        </w:rPr>
      </w:pPr>
      <w:r w:rsidRPr="009F496E">
        <w:rPr>
          <w:rFonts w:ascii="Times New Roman" w:hAnsi="Times New Roman" w:cs="Times New Roman"/>
          <w:color w:val="auto"/>
        </w:rPr>
        <w:t xml:space="preserve">3. Заказчик в течение 3 (трех) </w:t>
      </w:r>
      <w:r w:rsidRPr="00383A11">
        <w:rPr>
          <w:rFonts w:ascii="Times New Roman" w:hAnsi="Times New Roman" w:cs="Times New Roman"/>
          <w:color w:val="auto"/>
        </w:rPr>
        <w:t xml:space="preserve">рабочих дней с даты размещения итогового протокола размещает на ЭТП проект договора, который составляется путем включения в него сведений о </w:t>
      </w:r>
      <w:r>
        <w:rPr>
          <w:rFonts w:ascii="Times New Roman" w:hAnsi="Times New Roman" w:cs="Times New Roman"/>
          <w:color w:val="auto"/>
        </w:rPr>
        <w:t>победителе закупки (</w:t>
      </w:r>
      <w:r w:rsidRPr="00383A11">
        <w:rPr>
          <w:rFonts w:ascii="Times New Roman" w:hAnsi="Times New Roman" w:cs="Times New Roman"/>
        </w:rPr>
        <w:t>участнике закупки, с которым заключается договор</w:t>
      </w:r>
      <w:r>
        <w:rPr>
          <w:rFonts w:ascii="Times New Roman" w:hAnsi="Times New Roman" w:cs="Times New Roman"/>
        </w:rPr>
        <w:t xml:space="preserve">), </w:t>
      </w:r>
      <w:r w:rsidRPr="00383A11">
        <w:rPr>
          <w:rFonts w:ascii="Times New Roman" w:hAnsi="Times New Roman" w:cs="Times New Roman"/>
          <w:color w:val="auto"/>
        </w:rPr>
        <w:t>цены</w:t>
      </w:r>
      <w:r w:rsidRPr="009F496E">
        <w:rPr>
          <w:rFonts w:ascii="Times New Roman" w:hAnsi="Times New Roman" w:cs="Times New Roman"/>
          <w:color w:val="auto"/>
        </w:rPr>
        <w:t xml:space="preserve"> договора, предложенной </w:t>
      </w:r>
      <w:r>
        <w:rPr>
          <w:rFonts w:ascii="Times New Roman" w:hAnsi="Times New Roman" w:cs="Times New Roman"/>
          <w:color w:val="auto"/>
        </w:rPr>
        <w:t xml:space="preserve">таким участником, а также </w:t>
      </w:r>
      <w:r w:rsidRPr="009F496E">
        <w:rPr>
          <w:rFonts w:ascii="Times New Roman" w:hAnsi="Times New Roman" w:cs="Times New Roman"/>
          <w:color w:val="auto"/>
        </w:rPr>
        <w:t xml:space="preserve">информации о товаре (товарном знаке и (или) конкретных показателях товара) (если закупка предполагает поставку товара), указанной в заявке </w:t>
      </w:r>
      <w:r>
        <w:rPr>
          <w:rFonts w:ascii="Times New Roman" w:hAnsi="Times New Roman" w:cs="Times New Roman"/>
          <w:color w:val="auto"/>
        </w:rPr>
        <w:t xml:space="preserve">такого </w:t>
      </w:r>
      <w:r w:rsidRPr="009F496E">
        <w:rPr>
          <w:rFonts w:ascii="Times New Roman" w:hAnsi="Times New Roman" w:cs="Times New Roman"/>
          <w:color w:val="auto"/>
        </w:rPr>
        <w:t>участника</w:t>
      </w:r>
      <w:r>
        <w:rPr>
          <w:rFonts w:ascii="Times New Roman" w:hAnsi="Times New Roman" w:cs="Times New Roman"/>
          <w:color w:val="auto"/>
        </w:rPr>
        <w:t>.</w:t>
      </w:r>
    </w:p>
    <w:p w14:paraId="25D82B1B"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 xml:space="preserve">4. Победитель </w:t>
      </w:r>
      <w:r>
        <w:rPr>
          <w:sz w:val="24"/>
          <w:szCs w:val="24"/>
        </w:rPr>
        <w:t>конкурса</w:t>
      </w:r>
      <w:r w:rsidRPr="00383A11">
        <w:rPr>
          <w:sz w:val="24"/>
          <w:szCs w:val="24"/>
        </w:rPr>
        <w:t xml:space="preserve"> (участник закупки, с которым заключается договор) в течение </w:t>
      </w:r>
      <w:r>
        <w:rPr>
          <w:sz w:val="24"/>
          <w:szCs w:val="24"/>
        </w:rPr>
        <w:br/>
        <w:t>10 (десяти</w:t>
      </w:r>
      <w:r w:rsidRPr="00383A11">
        <w:rPr>
          <w:sz w:val="24"/>
          <w:szCs w:val="24"/>
        </w:rPr>
        <w:t>)</w:t>
      </w:r>
      <w:r>
        <w:rPr>
          <w:sz w:val="24"/>
          <w:szCs w:val="24"/>
        </w:rPr>
        <w:t xml:space="preserve"> календарных </w:t>
      </w:r>
      <w:r w:rsidRPr="00383A11">
        <w:rPr>
          <w:sz w:val="24"/>
          <w:szCs w:val="24"/>
        </w:rPr>
        <w:t>дней с даты размещения заказчиком на ЭТП договора обязан подписать его усиленной электронной подписью лица, имеющего право действовать</w:t>
      </w:r>
      <w:r w:rsidRPr="009F496E">
        <w:rPr>
          <w:sz w:val="24"/>
          <w:szCs w:val="24"/>
        </w:rPr>
        <w:t xml:space="preserve">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 xml:space="preserve">закупки, с которым заключается договор) </w:t>
      </w:r>
      <w:r w:rsidRPr="009F496E">
        <w:rPr>
          <w:sz w:val="24"/>
          <w:szCs w:val="24"/>
        </w:rPr>
        <w:t xml:space="preserve"> либо в случае наличия разногласий по проекту договора, разместить на </w:t>
      </w:r>
      <w:r>
        <w:rPr>
          <w:sz w:val="24"/>
          <w:szCs w:val="24"/>
        </w:rPr>
        <w:t>ЭТП</w:t>
      </w:r>
      <w:r w:rsidRPr="009F496E">
        <w:rPr>
          <w:sz w:val="24"/>
          <w:szCs w:val="24"/>
        </w:rPr>
        <w:t xml:space="preserve"> протокол разногласий, подписанный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w:t>
      </w:r>
      <w:r w:rsidRPr="009F496E">
        <w:rPr>
          <w:sz w:val="24"/>
          <w:szCs w:val="24"/>
        </w:rPr>
        <w:t xml:space="preserve">. </w:t>
      </w:r>
    </w:p>
    <w:p w14:paraId="70FA695F" w14:textId="77777777" w:rsidR="00930367" w:rsidRDefault="00930367" w:rsidP="00930367">
      <w:pPr>
        <w:autoSpaceDE w:val="0"/>
        <w:autoSpaceDN w:val="0"/>
        <w:adjustRightInd w:val="0"/>
        <w:spacing w:line="240" w:lineRule="auto"/>
        <w:ind w:firstLine="709"/>
        <w:rPr>
          <w:sz w:val="24"/>
          <w:szCs w:val="24"/>
        </w:rPr>
      </w:pPr>
      <w:r>
        <w:rPr>
          <w:sz w:val="24"/>
          <w:szCs w:val="24"/>
        </w:rPr>
        <w:t xml:space="preserve">5.  </w:t>
      </w:r>
      <w:r>
        <w:rPr>
          <w:rFonts w:eastAsiaTheme="minorHAnsi"/>
          <w:snapToGrid/>
          <w:sz w:val="24"/>
          <w:szCs w:val="24"/>
          <w:lang w:eastAsia="en-US"/>
        </w:rPr>
        <w:t xml:space="preserve">Протокол разногласий направляется заказчику с использованием программно-аппаратных средств электронной площадки. </w:t>
      </w:r>
      <w:r w:rsidRPr="009F496E">
        <w:rPr>
          <w:sz w:val="24"/>
          <w:szCs w:val="24"/>
        </w:rPr>
        <w:t xml:space="preserve">В протоколе разногласий указываются замечания к положениям проекта договора, не соответствующие извещению о проведении </w:t>
      </w:r>
      <w:r>
        <w:rPr>
          <w:sz w:val="24"/>
          <w:szCs w:val="24"/>
        </w:rPr>
        <w:t>закупки</w:t>
      </w:r>
      <w:r w:rsidRPr="009F496E">
        <w:rPr>
          <w:sz w:val="24"/>
          <w:szCs w:val="24"/>
        </w:rPr>
        <w:t>, документации о закупке и</w:t>
      </w:r>
      <w:r>
        <w:rPr>
          <w:sz w:val="24"/>
          <w:szCs w:val="24"/>
        </w:rPr>
        <w:t>ли</w:t>
      </w:r>
      <w:r w:rsidRPr="009F496E">
        <w:rPr>
          <w:sz w:val="24"/>
          <w:szCs w:val="24"/>
        </w:rPr>
        <w:t xml:space="preserve"> своей заявке на участие в такой закупке, с указанием соответствующих положений данных документов. </w:t>
      </w:r>
    </w:p>
    <w:p w14:paraId="51A9550D" w14:textId="77777777" w:rsidR="00930367" w:rsidRDefault="00930367" w:rsidP="00930367">
      <w:pPr>
        <w:autoSpaceDE w:val="0"/>
        <w:autoSpaceDN w:val="0"/>
        <w:adjustRightInd w:val="0"/>
        <w:spacing w:line="240" w:lineRule="auto"/>
        <w:ind w:firstLine="709"/>
        <w:rPr>
          <w:rFonts w:eastAsiaTheme="minorHAnsi"/>
          <w:snapToGrid/>
          <w:sz w:val="24"/>
          <w:szCs w:val="24"/>
          <w:lang w:eastAsia="en-US"/>
        </w:rPr>
      </w:pPr>
      <w:r>
        <w:rPr>
          <w:rFonts w:eastAsiaTheme="minorHAnsi"/>
          <w:snapToGrid/>
          <w:sz w:val="24"/>
          <w:szCs w:val="24"/>
          <w:lang w:eastAsia="en-US"/>
        </w:rPr>
        <w:t>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6830B128" w14:textId="01D803B3" w:rsidR="00930367" w:rsidRDefault="00930367" w:rsidP="00930367">
      <w:pPr>
        <w:spacing w:line="240" w:lineRule="auto"/>
        <w:ind w:firstLine="709"/>
        <w:rPr>
          <w:sz w:val="24"/>
          <w:szCs w:val="24"/>
        </w:rPr>
      </w:pPr>
      <w:r w:rsidRPr="009F496E">
        <w:rPr>
          <w:sz w:val="24"/>
          <w:szCs w:val="24"/>
        </w:rPr>
        <w:t xml:space="preserve">Победитель </w:t>
      </w:r>
      <w:r>
        <w:rPr>
          <w:sz w:val="24"/>
          <w:szCs w:val="24"/>
        </w:rPr>
        <w:t>конкурса</w:t>
      </w:r>
      <w:r w:rsidRPr="00383A11">
        <w:rPr>
          <w:sz w:val="24"/>
          <w:szCs w:val="24"/>
        </w:rPr>
        <w:t xml:space="preserve"> (участник закупки, с которым заключается договор) </w:t>
      </w:r>
      <w:r w:rsidRPr="00AA2F6D">
        <w:rPr>
          <w:sz w:val="24"/>
          <w:szCs w:val="24"/>
        </w:rPr>
        <w:t xml:space="preserve">в течение </w:t>
      </w:r>
      <w:r w:rsidR="003824CB">
        <w:rPr>
          <w:sz w:val="24"/>
          <w:szCs w:val="24"/>
        </w:rPr>
        <w:br/>
      </w:r>
      <w:r w:rsidRPr="00CB41F3">
        <w:rPr>
          <w:sz w:val="24"/>
          <w:szCs w:val="24"/>
        </w:rPr>
        <w:t xml:space="preserve">2 (двух) </w:t>
      </w:r>
      <w:r>
        <w:rPr>
          <w:sz w:val="24"/>
          <w:szCs w:val="24"/>
        </w:rPr>
        <w:t xml:space="preserve">календарных </w:t>
      </w:r>
      <w:r w:rsidRPr="00CB41F3">
        <w:rPr>
          <w:sz w:val="24"/>
          <w:szCs w:val="24"/>
        </w:rPr>
        <w:t xml:space="preserve">дней со дня </w:t>
      </w:r>
      <w:r>
        <w:rPr>
          <w:sz w:val="24"/>
          <w:szCs w:val="24"/>
        </w:rPr>
        <w:t>получения доработанного проекта договора либо повторного проекта договора, обязан подписать</w:t>
      </w:r>
      <w:r w:rsidRPr="00CB41F3">
        <w:rPr>
          <w:sz w:val="24"/>
          <w:szCs w:val="24"/>
        </w:rPr>
        <w:t xml:space="preserve"> </w:t>
      </w:r>
      <w:r w:rsidRPr="00410141">
        <w:rPr>
          <w:sz w:val="24"/>
          <w:szCs w:val="24"/>
        </w:rPr>
        <w:t>договор</w:t>
      </w:r>
      <w:r>
        <w:rPr>
          <w:sz w:val="24"/>
          <w:szCs w:val="24"/>
        </w:rPr>
        <w:t>.</w:t>
      </w:r>
    </w:p>
    <w:p w14:paraId="2F0938C7" w14:textId="77777777" w:rsidR="00930367" w:rsidRPr="00B32858" w:rsidRDefault="00930367" w:rsidP="00930367">
      <w:pPr>
        <w:autoSpaceDE w:val="0"/>
        <w:autoSpaceDN w:val="0"/>
        <w:adjustRightInd w:val="0"/>
        <w:spacing w:line="240" w:lineRule="auto"/>
        <w:ind w:firstLine="709"/>
        <w:rPr>
          <w:bCs/>
          <w:sz w:val="24"/>
          <w:szCs w:val="24"/>
        </w:rPr>
      </w:pPr>
      <w:r w:rsidRPr="00B32858">
        <w:rPr>
          <w:bCs/>
          <w:sz w:val="24"/>
          <w:szCs w:val="24"/>
        </w:rPr>
        <w:t>При этом</w:t>
      </w:r>
      <w:r>
        <w:rPr>
          <w:bCs/>
          <w:sz w:val="24"/>
          <w:szCs w:val="24"/>
        </w:rPr>
        <w:t>,</w:t>
      </w:r>
      <w:r w:rsidRPr="00B32858">
        <w:rPr>
          <w:bCs/>
          <w:sz w:val="24"/>
          <w:szCs w:val="24"/>
        </w:rPr>
        <w:t xml:space="preserve"> победитель закупки одновременно с </w:t>
      </w:r>
      <w:r>
        <w:rPr>
          <w:bCs/>
          <w:sz w:val="24"/>
          <w:szCs w:val="24"/>
        </w:rPr>
        <w:t>подписанием договора</w:t>
      </w:r>
      <w:r w:rsidRPr="00B32858">
        <w:rPr>
          <w:bCs/>
          <w:sz w:val="24"/>
          <w:szCs w:val="24"/>
        </w:rPr>
        <w:t xml:space="preserve"> обязан представить заказчику документы, подтверждающие предоставление обеспечения исполнения договора в разм</w:t>
      </w:r>
      <w:r>
        <w:rPr>
          <w:bCs/>
          <w:sz w:val="24"/>
          <w:szCs w:val="24"/>
        </w:rPr>
        <w:t>ере, предусмотренном разделом 16</w:t>
      </w:r>
      <w:r w:rsidRPr="00B32858">
        <w:rPr>
          <w:bCs/>
          <w:sz w:val="24"/>
          <w:szCs w:val="24"/>
        </w:rPr>
        <w:t xml:space="preserve"> настоящей документации. </w:t>
      </w:r>
    </w:p>
    <w:p w14:paraId="0FD3FDB1" w14:textId="77777777" w:rsidR="00930367" w:rsidRDefault="00930367" w:rsidP="00930367">
      <w:pPr>
        <w:autoSpaceDE w:val="0"/>
        <w:autoSpaceDN w:val="0"/>
        <w:adjustRightInd w:val="0"/>
        <w:spacing w:line="240" w:lineRule="auto"/>
        <w:ind w:firstLine="709"/>
        <w:rPr>
          <w:sz w:val="24"/>
          <w:szCs w:val="24"/>
        </w:rPr>
      </w:pPr>
      <w:r w:rsidRPr="009F496E">
        <w:rPr>
          <w:sz w:val="24"/>
          <w:szCs w:val="24"/>
        </w:rPr>
        <w:t>Все разногласия по договору должны быть урегулированы сторонами путем обмена документами в течение 13 (тринадцати) дней с даты размещения итогового протокола</w:t>
      </w:r>
      <w:r>
        <w:rPr>
          <w:sz w:val="24"/>
          <w:szCs w:val="24"/>
        </w:rPr>
        <w:t xml:space="preserve"> в ЕИС</w:t>
      </w:r>
      <w:r w:rsidRPr="009F496E">
        <w:rPr>
          <w:sz w:val="24"/>
          <w:szCs w:val="24"/>
        </w:rPr>
        <w:t>.</w:t>
      </w:r>
    </w:p>
    <w:p w14:paraId="52B82925" w14:textId="77777777" w:rsidR="00930367" w:rsidRDefault="00930367" w:rsidP="00930367">
      <w:pPr>
        <w:autoSpaceDE w:val="0"/>
        <w:autoSpaceDN w:val="0"/>
        <w:adjustRightInd w:val="0"/>
        <w:spacing w:line="240" w:lineRule="auto"/>
        <w:ind w:firstLine="709"/>
        <w:rPr>
          <w:rFonts w:eastAsia="Calibri"/>
          <w:sz w:val="24"/>
          <w:szCs w:val="24"/>
          <w:lang w:eastAsia="en-US"/>
        </w:rPr>
      </w:pPr>
      <w:r>
        <w:rPr>
          <w:sz w:val="24"/>
          <w:szCs w:val="24"/>
        </w:rPr>
        <w:t>6</w:t>
      </w:r>
      <w:r w:rsidRPr="009F496E">
        <w:rPr>
          <w:sz w:val="24"/>
          <w:szCs w:val="24"/>
        </w:rPr>
        <w:t xml:space="preserve">. Победитель </w:t>
      </w:r>
      <w:r>
        <w:rPr>
          <w:sz w:val="24"/>
          <w:szCs w:val="24"/>
        </w:rPr>
        <w:t>конкурса</w:t>
      </w:r>
      <w:r w:rsidRPr="009F496E">
        <w:rPr>
          <w:sz w:val="24"/>
          <w:szCs w:val="24"/>
        </w:rPr>
        <w:t xml:space="preserve"> </w:t>
      </w:r>
      <w:r w:rsidRPr="00383A11">
        <w:rPr>
          <w:sz w:val="24"/>
          <w:szCs w:val="24"/>
        </w:rPr>
        <w:t xml:space="preserve">(участник закупки, с которым заключается договор) </w:t>
      </w:r>
      <w:r w:rsidRPr="009F496E">
        <w:rPr>
          <w:sz w:val="24"/>
          <w:szCs w:val="24"/>
        </w:rPr>
        <w:t>признается уклонившимся от заключения договора в случае, если в сроки, предусмотренные настоящим разделом, он не подписал проект договора усиленной электронной подписью лица, имеющего право действовать от имени победителя закупки</w:t>
      </w:r>
      <w:r>
        <w:rPr>
          <w:sz w:val="24"/>
          <w:szCs w:val="24"/>
        </w:rPr>
        <w:t xml:space="preserve"> </w:t>
      </w:r>
      <w:r w:rsidRPr="00383A11">
        <w:rPr>
          <w:sz w:val="24"/>
          <w:szCs w:val="24"/>
        </w:rPr>
        <w:t>(участник</w:t>
      </w:r>
      <w:r>
        <w:rPr>
          <w:sz w:val="24"/>
          <w:szCs w:val="24"/>
        </w:rPr>
        <w:t xml:space="preserve">а </w:t>
      </w:r>
      <w:r w:rsidRPr="00383A11">
        <w:rPr>
          <w:sz w:val="24"/>
          <w:szCs w:val="24"/>
        </w:rPr>
        <w:t>закупки, с которым заключается договор)</w:t>
      </w:r>
      <w:r>
        <w:rPr>
          <w:sz w:val="24"/>
          <w:szCs w:val="24"/>
        </w:rPr>
        <w:t>, либо не представил обеспечение исполнения договора, либо п</w:t>
      </w:r>
      <w:r>
        <w:rPr>
          <w:rFonts w:eastAsia="Calibri"/>
          <w:sz w:val="24"/>
          <w:szCs w:val="24"/>
          <w:lang w:eastAsia="en-US"/>
        </w:rPr>
        <w:t>редоставил обеспечение исполнения договора с нарушением условий, установленных извещением о закупке или документацией о закупке.</w:t>
      </w:r>
    </w:p>
    <w:p w14:paraId="7E0F52F8" w14:textId="77777777" w:rsidR="00930367" w:rsidRPr="009F496E" w:rsidRDefault="00930367" w:rsidP="00930367">
      <w:pPr>
        <w:spacing w:line="240" w:lineRule="auto"/>
        <w:ind w:firstLine="709"/>
        <w:rPr>
          <w:sz w:val="24"/>
          <w:szCs w:val="24"/>
        </w:rPr>
      </w:pPr>
      <w:r>
        <w:rPr>
          <w:sz w:val="24"/>
          <w:szCs w:val="24"/>
        </w:rPr>
        <w:t>7</w:t>
      </w:r>
      <w:r w:rsidRPr="009F496E">
        <w:rPr>
          <w:sz w:val="24"/>
          <w:szCs w:val="24"/>
        </w:rPr>
        <w:t xml:space="preserve">. В случае если победитель </w:t>
      </w:r>
      <w:r>
        <w:rPr>
          <w:sz w:val="24"/>
          <w:szCs w:val="24"/>
        </w:rPr>
        <w:t>конкурса</w:t>
      </w:r>
      <w:r w:rsidRPr="009F496E">
        <w:rPr>
          <w:sz w:val="24"/>
          <w:szCs w:val="24"/>
        </w:rPr>
        <w:t xml:space="preserve"> признан уклонившимся от заключения договора, заказчик вправе заключить договор с участником закупки, заявке которого присвоен следующий порядковый номер.</w:t>
      </w:r>
    </w:p>
    <w:p w14:paraId="2CEEEED4" w14:textId="77777777" w:rsidR="00930367" w:rsidRPr="009F496E" w:rsidRDefault="00930367" w:rsidP="00930367">
      <w:pPr>
        <w:autoSpaceDE w:val="0"/>
        <w:autoSpaceDN w:val="0"/>
        <w:adjustRightInd w:val="0"/>
        <w:spacing w:line="240" w:lineRule="auto"/>
        <w:ind w:firstLine="709"/>
        <w:rPr>
          <w:sz w:val="24"/>
          <w:szCs w:val="24"/>
        </w:rPr>
      </w:pPr>
      <w:r>
        <w:rPr>
          <w:sz w:val="24"/>
          <w:szCs w:val="24"/>
        </w:rPr>
        <w:t>8</w:t>
      </w:r>
      <w:r w:rsidRPr="009F496E">
        <w:rPr>
          <w:sz w:val="24"/>
          <w:szCs w:val="24"/>
        </w:rPr>
        <w:t xml:space="preserve">. Заказчик обязан подписать проект договора усиленной электронной подписью лица, имеющего право действовать от имени заказчика, после его подписания усиленной электронной подписью лица, имеющего право действовать от имени победителя </w:t>
      </w:r>
      <w:r>
        <w:rPr>
          <w:sz w:val="24"/>
          <w:szCs w:val="24"/>
        </w:rPr>
        <w:t>конкурса</w:t>
      </w:r>
      <w:r w:rsidRPr="009F496E">
        <w:rPr>
          <w:sz w:val="24"/>
          <w:szCs w:val="24"/>
        </w:rPr>
        <w:t xml:space="preserve"> </w:t>
      </w:r>
      <w:r w:rsidRPr="00383A11">
        <w:rPr>
          <w:sz w:val="24"/>
          <w:szCs w:val="24"/>
        </w:rPr>
        <w:t>(участник</w:t>
      </w:r>
      <w:r>
        <w:rPr>
          <w:sz w:val="24"/>
          <w:szCs w:val="24"/>
        </w:rPr>
        <w:t>а</w:t>
      </w:r>
      <w:r w:rsidRPr="00383A11">
        <w:rPr>
          <w:sz w:val="24"/>
          <w:szCs w:val="24"/>
        </w:rPr>
        <w:t xml:space="preserve"> закупки, с которым заключается договор) </w:t>
      </w:r>
      <w:r w:rsidRPr="009F496E">
        <w:rPr>
          <w:sz w:val="24"/>
          <w:szCs w:val="24"/>
        </w:rPr>
        <w:t xml:space="preserve">в срок, не позднее </w:t>
      </w:r>
      <w:r>
        <w:rPr>
          <w:sz w:val="24"/>
          <w:szCs w:val="24"/>
        </w:rPr>
        <w:t>20 (</w:t>
      </w:r>
      <w:r w:rsidRPr="009F496E">
        <w:rPr>
          <w:sz w:val="24"/>
          <w:szCs w:val="24"/>
        </w:rPr>
        <w:t>двадцати</w:t>
      </w:r>
      <w:r>
        <w:rPr>
          <w:sz w:val="24"/>
          <w:szCs w:val="24"/>
        </w:rPr>
        <w:t>)</w:t>
      </w:r>
      <w:r w:rsidRPr="009F496E">
        <w:rPr>
          <w:sz w:val="24"/>
          <w:szCs w:val="24"/>
        </w:rPr>
        <w:t xml:space="preserve"> </w:t>
      </w:r>
      <w:r>
        <w:rPr>
          <w:sz w:val="24"/>
          <w:szCs w:val="24"/>
        </w:rPr>
        <w:t xml:space="preserve">календарных </w:t>
      </w:r>
      <w:r w:rsidRPr="009F496E">
        <w:rPr>
          <w:sz w:val="24"/>
          <w:szCs w:val="24"/>
        </w:rPr>
        <w:t>дней со дня размещения итогового протокола</w:t>
      </w:r>
      <w:r>
        <w:rPr>
          <w:sz w:val="24"/>
          <w:szCs w:val="24"/>
        </w:rPr>
        <w:t xml:space="preserve"> в ЕИС</w:t>
      </w:r>
      <w:r w:rsidRPr="009F496E">
        <w:rPr>
          <w:sz w:val="24"/>
          <w:szCs w:val="24"/>
        </w:rPr>
        <w:t>.</w:t>
      </w:r>
    </w:p>
    <w:p w14:paraId="654D02DF" w14:textId="77777777" w:rsidR="00930367" w:rsidRDefault="00930367" w:rsidP="00930367">
      <w:pPr>
        <w:autoSpaceDE w:val="0"/>
        <w:autoSpaceDN w:val="0"/>
        <w:adjustRightInd w:val="0"/>
        <w:spacing w:line="240" w:lineRule="auto"/>
        <w:ind w:firstLine="709"/>
        <w:rPr>
          <w:sz w:val="24"/>
          <w:szCs w:val="24"/>
        </w:rPr>
      </w:pPr>
      <w:bookmarkStart w:id="20" w:name="Par125"/>
      <w:bookmarkEnd w:id="20"/>
      <w:r>
        <w:rPr>
          <w:sz w:val="24"/>
          <w:szCs w:val="24"/>
        </w:rPr>
        <w:t>9</w:t>
      </w:r>
      <w:r w:rsidRPr="009F496E">
        <w:rPr>
          <w:sz w:val="24"/>
          <w:szCs w:val="24"/>
        </w:rPr>
        <w:t>. С момента подписания проекта договора усиленной электронной подписью лица, имеющ</w:t>
      </w:r>
      <w:r>
        <w:rPr>
          <w:sz w:val="24"/>
          <w:szCs w:val="24"/>
        </w:rPr>
        <w:t>его право действовать от имени З</w:t>
      </w:r>
      <w:r w:rsidRPr="009F496E">
        <w:rPr>
          <w:sz w:val="24"/>
          <w:szCs w:val="24"/>
        </w:rPr>
        <w:t>аказчика, договор считается заключенным.</w:t>
      </w:r>
    </w:p>
    <w:p w14:paraId="75185A5B" w14:textId="77777777" w:rsidR="00E962E8" w:rsidRDefault="00E962E8" w:rsidP="00C50D85">
      <w:pPr>
        <w:autoSpaceDE w:val="0"/>
        <w:autoSpaceDN w:val="0"/>
        <w:adjustRightInd w:val="0"/>
        <w:spacing w:line="240" w:lineRule="auto"/>
        <w:ind w:firstLine="709"/>
        <w:rPr>
          <w:sz w:val="24"/>
          <w:szCs w:val="24"/>
        </w:rPr>
      </w:pPr>
    </w:p>
    <w:p w14:paraId="791C4424" w14:textId="4CBE5D8B" w:rsidR="00C17D7F" w:rsidRDefault="00C17D7F" w:rsidP="00564841">
      <w:pPr>
        <w:shd w:val="clear" w:color="auto" w:fill="FFFFFF"/>
        <w:spacing w:line="240" w:lineRule="auto"/>
        <w:ind w:firstLine="0"/>
        <w:rPr>
          <w:b/>
          <w:bCs/>
          <w:color w:val="000000"/>
          <w:sz w:val="24"/>
          <w:szCs w:val="24"/>
        </w:rPr>
      </w:pPr>
      <w:r w:rsidRPr="009F496E">
        <w:rPr>
          <w:b/>
          <w:color w:val="000000"/>
          <w:sz w:val="24"/>
          <w:szCs w:val="24"/>
        </w:rPr>
        <w:lastRenderedPageBreak/>
        <w:t>Раздел 1</w:t>
      </w:r>
      <w:r w:rsidR="00134BAE">
        <w:rPr>
          <w:b/>
          <w:color w:val="000000"/>
          <w:sz w:val="24"/>
          <w:szCs w:val="24"/>
        </w:rPr>
        <w:t>8</w:t>
      </w:r>
      <w:r w:rsidRPr="009F496E">
        <w:rPr>
          <w:b/>
          <w:color w:val="000000"/>
          <w:sz w:val="24"/>
          <w:szCs w:val="24"/>
        </w:rPr>
        <w:t xml:space="preserve">. </w:t>
      </w:r>
      <w:r w:rsidRPr="009F496E">
        <w:rPr>
          <w:b/>
          <w:bCs/>
          <w:color w:val="000000"/>
          <w:sz w:val="24"/>
          <w:szCs w:val="24"/>
        </w:rPr>
        <w:t>Приложения к документации о закупке:</w:t>
      </w:r>
    </w:p>
    <w:p w14:paraId="54A723DF" w14:textId="77777777" w:rsidR="00D246BF" w:rsidRDefault="00D246BF" w:rsidP="00564841">
      <w:pPr>
        <w:shd w:val="clear" w:color="auto" w:fill="FFFFFF"/>
        <w:spacing w:line="240" w:lineRule="auto"/>
        <w:ind w:firstLine="0"/>
        <w:rPr>
          <w:b/>
          <w:bCs/>
          <w:color w:val="000000"/>
          <w:sz w:val="24"/>
          <w:szCs w:val="24"/>
        </w:rPr>
      </w:pPr>
    </w:p>
    <w:p w14:paraId="4C6F0B6B" w14:textId="2FB79E7B" w:rsidR="00C17D7F" w:rsidRDefault="00C17D7F"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1 – </w:t>
      </w:r>
      <w:r w:rsidR="00C05334" w:rsidRPr="009F496E">
        <w:rPr>
          <w:bCs/>
          <w:color w:val="000000"/>
          <w:sz w:val="24"/>
          <w:szCs w:val="24"/>
        </w:rPr>
        <w:t>Техническое задание</w:t>
      </w:r>
      <w:r w:rsidR="00105422">
        <w:rPr>
          <w:bCs/>
          <w:color w:val="000000"/>
          <w:sz w:val="24"/>
          <w:szCs w:val="24"/>
        </w:rPr>
        <w:t xml:space="preserve"> </w:t>
      </w:r>
    </w:p>
    <w:p w14:paraId="23826675" w14:textId="11DB99EF" w:rsidR="00012EC9" w:rsidRPr="00D942A4" w:rsidRDefault="00012EC9" w:rsidP="00AC704B">
      <w:pPr>
        <w:numPr>
          <w:ilvl w:val="0"/>
          <w:numId w:val="8"/>
        </w:numPr>
        <w:shd w:val="clear" w:color="auto" w:fill="FFFFFF"/>
        <w:spacing w:line="240" w:lineRule="auto"/>
        <w:ind w:left="0" w:firstLine="0"/>
        <w:rPr>
          <w:bCs/>
          <w:color w:val="000000"/>
          <w:sz w:val="24"/>
          <w:szCs w:val="24"/>
        </w:rPr>
      </w:pPr>
      <w:r w:rsidRPr="009F496E">
        <w:rPr>
          <w:bCs/>
          <w:color w:val="000000"/>
          <w:sz w:val="24"/>
          <w:szCs w:val="24"/>
        </w:rPr>
        <w:t xml:space="preserve">Приложение № 2 – </w:t>
      </w:r>
      <w:r w:rsidR="00C05334" w:rsidRPr="009F496E">
        <w:rPr>
          <w:color w:val="000000"/>
          <w:sz w:val="24"/>
          <w:szCs w:val="24"/>
        </w:rPr>
        <w:t>Проект договора</w:t>
      </w:r>
      <w:r w:rsidR="00AC78E7">
        <w:rPr>
          <w:color w:val="000000"/>
          <w:sz w:val="24"/>
          <w:szCs w:val="24"/>
        </w:rPr>
        <w:t xml:space="preserve"> (прикладывается отдельным файлом)</w:t>
      </w:r>
      <w:r w:rsidR="002705D7" w:rsidRPr="009F496E">
        <w:rPr>
          <w:color w:val="000000"/>
          <w:sz w:val="24"/>
          <w:szCs w:val="24"/>
        </w:rPr>
        <w:t>;</w:t>
      </w:r>
    </w:p>
    <w:p w14:paraId="0284F07C" w14:textId="7E09AFB8" w:rsidR="00F06530" w:rsidRDefault="00C17D7F" w:rsidP="00AC704B">
      <w:pPr>
        <w:numPr>
          <w:ilvl w:val="0"/>
          <w:numId w:val="8"/>
        </w:numPr>
        <w:shd w:val="clear" w:color="auto" w:fill="FFFFFF"/>
        <w:snapToGrid w:val="0"/>
        <w:spacing w:line="240" w:lineRule="auto"/>
        <w:ind w:left="0" w:firstLine="0"/>
        <w:rPr>
          <w:bCs/>
          <w:color w:val="000000"/>
          <w:sz w:val="24"/>
          <w:szCs w:val="24"/>
        </w:rPr>
      </w:pPr>
      <w:r w:rsidRPr="00F06530">
        <w:rPr>
          <w:bCs/>
          <w:color w:val="000000"/>
          <w:sz w:val="24"/>
          <w:szCs w:val="24"/>
        </w:rPr>
        <w:t xml:space="preserve">Приложение № </w:t>
      </w:r>
      <w:r w:rsidR="003F7C9E">
        <w:rPr>
          <w:bCs/>
          <w:color w:val="000000"/>
          <w:sz w:val="24"/>
          <w:szCs w:val="24"/>
        </w:rPr>
        <w:t>3</w:t>
      </w:r>
      <w:r w:rsidRPr="00F06530">
        <w:rPr>
          <w:bCs/>
          <w:color w:val="000000"/>
          <w:sz w:val="24"/>
          <w:szCs w:val="24"/>
        </w:rPr>
        <w:t xml:space="preserve"> – </w:t>
      </w:r>
      <w:r w:rsidR="00F06530" w:rsidRPr="009F496E">
        <w:rPr>
          <w:bCs/>
          <w:color w:val="000000"/>
          <w:sz w:val="24"/>
          <w:szCs w:val="24"/>
        </w:rPr>
        <w:t xml:space="preserve">форма </w:t>
      </w:r>
      <w:r w:rsidR="00F06530" w:rsidRPr="009F496E">
        <w:rPr>
          <w:sz w:val="24"/>
          <w:szCs w:val="24"/>
        </w:rPr>
        <w:t>«</w:t>
      </w:r>
      <w:r w:rsidR="00F06530" w:rsidRPr="007D2F81">
        <w:rPr>
          <w:sz w:val="24"/>
          <w:szCs w:val="24"/>
          <w:lang w:eastAsia="en-US"/>
        </w:rPr>
        <w:t>Предложение участника в отношении объекта закупки</w:t>
      </w:r>
      <w:r w:rsidR="00F06530" w:rsidRPr="009F496E">
        <w:rPr>
          <w:sz w:val="24"/>
          <w:szCs w:val="24"/>
        </w:rPr>
        <w:t>»</w:t>
      </w:r>
      <w:r w:rsidR="00F06530" w:rsidRPr="009F496E">
        <w:rPr>
          <w:bCs/>
          <w:color w:val="000000"/>
          <w:sz w:val="24"/>
          <w:szCs w:val="24"/>
        </w:rPr>
        <w:t>;</w:t>
      </w:r>
    </w:p>
    <w:p w14:paraId="6777321F" w14:textId="77777777" w:rsidR="00B36475" w:rsidRPr="00B60EDE" w:rsidRDefault="00B36475" w:rsidP="00B36475">
      <w:pPr>
        <w:numPr>
          <w:ilvl w:val="0"/>
          <w:numId w:val="8"/>
        </w:numPr>
        <w:shd w:val="clear" w:color="auto" w:fill="FFFFFF"/>
        <w:snapToGrid w:val="0"/>
        <w:spacing w:line="240" w:lineRule="auto"/>
        <w:ind w:left="0" w:firstLine="0"/>
        <w:rPr>
          <w:bCs/>
          <w:color w:val="000000"/>
          <w:sz w:val="24"/>
          <w:szCs w:val="24"/>
        </w:rPr>
      </w:pPr>
      <w:r w:rsidRPr="00B60EDE">
        <w:rPr>
          <w:bCs/>
          <w:color w:val="000000" w:themeColor="text1"/>
          <w:sz w:val="24"/>
          <w:szCs w:val="24"/>
        </w:rPr>
        <w:t>Приложение № 4</w:t>
      </w:r>
      <w:r>
        <w:rPr>
          <w:bCs/>
          <w:color w:val="000000" w:themeColor="text1"/>
          <w:sz w:val="24"/>
          <w:szCs w:val="24"/>
        </w:rPr>
        <w:t xml:space="preserve"> – форма «Сведения об участнике закупки»;</w:t>
      </w:r>
    </w:p>
    <w:p w14:paraId="2659B281" w14:textId="172FF4CE" w:rsidR="00302CC1" w:rsidRPr="00302CC1" w:rsidRDefault="00B36475" w:rsidP="00AC704B">
      <w:pPr>
        <w:pStyle w:val="affd"/>
        <w:numPr>
          <w:ilvl w:val="0"/>
          <w:numId w:val="8"/>
        </w:numPr>
        <w:shd w:val="clear" w:color="auto" w:fill="FFFFFF"/>
        <w:ind w:left="0" w:firstLine="0"/>
        <w:jc w:val="both"/>
      </w:pPr>
      <w:r>
        <w:rPr>
          <w:bCs/>
          <w:color w:val="000000" w:themeColor="text1"/>
        </w:rPr>
        <w:t>Приложение № 5</w:t>
      </w:r>
      <w:r w:rsidR="00302CC1" w:rsidRPr="00302CC1">
        <w:rPr>
          <w:bCs/>
          <w:color w:val="000000" w:themeColor="text1"/>
        </w:rPr>
        <w:t xml:space="preserve"> - </w:t>
      </w:r>
      <w:r w:rsidR="00D30D3A">
        <w:rPr>
          <w:bCs/>
        </w:rPr>
        <w:t>ф</w:t>
      </w:r>
      <w:r w:rsidR="00302CC1" w:rsidRPr="00302CC1">
        <w:rPr>
          <w:bCs/>
        </w:rPr>
        <w:t xml:space="preserve">орма </w:t>
      </w:r>
      <w:r w:rsidR="00302CC1" w:rsidRPr="00302CC1">
        <w:t>«Д</w:t>
      </w:r>
      <w:r w:rsidR="00302CC1" w:rsidRPr="00302CC1">
        <w:rPr>
          <w:color w:val="000000" w:themeColor="text1"/>
        </w:rPr>
        <w:t>екларация о соответствии участника закупки требованиям, установленным документацией о закупке»;</w:t>
      </w:r>
    </w:p>
    <w:p w14:paraId="13CC0226" w14:textId="2BE93330" w:rsidR="002D19BB" w:rsidRDefault="00B36475" w:rsidP="00AC704B">
      <w:pPr>
        <w:pStyle w:val="affd"/>
        <w:numPr>
          <w:ilvl w:val="0"/>
          <w:numId w:val="8"/>
        </w:numPr>
        <w:ind w:left="0" w:firstLine="0"/>
        <w:jc w:val="both"/>
      </w:pPr>
      <w:r>
        <w:rPr>
          <w:bCs/>
          <w:color w:val="000000"/>
        </w:rPr>
        <w:t>Приложение № 6</w:t>
      </w:r>
      <w:r w:rsidR="002D19BB">
        <w:rPr>
          <w:bCs/>
          <w:color w:val="000000"/>
        </w:rPr>
        <w:t> </w:t>
      </w:r>
      <w:r w:rsidR="006E6A0A">
        <w:t>–</w:t>
      </w:r>
      <w:r w:rsidR="002D19BB">
        <w:rPr>
          <w:bCs/>
          <w:color w:val="000000"/>
        </w:rPr>
        <w:t> </w:t>
      </w:r>
      <w:r w:rsidR="002D19BB" w:rsidRPr="009F496E">
        <w:rPr>
          <w:bCs/>
          <w:color w:val="000000" w:themeColor="text1"/>
        </w:rPr>
        <w:t>форма «Справка об о</w:t>
      </w:r>
      <w:r w:rsidR="002D19BB" w:rsidRPr="009F496E">
        <w:rPr>
          <w:bCs/>
        </w:rPr>
        <w:t xml:space="preserve">пыте участника по </w:t>
      </w:r>
      <w:r w:rsidR="002D19BB">
        <w:rPr>
          <w:bCs/>
        </w:rPr>
        <w:t>выполнению работ</w:t>
      </w:r>
      <w:r w:rsidR="0059571D">
        <w:rPr>
          <w:bCs/>
        </w:rPr>
        <w:t xml:space="preserve"> (услуг), сопоставимых предмету закупки</w:t>
      </w:r>
      <w:r w:rsidR="002D19BB" w:rsidRPr="009F496E">
        <w:rPr>
          <w:bCs/>
        </w:rPr>
        <w:t>»</w:t>
      </w:r>
      <w:r w:rsidR="002D19BB" w:rsidRPr="009F496E">
        <w:t>;</w:t>
      </w:r>
    </w:p>
    <w:p w14:paraId="0CB4944F" w14:textId="2A450DA2" w:rsidR="00BF1B78" w:rsidRDefault="00BF1B78" w:rsidP="00AC704B">
      <w:pPr>
        <w:pStyle w:val="affd"/>
        <w:numPr>
          <w:ilvl w:val="0"/>
          <w:numId w:val="8"/>
        </w:numPr>
        <w:ind w:left="0" w:firstLine="0"/>
        <w:jc w:val="both"/>
      </w:pPr>
      <w:r w:rsidRPr="00751524">
        <w:rPr>
          <w:bCs/>
          <w:color w:val="000000"/>
        </w:rPr>
        <w:t>Приложение № </w:t>
      </w:r>
      <w:r w:rsidR="00B36475">
        <w:rPr>
          <w:bCs/>
          <w:color w:val="000000"/>
        </w:rPr>
        <w:t>7</w:t>
      </w:r>
      <w:r w:rsidRPr="00751524">
        <w:rPr>
          <w:bCs/>
          <w:color w:val="000000"/>
        </w:rPr>
        <w:t> </w:t>
      </w:r>
      <w:r w:rsidR="006E6A0A" w:rsidRPr="00751524">
        <w:t>–</w:t>
      </w:r>
      <w:r w:rsidRPr="00751524">
        <w:rPr>
          <w:bCs/>
          <w:color w:val="000000"/>
        </w:rPr>
        <w:t> </w:t>
      </w:r>
      <w:r w:rsidRPr="00751524">
        <w:rPr>
          <w:bCs/>
          <w:color w:val="000000" w:themeColor="text1"/>
        </w:rPr>
        <w:t xml:space="preserve">форма «Справка </w:t>
      </w:r>
      <w:r w:rsidR="00CE4077" w:rsidRPr="00751524">
        <w:rPr>
          <w:bCs/>
          <w:color w:val="000000" w:themeColor="text1"/>
        </w:rPr>
        <w:t>о кадровых ресурс</w:t>
      </w:r>
      <w:r w:rsidR="00884302" w:rsidRPr="00751524">
        <w:rPr>
          <w:bCs/>
          <w:color w:val="000000" w:themeColor="text1"/>
        </w:rPr>
        <w:t>ах</w:t>
      </w:r>
      <w:r w:rsidRPr="00751524">
        <w:rPr>
          <w:bCs/>
        </w:rPr>
        <w:t>»</w:t>
      </w:r>
      <w:r w:rsidRPr="00751524">
        <w:t>;</w:t>
      </w:r>
    </w:p>
    <w:p w14:paraId="69C29482" w14:textId="585C6B29" w:rsidR="00611A50" w:rsidRDefault="00B36475" w:rsidP="00AC704B">
      <w:pPr>
        <w:pStyle w:val="affd"/>
        <w:numPr>
          <w:ilvl w:val="0"/>
          <w:numId w:val="8"/>
        </w:numPr>
        <w:ind w:left="0" w:firstLine="0"/>
        <w:jc w:val="both"/>
      </w:pPr>
      <w:r>
        <w:t>Приложение № 8</w:t>
      </w:r>
      <w:r w:rsidR="00611A50">
        <w:t xml:space="preserve"> – форма «Справка о технических ресурсах»;</w:t>
      </w:r>
    </w:p>
    <w:p w14:paraId="2E0956F4" w14:textId="530D13B7" w:rsidR="00134BAE" w:rsidRPr="00134BAE" w:rsidRDefault="003F7C9E" w:rsidP="00AC704B">
      <w:pPr>
        <w:pStyle w:val="affd"/>
        <w:numPr>
          <w:ilvl w:val="0"/>
          <w:numId w:val="8"/>
        </w:numPr>
        <w:shd w:val="clear" w:color="auto" w:fill="FFFFFF"/>
        <w:ind w:left="0" w:firstLine="0"/>
        <w:jc w:val="both"/>
      </w:pPr>
      <w:r>
        <w:t xml:space="preserve">Приложение № </w:t>
      </w:r>
      <w:r w:rsidR="00B36475">
        <w:t>9</w:t>
      </w:r>
      <w:r w:rsidR="00D30D3A">
        <w:t xml:space="preserve"> </w:t>
      </w:r>
      <w:r w:rsidR="00134BAE" w:rsidRPr="00134BAE">
        <w:t xml:space="preserve">– </w:t>
      </w:r>
      <w:r w:rsidR="00D30D3A">
        <w:t>ф</w:t>
      </w:r>
      <w:r w:rsidR="00134BAE" w:rsidRPr="00134BAE">
        <w:t xml:space="preserve">орма «Рекомендуемая форма </w:t>
      </w:r>
      <w:r w:rsidR="00B10094">
        <w:t>независимой</w:t>
      </w:r>
      <w:r w:rsidR="00134BAE" w:rsidRPr="00134BAE">
        <w:t xml:space="preserve"> гарантии на обеспечение заявки»;</w:t>
      </w:r>
    </w:p>
    <w:p w14:paraId="3759A2F0" w14:textId="7CAB917C" w:rsidR="00134BAE" w:rsidRPr="00134BAE" w:rsidRDefault="00134BAE" w:rsidP="00105422">
      <w:pPr>
        <w:pStyle w:val="affd"/>
        <w:widowControl w:val="0"/>
        <w:numPr>
          <w:ilvl w:val="0"/>
          <w:numId w:val="8"/>
        </w:numPr>
        <w:shd w:val="clear" w:color="auto" w:fill="FFFFFF"/>
        <w:ind w:left="0" w:firstLine="0"/>
        <w:jc w:val="both"/>
      </w:pPr>
      <w:r w:rsidRPr="00134BAE">
        <w:t xml:space="preserve">Приложение № </w:t>
      </w:r>
      <w:r w:rsidR="00B36475">
        <w:t>10</w:t>
      </w:r>
      <w:r w:rsidR="00D30D3A">
        <w:t xml:space="preserve"> – ф</w:t>
      </w:r>
      <w:r w:rsidRPr="00134BAE">
        <w:t xml:space="preserve">орма «Рекомендуемая форма </w:t>
      </w:r>
      <w:r w:rsidR="00B10094">
        <w:t>независимой</w:t>
      </w:r>
      <w:r w:rsidRPr="00134BAE">
        <w:t xml:space="preserve"> гарантии на о</w:t>
      </w:r>
      <w:r w:rsidR="00D942A4">
        <w:t>беспечение исполнения договора».</w:t>
      </w:r>
    </w:p>
    <w:p w14:paraId="38970BA2" w14:textId="77777777" w:rsidR="007707BC" w:rsidRDefault="007707BC" w:rsidP="00105422">
      <w:pPr>
        <w:widowControl w:val="0"/>
        <w:spacing w:line="240" w:lineRule="auto"/>
        <w:ind w:firstLine="0"/>
        <w:jc w:val="right"/>
        <w:rPr>
          <w:sz w:val="24"/>
          <w:szCs w:val="24"/>
        </w:rPr>
      </w:pPr>
    </w:p>
    <w:p w14:paraId="68074FD1" w14:textId="77777777" w:rsidR="00113795" w:rsidRDefault="00113795" w:rsidP="00105422">
      <w:pPr>
        <w:widowControl w:val="0"/>
        <w:spacing w:line="240" w:lineRule="auto"/>
        <w:ind w:firstLine="0"/>
        <w:jc w:val="right"/>
        <w:rPr>
          <w:sz w:val="24"/>
          <w:szCs w:val="24"/>
        </w:rPr>
      </w:pPr>
    </w:p>
    <w:p w14:paraId="7B8DE1C2" w14:textId="77777777" w:rsidR="00113795" w:rsidRDefault="00113795" w:rsidP="00105422">
      <w:pPr>
        <w:widowControl w:val="0"/>
        <w:spacing w:line="240" w:lineRule="auto"/>
        <w:ind w:firstLine="0"/>
        <w:jc w:val="right"/>
        <w:rPr>
          <w:sz w:val="24"/>
          <w:szCs w:val="24"/>
        </w:rPr>
      </w:pPr>
    </w:p>
    <w:p w14:paraId="0D1AD1B5" w14:textId="77777777" w:rsidR="00113795" w:rsidRDefault="00113795" w:rsidP="00105422">
      <w:pPr>
        <w:widowControl w:val="0"/>
        <w:spacing w:line="240" w:lineRule="auto"/>
        <w:ind w:firstLine="0"/>
        <w:jc w:val="right"/>
        <w:rPr>
          <w:sz w:val="24"/>
          <w:szCs w:val="24"/>
        </w:rPr>
      </w:pPr>
    </w:p>
    <w:p w14:paraId="03E89739" w14:textId="77777777" w:rsidR="004716BD" w:rsidRDefault="004716BD" w:rsidP="00105422">
      <w:pPr>
        <w:widowControl w:val="0"/>
        <w:spacing w:line="240" w:lineRule="auto"/>
        <w:ind w:firstLine="0"/>
        <w:jc w:val="right"/>
        <w:rPr>
          <w:sz w:val="24"/>
          <w:szCs w:val="24"/>
        </w:rPr>
      </w:pPr>
    </w:p>
    <w:p w14:paraId="0CFE0747" w14:textId="77777777" w:rsidR="004716BD" w:rsidRDefault="004716BD" w:rsidP="00105422">
      <w:pPr>
        <w:widowControl w:val="0"/>
        <w:spacing w:line="240" w:lineRule="auto"/>
        <w:ind w:firstLine="0"/>
        <w:jc w:val="right"/>
        <w:rPr>
          <w:sz w:val="24"/>
          <w:szCs w:val="24"/>
        </w:rPr>
      </w:pPr>
    </w:p>
    <w:p w14:paraId="0869F0A9" w14:textId="77777777" w:rsidR="004716BD" w:rsidRDefault="004716BD" w:rsidP="00105422">
      <w:pPr>
        <w:widowControl w:val="0"/>
        <w:spacing w:line="240" w:lineRule="auto"/>
        <w:ind w:firstLine="0"/>
        <w:jc w:val="right"/>
        <w:rPr>
          <w:sz w:val="24"/>
          <w:szCs w:val="24"/>
        </w:rPr>
      </w:pPr>
    </w:p>
    <w:p w14:paraId="634229E8" w14:textId="77777777" w:rsidR="004716BD" w:rsidRDefault="004716BD" w:rsidP="00105422">
      <w:pPr>
        <w:widowControl w:val="0"/>
        <w:spacing w:line="240" w:lineRule="auto"/>
        <w:ind w:firstLine="0"/>
        <w:jc w:val="right"/>
        <w:rPr>
          <w:sz w:val="24"/>
          <w:szCs w:val="24"/>
        </w:rPr>
      </w:pPr>
    </w:p>
    <w:p w14:paraId="5C9F9F05" w14:textId="77777777" w:rsidR="00113795" w:rsidRDefault="00113795" w:rsidP="00105422">
      <w:pPr>
        <w:widowControl w:val="0"/>
        <w:spacing w:line="240" w:lineRule="auto"/>
        <w:ind w:firstLine="0"/>
        <w:jc w:val="right"/>
        <w:rPr>
          <w:sz w:val="24"/>
          <w:szCs w:val="24"/>
        </w:rPr>
      </w:pPr>
    </w:p>
    <w:p w14:paraId="3222713F" w14:textId="50644E35" w:rsidR="001D4D86" w:rsidRDefault="001D4D86" w:rsidP="00F06EDF">
      <w:pPr>
        <w:pageBreakBefore/>
        <w:widowControl w:val="0"/>
        <w:spacing w:line="240" w:lineRule="auto"/>
        <w:ind w:firstLine="0"/>
        <w:jc w:val="right"/>
        <w:rPr>
          <w:sz w:val="24"/>
          <w:szCs w:val="24"/>
        </w:rPr>
      </w:pPr>
      <w:r>
        <w:rPr>
          <w:sz w:val="24"/>
          <w:szCs w:val="24"/>
        </w:rPr>
        <w:lastRenderedPageBreak/>
        <w:t>Приложение № 1</w:t>
      </w:r>
      <w:r w:rsidRPr="009F496E">
        <w:rPr>
          <w:sz w:val="24"/>
          <w:szCs w:val="24"/>
        </w:rPr>
        <w:t xml:space="preserve"> к документации</w:t>
      </w:r>
      <w:r>
        <w:rPr>
          <w:sz w:val="24"/>
          <w:szCs w:val="24"/>
        </w:rPr>
        <w:t xml:space="preserve"> о закупке</w:t>
      </w:r>
    </w:p>
    <w:p w14:paraId="335B9BA3" w14:textId="77777777" w:rsidR="000712B3" w:rsidRDefault="000712B3" w:rsidP="00105422">
      <w:pPr>
        <w:pStyle w:val="ConsPlusTitle"/>
        <w:widowControl w:val="0"/>
        <w:jc w:val="center"/>
      </w:pPr>
    </w:p>
    <w:p w14:paraId="274658BD" w14:textId="77777777" w:rsidR="00105422" w:rsidRDefault="00105422" w:rsidP="00105422">
      <w:pPr>
        <w:pStyle w:val="ConsPlusTitle"/>
        <w:widowControl w:val="0"/>
        <w:jc w:val="center"/>
      </w:pPr>
    </w:p>
    <w:p w14:paraId="249C299A" w14:textId="77777777" w:rsidR="00135969" w:rsidRPr="00C122F1" w:rsidRDefault="00135969" w:rsidP="00135969">
      <w:pPr>
        <w:spacing w:line="240" w:lineRule="auto"/>
        <w:ind w:firstLine="709"/>
        <w:rPr>
          <w:sz w:val="24"/>
          <w:szCs w:val="24"/>
        </w:rPr>
      </w:pPr>
    </w:p>
    <w:p w14:paraId="406E291A" w14:textId="77777777" w:rsidR="003B4333" w:rsidRPr="00C122F1" w:rsidRDefault="003B4333" w:rsidP="003B4333">
      <w:pPr>
        <w:pStyle w:val="ConsPlusTitle"/>
        <w:widowControl w:val="0"/>
        <w:jc w:val="center"/>
      </w:pPr>
      <w:r w:rsidRPr="00C122F1">
        <w:t xml:space="preserve">ТЕХНИЧЕСКОЕ ЗАДАНИЕ </w:t>
      </w:r>
    </w:p>
    <w:p w14:paraId="6F3EAB32" w14:textId="77777777" w:rsidR="003B4333" w:rsidRPr="00C122F1" w:rsidRDefault="003B4333" w:rsidP="003B4333">
      <w:pPr>
        <w:pStyle w:val="ConsPlusNonformat"/>
        <w:ind w:firstLine="540"/>
        <w:jc w:val="both"/>
        <w:rPr>
          <w:rFonts w:ascii="Times New Roman" w:hAnsi="Times New Roman" w:cs="Times New Roman"/>
          <w:b/>
          <w:bCs/>
          <w:sz w:val="24"/>
          <w:szCs w:val="24"/>
        </w:rPr>
      </w:pPr>
    </w:p>
    <w:p w14:paraId="523A97E5" w14:textId="77777777" w:rsidR="003B4333" w:rsidRDefault="003B4333" w:rsidP="003B4333">
      <w:pPr>
        <w:widowControl w:val="0"/>
        <w:autoSpaceDE w:val="0"/>
        <w:autoSpaceDN w:val="0"/>
        <w:adjustRightInd w:val="0"/>
        <w:spacing w:line="240" w:lineRule="auto"/>
        <w:ind w:firstLine="540"/>
        <w:jc w:val="left"/>
        <w:outlineLvl w:val="2"/>
        <w:rPr>
          <w:b/>
          <w:bCs/>
          <w:sz w:val="24"/>
          <w:szCs w:val="24"/>
        </w:rPr>
      </w:pPr>
      <w:r w:rsidRPr="00C122F1">
        <w:rPr>
          <w:b/>
          <w:bCs/>
          <w:sz w:val="24"/>
          <w:szCs w:val="24"/>
        </w:rPr>
        <w:t>1. Цель выполнения работ</w:t>
      </w:r>
    </w:p>
    <w:p w14:paraId="2CE21A6A" w14:textId="5DC48EF4" w:rsidR="003B4333" w:rsidRPr="00A16EF7" w:rsidRDefault="003B4333" w:rsidP="003B4333">
      <w:pPr>
        <w:widowControl w:val="0"/>
        <w:autoSpaceDE w:val="0"/>
        <w:autoSpaceDN w:val="0"/>
        <w:adjustRightInd w:val="0"/>
        <w:spacing w:line="240" w:lineRule="auto"/>
        <w:ind w:firstLine="540"/>
        <w:outlineLvl w:val="2"/>
        <w:rPr>
          <w:sz w:val="24"/>
          <w:szCs w:val="24"/>
        </w:rPr>
      </w:pPr>
      <w:r w:rsidRPr="00A16EF7">
        <w:rPr>
          <w:sz w:val="24"/>
          <w:szCs w:val="24"/>
        </w:rPr>
        <w:t xml:space="preserve">Целями данной закупки является </w:t>
      </w:r>
      <w:r>
        <w:rPr>
          <w:sz w:val="24"/>
          <w:szCs w:val="24"/>
        </w:rPr>
        <w:t>выполнение</w:t>
      </w:r>
      <w:r w:rsidRPr="00E33A82">
        <w:rPr>
          <w:sz w:val="24"/>
          <w:szCs w:val="24"/>
        </w:rPr>
        <w:t xml:space="preserve"> </w:t>
      </w:r>
      <w:r w:rsidRPr="005A402D">
        <w:rPr>
          <w:sz w:val="24"/>
          <w:szCs w:val="24"/>
        </w:rPr>
        <w:t>комплекс</w:t>
      </w:r>
      <w:r>
        <w:rPr>
          <w:sz w:val="24"/>
          <w:szCs w:val="24"/>
        </w:rPr>
        <w:t>а</w:t>
      </w:r>
      <w:r w:rsidRPr="005A402D">
        <w:rPr>
          <w:sz w:val="24"/>
          <w:szCs w:val="24"/>
        </w:rPr>
        <w:t xml:space="preserve"> работ, </w:t>
      </w:r>
      <w:r>
        <w:rPr>
          <w:snapToGrid/>
          <w:sz w:val="24"/>
          <w:szCs w:val="24"/>
        </w:rPr>
        <w:t>по завершению капитального ремонта</w:t>
      </w:r>
      <w:r w:rsidRPr="003727FE">
        <w:rPr>
          <w:snapToGrid/>
          <w:sz w:val="24"/>
          <w:szCs w:val="24"/>
        </w:rPr>
        <w:t xml:space="preserve"> квартир</w:t>
      </w:r>
      <w:r>
        <w:rPr>
          <w:snapToGrid/>
          <w:sz w:val="24"/>
          <w:szCs w:val="24"/>
        </w:rPr>
        <w:t xml:space="preserve"> и </w:t>
      </w:r>
      <w:r w:rsidRPr="003727FE">
        <w:rPr>
          <w:snapToGrid/>
          <w:sz w:val="24"/>
          <w:szCs w:val="24"/>
        </w:rPr>
        <w:t>общего домового имущества здания</w:t>
      </w:r>
      <w:r w:rsidRPr="005A402D">
        <w:rPr>
          <w:sz w:val="24"/>
          <w:szCs w:val="24"/>
        </w:rPr>
        <w:t>, расположенного по адресу:</w:t>
      </w:r>
      <w:r w:rsidRPr="00E33A82">
        <w:rPr>
          <w:sz w:val="24"/>
          <w:szCs w:val="24"/>
        </w:rPr>
        <w:t xml:space="preserve"> </w:t>
      </w:r>
      <w:r w:rsidRPr="003B4333">
        <w:rPr>
          <w:color w:val="000000"/>
          <w:sz w:val="24"/>
        </w:rPr>
        <w:t>Санкт-Петербург, ул. Тележная, дом 31, литера А</w:t>
      </w:r>
      <w:r>
        <w:rPr>
          <w:color w:val="000000"/>
          <w:sz w:val="24"/>
        </w:rPr>
        <w:t xml:space="preserve"> </w:t>
      </w:r>
      <w:r w:rsidRPr="00A16EF7">
        <w:rPr>
          <w:sz w:val="24"/>
          <w:szCs w:val="24"/>
        </w:rPr>
        <w:t>(далее - Объект).</w:t>
      </w:r>
    </w:p>
    <w:p w14:paraId="791C0F66" w14:textId="77777777" w:rsidR="003B4333" w:rsidRPr="00995B6C" w:rsidRDefault="003B4333" w:rsidP="003B4333">
      <w:pPr>
        <w:widowControl w:val="0"/>
        <w:autoSpaceDE w:val="0"/>
        <w:autoSpaceDN w:val="0"/>
        <w:adjustRightInd w:val="0"/>
        <w:spacing w:line="240" w:lineRule="auto"/>
        <w:rPr>
          <w:sz w:val="24"/>
          <w:szCs w:val="24"/>
        </w:rPr>
      </w:pPr>
    </w:p>
    <w:p w14:paraId="4487B36A" w14:textId="77777777" w:rsidR="003B4333" w:rsidRPr="00C122F1" w:rsidRDefault="003B4333" w:rsidP="003B4333">
      <w:pPr>
        <w:pStyle w:val="affd"/>
        <w:widowControl w:val="0"/>
        <w:numPr>
          <w:ilvl w:val="0"/>
          <w:numId w:val="27"/>
        </w:numPr>
        <w:autoSpaceDE w:val="0"/>
        <w:autoSpaceDN w:val="0"/>
        <w:adjustRightInd w:val="0"/>
        <w:rPr>
          <w:b/>
        </w:rPr>
      </w:pPr>
      <w:r w:rsidRPr="00C122F1">
        <w:rPr>
          <w:b/>
        </w:rPr>
        <w:t>Срок и порядок оплаты работ</w:t>
      </w:r>
    </w:p>
    <w:p w14:paraId="24FAD0FC" w14:textId="77777777" w:rsidR="003B4333" w:rsidRPr="00C122F1" w:rsidRDefault="003B4333" w:rsidP="003B4333">
      <w:pPr>
        <w:widowControl w:val="0"/>
        <w:autoSpaceDE w:val="0"/>
        <w:autoSpaceDN w:val="0"/>
        <w:adjustRightInd w:val="0"/>
        <w:spacing w:line="240" w:lineRule="auto"/>
        <w:rPr>
          <w:sz w:val="24"/>
          <w:szCs w:val="24"/>
        </w:rPr>
      </w:pPr>
      <w:r>
        <w:rPr>
          <w:sz w:val="24"/>
          <w:szCs w:val="24"/>
        </w:rPr>
        <w:t xml:space="preserve">Срок и порядок оплаты работ </w:t>
      </w:r>
      <w:r w:rsidRPr="00C122F1">
        <w:rPr>
          <w:sz w:val="24"/>
          <w:szCs w:val="24"/>
        </w:rPr>
        <w:t>установлены в проекте договора.</w:t>
      </w:r>
    </w:p>
    <w:p w14:paraId="45302777" w14:textId="77777777" w:rsidR="003B4333" w:rsidRPr="00C122F1" w:rsidRDefault="003B4333" w:rsidP="003B4333">
      <w:pPr>
        <w:widowControl w:val="0"/>
        <w:autoSpaceDE w:val="0"/>
        <w:autoSpaceDN w:val="0"/>
        <w:adjustRightInd w:val="0"/>
        <w:spacing w:line="240" w:lineRule="auto"/>
        <w:rPr>
          <w:sz w:val="24"/>
          <w:szCs w:val="24"/>
        </w:rPr>
      </w:pPr>
    </w:p>
    <w:p w14:paraId="6366EADA" w14:textId="77777777" w:rsidR="003B4333" w:rsidRPr="00C122F1" w:rsidRDefault="003B4333" w:rsidP="003B4333">
      <w:pPr>
        <w:pStyle w:val="affd"/>
        <w:widowControl w:val="0"/>
        <w:numPr>
          <w:ilvl w:val="0"/>
          <w:numId w:val="27"/>
        </w:numPr>
        <w:autoSpaceDE w:val="0"/>
        <w:autoSpaceDN w:val="0"/>
        <w:adjustRightInd w:val="0"/>
        <w:rPr>
          <w:b/>
        </w:rPr>
      </w:pPr>
      <w:r w:rsidRPr="00C122F1">
        <w:rPr>
          <w:b/>
        </w:rPr>
        <w:t>Сроки выполнения</w:t>
      </w:r>
      <w:r w:rsidRPr="00C122F1">
        <w:rPr>
          <w:b/>
          <w:bCs/>
        </w:rPr>
        <w:t xml:space="preserve"> работ</w:t>
      </w:r>
    </w:p>
    <w:p w14:paraId="7E4C993D" w14:textId="06EB7A12" w:rsidR="003B4333" w:rsidRPr="0054002C" w:rsidRDefault="003B4333" w:rsidP="003B4333">
      <w:pPr>
        <w:shd w:val="clear" w:color="auto" w:fill="FFFFFF"/>
        <w:spacing w:line="240" w:lineRule="auto"/>
        <w:rPr>
          <w:sz w:val="24"/>
          <w:szCs w:val="24"/>
        </w:rPr>
      </w:pPr>
      <w:r w:rsidRPr="004035F9">
        <w:rPr>
          <w:bCs/>
          <w:sz w:val="24"/>
          <w:szCs w:val="24"/>
        </w:rPr>
        <w:t xml:space="preserve">Сроки производства работ по капитальному ремонту </w:t>
      </w:r>
      <w:r w:rsidRPr="004035F9">
        <w:rPr>
          <w:sz w:val="24"/>
          <w:szCs w:val="24"/>
        </w:rPr>
        <w:t xml:space="preserve">не </w:t>
      </w:r>
      <w:r w:rsidRPr="007E0476">
        <w:rPr>
          <w:sz w:val="24"/>
          <w:szCs w:val="24"/>
        </w:rPr>
        <w:t xml:space="preserve">позднее – </w:t>
      </w:r>
      <w:r>
        <w:rPr>
          <w:snapToGrid/>
          <w:sz w:val="24"/>
          <w:szCs w:val="24"/>
        </w:rPr>
        <w:t>31.05.2026 г.</w:t>
      </w:r>
    </w:p>
    <w:p w14:paraId="5B9FB684" w14:textId="77777777" w:rsidR="003B4333" w:rsidRDefault="003B4333" w:rsidP="003B4333">
      <w:pPr>
        <w:widowControl w:val="0"/>
        <w:autoSpaceDE w:val="0"/>
        <w:autoSpaceDN w:val="0"/>
        <w:adjustRightInd w:val="0"/>
        <w:spacing w:line="240" w:lineRule="auto"/>
        <w:ind w:firstLine="540"/>
        <w:rPr>
          <w:sz w:val="24"/>
          <w:szCs w:val="24"/>
        </w:rPr>
      </w:pPr>
      <w:r w:rsidRPr="0054002C">
        <w:rPr>
          <w:sz w:val="24"/>
          <w:szCs w:val="24"/>
        </w:rPr>
        <w:t xml:space="preserve"> Плановый срок передачи Объекта Подрядчику – </w:t>
      </w:r>
      <w:r>
        <w:rPr>
          <w:sz w:val="24"/>
          <w:szCs w:val="24"/>
        </w:rPr>
        <w:t>март 2025</w:t>
      </w:r>
      <w:r w:rsidRPr="0054002C">
        <w:rPr>
          <w:sz w:val="24"/>
          <w:szCs w:val="24"/>
        </w:rPr>
        <w:t xml:space="preserve"> года.</w:t>
      </w:r>
    </w:p>
    <w:p w14:paraId="1929BB73" w14:textId="77777777" w:rsidR="003B4333" w:rsidRPr="00361E8A" w:rsidRDefault="003B4333" w:rsidP="003B4333">
      <w:pPr>
        <w:widowControl w:val="0"/>
        <w:autoSpaceDE w:val="0"/>
        <w:autoSpaceDN w:val="0"/>
        <w:adjustRightInd w:val="0"/>
        <w:spacing w:line="240" w:lineRule="auto"/>
        <w:ind w:firstLine="540"/>
        <w:rPr>
          <w:b/>
          <w:bCs/>
          <w:sz w:val="24"/>
          <w:szCs w:val="24"/>
        </w:rPr>
      </w:pPr>
    </w:p>
    <w:p w14:paraId="7108E7EB" w14:textId="77777777" w:rsidR="003B4333" w:rsidRPr="00C122F1" w:rsidRDefault="003B4333" w:rsidP="003B4333">
      <w:pPr>
        <w:widowControl w:val="0"/>
        <w:autoSpaceDE w:val="0"/>
        <w:autoSpaceDN w:val="0"/>
        <w:adjustRightInd w:val="0"/>
        <w:spacing w:line="240" w:lineRule="auto"/>
        <w:ind w:firstLine="540"/>
        <w:rPr>
          <w:b/>
          <w:sz w:val="24"/>
          <w:szCs w:val="24"/>
        </w:rPr>
      </w:pPr>
      <w:r w:rsidRPr="00C122F1">
        <w:rPr>
          <w:b/>
          <w:sz w:val="24"/>
          <w:szCs w:val="24"/>
        </w:rPr>
        <w:t xml:space="preserve">4. Требования к качеству работ, к их техническим и функциональным и </w:t>
      </w:r>
      <w:r>
        <w:rPr>
          <w:b/>
          <w:sz w:val="24"/>
          <w:szCs w:val="24"/>
        </w:rPr>
        <w:t>э</w:t>
      </w:r>
      <w:r w:rsidRPr="00C122F1">
        <w:rPr>
          <w:b/>
          <w:sz w:val="24"/>
          <w:szCs w:val="24"/>
        </w:rPr>
        <w:t>ксплуатационным характеристикам</w:t>
      </w:r>
    </w:p>
    <w:p w14:paraId="7DB60499" w14:textId="77777777" w:rsidR="003B4333" w:rsidRPr="006F1796" w:rsidRDefault="003B4333" w:rsidP="003B4333">
      <w:pPr>
        <w:autoSpaceDE w:val="0"/>
        <w:autoSpaceDN w:val="0"/>
        <w:adjustRightInd w:val="0"/>
        <w:spacing w:line="240" w:lineRule="auto"/>
        <w:ind w:firstLine="550"/>
        <w:outlineLvl w:val="2"/>
        <w:rPr>
          <w:sz w:val="24"/>
          <w:szCs w:val="24"/>
          <w:lang w:eastAsia="en-US" w:bidi="en-US"/>
        </w:rPr>
      </w:pPr>
      <w:r w:rsidRPr="00C122F1">
        <w:rPr>
          <w:sz w:val="24"/>
          <w:szCs w:val="24"/>
          <w:lang w:eastAsia="en-US" w:bidi="en-US"/>
        </w:rPr>
        <w:t xml:space="preserve">1. Работы по капитальному ремонту должны быть выполнены в соответствии </w:t>
      </w:r>
      <w:r>
        <w:rPr>
          <w:sz w:val="24"/>
          <w:szCs w:val="24"/>
          <w:lang w:eastAsia="en-US" w:bidi="en-US"/>
        </w:rPr>
        <w:br/>
      </w:r>
      <w:r w:rsidRPr="00C122F1">
        <w:rPr>
          <w:sz w:val="24"/>
          <w:szCs w:val="24"/>
          <w:lang w:eastAsia="en-US" w:bidi="en-US"/>
        </w:rPr>
        <w:t>с</w:t>
      </w:r>
      <w:r>
        <w:rPr>
          <w:sz w:val="24"/>
          <w:szCs w:val="24"/>
          <w:lang w:eastAsia="en-US" w:bidi="en-US"/>
        </w:rPr>
        <w:t xml:space="preserve"> </w:t>
      </w:r>
      <w:r w:rsidRPr="00285B1F">
        <w:rPr>
          <w:sz w:val="24"/>
          <w:szCs w:val="24"/>
        </w:rPr>
        <w:t>требованиям действующ</w:t>
      </w:r>
      <w:r>
        <w:rPr>
          <w:sz w:val="24"/>
          <w:szCs w:val="24"/>
        </w:rPr>
        <w:t xml:space="preserve">его законодательства, </w:t>
      </w:r>
      <w:r w:rsidRPr="00285B1F">
        <w:rPr>
          <w:sz w:val="24"/>
          <w:szCs w:val="24"/>
        </w:rPr>
        <w:t xml:space="preserve">строительных норм и правил, определенных технологическим регламентом, иными нормативными правовыми актами </w:t>
      </w:r>
      <w:r>
        <w:rPr>
          <w:sz w:val="24"/>
          <w:szCs w:val="24"/>
        </w:rPr>
        <w:br/>
      </w:r>
      <w:r w:rsidRPr="00285B1F">
        <w:rPr>
          <w:sz w:val="24"/>
          <w:szCs w:val="24"/>
        </w:rPr>
        <w:t>и Технической документацией</w:t>
      </w:r>
      <w:r>
        <w:rPr>
          <w:sz w:val="24"/>
          <w:szCs w:val="24"/>
        </w:rPr>
        <w:t>, а также с</w:t>
      </w:r>
      <w:r w:rsidRPr="00C122F1">
        <w:rPr>
          <w:sz w:val="24"/>
          <w:szCs w:val="24"/>
          <w:lang w:eastAsia="en-US" w:bidi="en-US"/>
        </w:rPr>
        <w:t xml:space="preserve"> </w:t>
      </w:r>
      <w:r>
        <w:rPr>
          <w:sz w:val="24"/>
          <w:szCs w:val="24"/>
          <w:lang w:eastAsia="en-US" w:bidi="en-US"/>
        </w:rPr>
        <w:t>Графиком выполнения строительно-монтажных работ</w:t>
      </w:r>
      <w:r w:rsidRPr="006F1796">
        <w:rPr>
          <w:sz w:val="24"/>
          <w:szCs w:val="24"/>
          <w:lang w:eastAsia="en-US" w:bidi="en-US"/>
        </w:rPr>
        <w:t xml:space="preserve">, обеспечив их надлежащее качество. </w:t>
      </w:r>
    </w:p>
    <w:p w14:paraId="4ADB66E1" w14:textId="77777777" w:rsidR="003B4333" w:rsidRPr="002A67F8" w:rsidRDefault="003B4333" w:rsidP="003B4333">
      <w:pPr>
        <w:autoSpaceDE w:val="0"/>
        <w:autoSpaceDN w:val="0"/>
        <w:adjustRightInd w:val="0"/>
        <w:spacing w:line="240" w:lineRule="auto"/>
        <w:ind w:firstLine="550"/>
        <w:outlineLvl w:val="2"/>
        <w:rPr>
          <w:sz w:val="24"/>
          <w:szCs w:val="24"/>
          <w:lang w:eastAsia="en-US" w:bidi="en-US"/>
        </w:rPr>
      </w:pPr>
      <w:r w:rsidRPr="002A67F8">
        <w:rPr>
          <w:sz w:val="24"/>
          <w:szCs w:val="24"/>
          <w:lang w:eastAsia="en-US" w:bidi="en-US"/>
        </w:rPr>
        <w:t xml:space="preserve">Объем, состав и содержание работ определяются сметной документацией (Приложение № 1 </w:t>
      </w:r>
      <w:r>
        <w:rPr>
          <w:sz w:val="24"/>
          <w:szCs w:val="24"/>
          <w:lang w:eastAsia="en-US" w:bidi="en-US"/>
        </w:rPr>
        <w:t xml:space="preserve">к </w:t>
      </w:r>
      <w:r w:rsidRPr="002A67F8">
        <w:rPr>
          <w:sz w:val="24"/>
          <w:szCs w:val="24"/>
          <w:lang w:eastAsia="en-US" w:bidi="en-US"/>
        </w:rPr>
        <w:t xml:space="preserve">Техническому заданию). </w:t>
      </w:r>
    </w:p>
    <w:p w14:paraId="5E06A4F8" w14:textId="77777777" w:rsidR="003B4333" w:rsidRPr="00C122F1" w:rsidRDefault="003B4333" w:rsidP="003B4333">
      <w:pPr>
        <w:tabs>
          <w:tab w:val="left" w:pos="567"/>
        </w:tabs>
        <w:autoSpaceDE w:val="0"/>
        <w:autoSpaceDN w:val="0"/>
        <w:adjustRightInd w:val="0"/>
        <w:spacing w:line="240" w:lineRule="auto"/>
        <w:outlineLvl w:val="2"/>
        <w:rPr>
          <w:sz w:val="24"/>
          <w:szCs w:val="24"/>
        </w:rPr>
      </w:pPr>
      <w:r w:rsidRPr="00C122F1">
        <w:rPr>
          <w:sz w:val="24"/>
          <w:szCs w:val="24"/>
        </w:rPr>
        <w:t>Предусмотренные к использованию материалы, оборудование, конструкции и детали должны соответствовать государственным стандартам и техническим условиям.</w:t>
      </w:r>
    </w:p>
    <w:p w14:paraId="3FF3B920" w14:textId="77777777" w:rsidR="003B4333" w:rsidRPr="00C122F1" w:rsidRDefault="003B4333" w:rsidP="003B4333">
      <w:pPr>
        <w:tabs>
          <w:tab w:val="left" w:pos="567"/>
        </w:tabs>
        <w:autoSpaceDE w:val="0"/>
        <w:autoSpaceDN w:val="0"/>
        <w:adjustRightInd w:val="0"/>
        <w:spacing w:line="240" w:lineRule="auto"/>
        <w:outlineLvl w:val="2"/>
        <w:rPr>
          <w:sz w:val="24"/>
          <w:szCs w:val="24"/>
        </w:rPr>
      </w:pPr>
      <w:r w:rsidRPr="00C122F1">
        <w:rPr>
          <w:sz w:val="24"/>
          <w:szCs w:val="24"/>
        </w:rPr>
        <w:t xml:space="preserve">Техническая документация (технические условия, технические свидетельства, ГОСТ, </w:t>
      </w:r>
      <w:r>
        <w:rPr>
          <w:sz w:val="24"/>
          <w:szCs w:val="24"/>
        </w:rPr>
        <w:t xml:space="preserve">СНиП, СП, </w:t>
      </w:r>
      <w:r w:rsidRPr="00C122F1">
        <w:rPr>
          <w:sz w:val="24"/>
          <w:szCs w:val="24"/>
        </w:rPr>
        <w:t>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w:t>
      </w:r>
      <w:r>
        <w:rPr>
          <w:sz w:val="24"/>
          <w:szCs w:val="24"/>
        </w:rPr>
        <w:t xml:space="preserve"> </w:t>
      </w:r>
      <w:r w:rsidRPr="00C122F1">
        <w:rPr>
          <w:sz w:val="24"/>
          <w:szCs w:val="24"/>
        </w:rPr>
        <w:t>(с внесенными корректировками, изменениями, дополнениями и др.).</w:t>
      </w:r>
    </w:p>
    <w:p w14:paraId="0411E435" w14:textId="77777777" w:rsidR="003B4333" w:rsidRPr="00905931" w:rsidRDefault="003B4333" w:rsidP="003B4333">
      <w:pPr>
        <w:autoSpaceDE w:val="0"/>
        <w:autoSpaceDN w:val="0"/>
        <w:adjustRightInd w:val="0"/>
        <w:spacing w:line="240" w:lineRule="auto"/>
        <w:ind w:firstLine="550"/>
        <w:outlineLvl w:val="2"/>
        <w:rPr>
          <w:sz w:val="24"/>
          <w:szCs w:val="24"/>
          <w:lang w:eastAsia="en-US" w:bidi="en-US"/>
        </w:rPr>
      </w:pPr>
      <w:r w:rsidRPr="00C122F1">
        <w:rPr>
          <w:sz w:val="24"/>
          <w:szCs w:val="24"/>
          <w:lang w:eastAsia="en-US" w:bidi="en-US"/>
        </w:rPr>
        <w:t xml:space="preserve">2. </w:t>
      </w:r>
      <w:r w:rsidRPr="00905931">
        <w:rPr>
          <w:sz w:val="24"/>
          <w:szCs w:val="24"/>
          <w:lang w:eastAsia="en-US" w:bidi="en-US"/>
        </w:rPr>
        <w:t xml:space="preserve">Авторский надзор в течение всего периода капитального ремонта будет осуществляться разработчиком технической (проектной, сметной) документации по отдельному договору с Заказчиком в соответствии с требованиями </w:t>
      </w:r>
      <w:hyperlink r:id="rId13" w:history="1">
        <w:r w:rsidRPr="00905931">
          <w:rPr>
            <w:rFonts w:eastAsiaTheme="minorHAnsi"/>
            <w:snapToGrid/>
            <w:sz w:val="24"/>
            <w:szCs w:val="24"/>
            <w:lang w:eastAsia="en-US"/>
          </w:rPr>
          <w:t>СП 246.1325800.2016</w:t>
        </w:r>
      </w:hyperlink>
      <w:r w:rsidRPr="00905931">
        <w:rPr>
          <w:rFonts w:eastAsiaTheme="minorHAnsi"/>
          <w:snapToGrid/>
          <w:sz w:val="24"/>
          <w:szCs w:val="24"/>
          <w:lang w:eastAsia="en-US"/>
        </w:rPr>
        <w:t xml:space="preserve"> "Положение об авторском надзоре за строительством зданий и сооружений" (утв. </w:t>
      </w:r>
      <w:r w:rsidRPr="00905931">
        <w:rPr>
          <w:sz w:val="24"/>
          <w:szCs w:val="24"/>
          <w:lang w:eastAsia="en-US" w:bidi="en-US"/>
        </w:rPr>
        <w:t>Приказом Минстроя России от 19.02.2016 N 98/</w:t>
      </w:r>
      <w:proofErr w:type="spellStart"/>
      <w:r w:rsidRPr="00905931">
        <w:rPr>
          <w:sz w:val="24"/>
          <w:szCs w:val="24"/>
          <w:lang w:eastAsia="en-US" w:bidi="en-US"/>
        </w:rPr>
        <w:t>пр</w:t>
      </w:r>
      <w:proofErr w:type="spellEnd"/>
      <w:r w:rsidRPr="00905931">
        <w:rPr>
          <w:sz w:val="24"/>
          <w:szCs w:val="24"/>
          <w:lang w:eastAsia="en-US" w:bidi="en-US"/>
        </w:rPr>
        <w:t>) по цене, определяемой в соответствии с Методикой определения стоимости строительной продукции на территории Российской Федерации МДС 81-35.2004 (утв. постановлением Госстроя РФ от 05.03.2004 № 15/1).</w:t>
      </w:r>
    </w:p>
    <w:p w14:paraId="3D6C8817" w14:textId="77777777" w:rsidR="003B4333" w:rsidRPr="00DA545A" w:rsidRDefault="003B4333" w:rsidP="003B4333">
      <w:pPr>
        <w:autoSpaceDE w:val="0"/>
        <w:autoSpaceDN w:val="0"/>
        <w:adjustRightInd w:val="0"/>
        <w:spacing w:line="240" w:lineRule="auto"/>
        <w:outlineLvl w:val="2"/>
        <w:rPr>
          <w:color w:val="000000"/>
          <w:sz w:val="24"/>
          <w:szCs w:val="24"/>
          <w:lang w:eastAsia="en-US" w:bidi="en-US"/>
        </w:rPr>
      </w:pPr>
      <w:r w:rsidRPr="00DA545A">
        <w:rPr>
          <w:color w:val="000000"/>
          <w:sz w:val="24"/>
          <w:szCs w:val="24"/>
          <w:lang w:eastAsia="en-US" w:bidi="en-US"/>
        </w:rPr>
        <w:t>3. Требования к качеству и безопасности работ:</w:t>
      </w:r>
    </w:p>
    <w:p w14:paraId="07ADB519" w14:textId="77777777" w:rsidR="003B4333" w:rsidRPr="00DA545A" w:rsidRDefault="003B4333" w:rsidP="003B4333">
      <w:pPr>
        <w:autoSpaceDE w:val="0"/>
        <w:autoSpaceDN w:val="0"/>
        <w:adjustRightInd w:val="0"/>
        <w:spacing w:line="240" w:lineRule="auto"/>
        <w:outlineLvl w:val="2"/>
        <w:rPr>
          <w:color w:val="000000"/>
          <w:sz w:val="24"/>
          <w:szCs w:val="24"/>
          <w:lang w:eastAsia="en-US" w:bidi="en-US"/>
        </w:rPr>
      </w:pPr>
      <w:r w:rsidRPr="00DA545A">
        <w:rPr>
          <w:color w:val="000000"/>
          <w:sz w:val="24"/>
          <w:szCs w:val="24"/>
          <w:lang w:eastAsia="en-US" w:bidi="en-US"/>
        </w:rPr>
        <w:t xml:space="preserve">3.1. Работы должны выполняться с соблюдением норм пожарной безопасности, техники безопасности, охраны окружающей среды, зеленых насаждений и земельного участка, Федеральным законом «Технический регламент о требованиях пожарной безопасности» № 123-ФЗ от 22.07.2008;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22.07.2008 № 123-ФЗ «Технический регламент о требованиях пожарной безопасности» (утвержден приказом </w:t>
      </w:r>
      <w:proofErr w:type="spellStart"/>
      <w:r w:rsidRPr="00DA545A">
        <w:rPr>
          <w:color w:val="000000"/>
          <w:sz w:val="24"/>
          <w:szCs w:val="24"/>
          <w:lang w:eastAsia="en-US" w:bidi="en-US"/>
        </w:rPr>
        <w:t>Росстандарта</w:t>
      </w:r>
      <w:proofErr w:type="spellEnd"/>
      <w:r w:rsidRPr="00DA545A">
        <w:rPr>
          <w:color w:val="000000"/>
          <w:sz w:val="24"/>
          <w:szCs w:val="24"/>
          <w:lang w:eastAsia="en-US" w:bidi="en-US"/>
        </w:rPr>
        <w:t xml:space="preserve"> от 16.04.2014 № 474); СНиП 21-01-97* «Пожарная безопасность зданий и сооружений» (Постановление Минстроя РФ от 13.02.1997 № 18-7).</w:t>
      </w:r>
    </w:p>
    <w:p w14:paraId="2E093249" w14:textId="77777777" w:rsidR="003B4333" w:rsidRPr="00C122F1" w:rsidRDefault="003B4333" w:rsidP="003B4333">
      <w:pPr>
        <w:autoSpaceDE w:val="0"/>
        <w:autoSpaceDN w:val="0"/>
        <w:adjustRightInd w:val="0"/>
        <w:spacing w:line="240" w:lineRule="auto"/>
        <w:outlineLvl w:val="2"/>
        <w:rPr>
          <w:color w:val="000000"/>
          <w:sz w:val="24"/>
          <w:szCs w:val="24"/>
          <w:lang w:eastAsia="en-US" w:bidi="en-US"/>
        </w:rPr>
      </w:pPr>
      <w:r w:rsidRPr="00C122F1">
        <w:rPr>
          <w:color w:val="000000"/>
          <w:sz w:val="24"/>
          <w:szCs w:val="24"/>
          <w:lang w:eastAsia="en-US" w:bidi="en-US"/>
        </w:rPr>
        <w:t>3.2. Подрядчик по требованию Заказчика обязан предоставить ему:</w:t>
      </w:r>
    </w:p>
    <w:p w14:paraId="31DAE8D2" w14:textId="77777777" w:rsidR="003B4333" w:rsidRPr="00C122F1" w:rsidRDefault="003B4333" w:rsidP="003B4333">
      <w:pPr>
        <w:autoSpaceDE w:val="0"/>
        <w:autoSpaceDN w:val="0"/>
        <w:adjustRightInd w:val="0"/>
        <w:spacing w:line="240" w:lineRule="auto"/>
        <w:outlineLvl w:val="2"/>
        <w:rPr>
          <w:color w:val="000000"/>
          <w:sz w:val="24"/>
          <w:szCs w:val="24"/>
          <w:lang w:eastAsia="en-US" w:bidi="en-US"/>
        </w:rPr>
      </w:pPr>
      <w:r w:rsidRPr="00C122F1">
        <w:rPr>
          <w:color w:val="000000"/>
          <w:sz w:val="24"/>
          <w:szCs w:val="24"/>
          <w:lang w:eastAsia="en-US" w:bidi="en-US"/>
        </w:rPr>
        <w:t>- приказы о назначении ответственных сотрудников по противопожарной безопасности, охране труда и охране окружающей среды,</w:t>
      </w:r>
    </w:p>
    <w:p w14:paraId="36229303" w14:textId="77777777" w:rsidR="003B4333" w:rsidRDefault="003B4333" w:rsidP="003B4333">
      <w:pPr>
        <w:autoSpaceDE w:val="0"/>
        <w:autoSpaceDN w:val="0"/>
        <w:adjustRightInd w:val="0"/>
        <w:spacing w:line="240" w:lineRule="auto"/>
        <w:ind w:firstLine="709"/>
        <w:outlineLvl w:val="2"/>
        <w:rPr>
          <w:color w:val="000000"/>
          <w:sz w:val="24"/>
          <w:szCs w:val="24"/>
          <w:lang w:eastAsia="en-US" w:bidi="en-US"/>
        </w:rPr>
      </w:pPr>
      <w:r w:rsidRPr="00C122F1">
        <w:rPr>
          <w:color w:val="000000"/>
          <w:sz w:val="24"/>
          <w:szCs w:val="24"/>
          <w:lang w:eastAsia="en-US" w:bidi="en-US"/>
        </w:rPr>
        <w:lastRenderedPageBreak/>
        <w:t xml:space="preserve">- иные документы, требующиеся в соответствии с действующим законодательством, при осуществлении мероприятий в области противопожарной безопасности, охраны труда, охраны </w:t>
      </w:r>
      <w:r w:rsidRPr="00B769EF">
        <w:rPr>
          <w:color w:val="000000"/>
          <w:sz w:val="24"/>
          <w:szCs w:val="24"/>
          <w:lang w:eastAsia="en-US" w:bidi="en-US"/>
        </w:rPr>
        <w:t>окружающей среды.</w:t>
      </w:r>
    </w:p>
    <w:p w14:paraId="676EA1F2" w14:textId="77777777" w:rsidR="003B4333" w:rsidRPr="00B769EF" w:rsidRDefault="003B4333" w:rsidP="003B4333">
      <w:pPr>
        <w:autoSpaceDE w:val="0"/>
        <w:autoSpaceDN w:val="0"/>
        <w:adjustRightInd w:val="0"/>
        <w:spacing w:line="240" w:lineRule="auto"/>
        <w:ind w:firstLine="709"/>
        <w:outlineLvl w:val="2"/>
        <w:rPr>
          <w:color w:val="000000"/>
          <w:sz w:val="24"/>
          <w:szCs w:val="24"/>
          <w:lang w:eastAsia="en-US" w:bidi="en-US"/>
        </w:rPr>
      </w:pPr>
      <w:r>
        <w:rPr>
          <w:color w:val="000000"/>
          <w:sz w:val="24"/>
          <w:szCs w:val="24"/>
          <w:lang w:eastAsia="en-US" w:bidi="en-US"/>
        </w:rPr>
        <w:t>3.3.</w:t>
      </w:r>
      <w:r w:rsidRPr="00786E6D">
        <w:rPr>
          <w:sz w:val="24"/>
          <w:szCs w:val="24"/>
        </w:rPr>
        <w:t xml:space="preserve"> К исполнению работ должны привлекаться только квалифицированные рабочие, </w:t>
      </w:r>
      <w:r w:rsidRPr="00B769EF">
        <w:rPr>
          <w:sz w:val="24"/>
          <w:szCs w:val="24"/>
        </w:rPr>
        <w:t xml:space="preserve">имеющих соответствующий разряд и прошедших медицинское освидетельствование в </w:t>
      </w:r>
      <w:r>
        <w:rPr>
          <w:sz w:val="24"/>
          <w:szCs w:val="24"/>
        </w:rPr>
        <w:t>с</w:t>
      </w:r>
      <w:r w:rsidRPr="00B769EF">
        <w:rPr>
          <w:sz w:val="24"/>
          <w:szCs w:val="24"/>
        </w:rPr>
        <w:t>лучаях, установленных правовыми актами в области строительства (в частности</w:t>
      </w:r>
      <w:r>
        <w:rPr>
          <w:sz w:val="24"/>
          <w:szCs w:val="24"/>
        </w:rPr>
        <w:t xml:space="preserve"> </w:t>
      </w:r>
      <w:r w:rsidRPr="00786E6D">
        <w:rPr>
          <w:sz w:val="24"/>
          <w:szCs w:val="24"/>
        </w:rPr>
        <w:t>СП 49.13330.2010.  Актуализированная редакция СНиП 12-0</w:t>
      </w:r>
      <w:r>
        <w:rPr>
          <w:sz w:val="24"/>
          <w:szCs w:val="24"/>
        </w:rPr>
        <w:t>3</w:t>
      </w:r>
      <w:r w:rsidRPr="00786E6D">
        <w:rPr>
          <w:sz w:val="24"/>
          <w:szCs w:val="24"/>
        </w:rPr>
        <w:t>-200</w:t>
      </w:r>
      <w:r>
        <w:rPr>
          <w:sz w:val="24"/>
          <w:szCs w:val="24"/>
        </w:rPr>
        <w:t>1</w:t>
      </w:r>
      <w:r w:rsidRPr="00786E6D">
        <w:rPr>
          <w:sz w:val="24"/>
          <w:szCs w:val="24"/>
        </w:rPr>
        <w:t xml:space="preserve"> </w:t>
      </w:r>
      <w:r w:rsidRPr="00B769EF">
        <w:rPr>
          <w:sz w:val="24"/>
          <w:szCs w:val="24"/>
        </w:rPr>
        <w:t>"Безопасность труда в строительстве. Часть 1. Общие требования"</w:t>
      </w:r>
      <w:r>
        <w:rPr>
          <w:sz w:val="24"/>
          <w:szCs w:val="24"/>
        </w:rPr>
        <w:t xml:space="preserve"> и </w:t>
      </w:r>
      <w:r w:rsidRPr="00B769EF">
        <w:rPr>
          <w:sz w:val="24"/>
          <w:szCs w:val="24"/>
        </w:rPr>
        <w:t>СНиП 12-04-2002 "Безопасность труда в строительстве. Часть 2. Строительное производство"), в том числе</w:t>
      </w:r>
      <w:r>
        <w:rPr>
          <w:sz w:val="24"/>
          <w:szCs w:val="24"/>
        </w:rPr>
        <w:t>:</w:t>
      </w:r>
    </w:p>
    <w:p w14:paraId="1A47A22C" w14:textId="77777777" w:rsidR="003B4333" w:rsidRPr="00B769EF" w:rsidRDefault="003B4333" w:rsidP="003B4333">
      <w:pPr>
        <w:autoSpaceDE w:val="0"/>
        <w:autoSpaceDN w:val="0"/>
        <w:adjustRightInd w:val="0"/>
        <w:spacing w:line="240" w:lineRule="auto"/>
        <w:ind w:firstLine="709"/>
        <w:rPr>
          <w:sz w:val="24"/>
          <w:szCs w:val="24"/>
        </w:rPr>
      </w:pPr>
      <w:r>
        <w:rPr>
          <w:sz w:val="24"/>
          <w:szCs w:val="24"/>
        </w:rPr>
        <w:t xml:space="preserve"> </w:t>
      </w:r>
      <w:r w:rsidRPr="00B769EF">
        <w:rPr>
          <w:sz w:val="24"/>
          <w:szCs w:val="24"/>
        </w:rPr>
        <w:t>- ответственные лица по электрохозяйству 4-5 групп допуска в соответствии                               с</w:t>
      </w:r>
      <w:r w:rsidRPr="00B769EF">
        <w:rPr>
          <w:rFonts w:eastAsia="Calibri"/>
          <w:color w:val="000000"/>
          <w:sz w:val="24"/>
          <w:szCs w:val="24"/>
          <w:lang w:eastAsia="en-US"/>
        </w:rPr>
        <w:t> </w:t>
      </w:r>
      <w:r w:rsidRPr="00B769EF">
        <w:rPr>
          <w:rFonts w:eastAsia="Calibri"/>
          <w:sz w:val="24"/>
          <w:szCs w:val="24"/>
          <w:shd w:val="clear" w:color="auto" w:fill="FFFFFF"/>
          <w:lang w:eastAsia="en-US"/>
        </w:rPr>
        <w:t>Правилами по охране труда при эксплуатации электроустановок</w:t>
      </w:r>
      <w:r w:rsidRPr="00B769EF">
        <w:rPr>
          <w:sz w:val="24"/>
          <w:szCs w:val="24"/>
        </w:rPr>
        <w:t xml:space="preserve"> (утв. </w:t>
      </w:r>
      <w:r w:rsidRPr="00B769EF">
        <w:rPr>
          <w:rFonts w:eastAsia="Calibri"/>
          <w:sz w:val="24"/>
          <w:szCs w:val="24"/>
          <w:shd w:val="clear" w:color="auto" w:fill="FFFFFF"/>
          <w:lang w:eastAsia="en-US"/>
        </w:rPr>
        <w:t>приказом Минтруда России от 24 июля 2013 № 328н</w:t>
      </w:r>
      <w:r w:rsidRPr="00B769EF">
        <w:rPr>
          <w:sz w:val="24"/>
          <w:szCs w:val="24"/>
        </w:rPr>
        <w:t>) и Правилами технической эксплуатации электроустановок потребителей (утв. Приказом Минэнерго России от 13 января 2003 г. № 6), прошедшие ежегодную аттестацию;</w:t>
      </w:r>
    </w:p>
    <w:p w14:paraId="492542FB" w14:textId="77777777" w:rsidR="003B4333" w:rsidRPr="00B769EF" w:rsidRDefault="003B4333" w:rsidP="003B4333">
      <w:pPr>
        <w:widowControl w:val="0"/>
        <w:tabs>
          <w:tab w:val="center" w:pos="4677"/>
          <w:tab w:val="right" w:pos="9355"/>
        </w:tabs>
        <w:spacing w:line="240" w:lineRule="auto"/>
        <w:ind w:firstLine="709"/>
        <w:rPr>
          <w:sz w:val="24"/>
          <w:szCs w:val="24"/>
        </w:rPr>
      </w:pPr>
      <w:r w:rsidRPr="00B769EF">
        <w:rPr>
          <w:sz w:val="24"/>
          <w:szCs w:val="24"/>
        </w:rPr>
        <w:t xml:space="preserve">- сварщики в соответствии с </w:t>
      </w:r>
      <w:r w:rsidRPr="00B769EF">
        <w:rPr>
          <w:rFonts w:eastAsia="Calibri"/>
          <w:sz w:val="24"/>
          <w:szCs w:val="24"/>
          <w:shd w:val="clear" w:color="auto" w:fill="FFFFFF"/>
          <w:lang w:eastAsia="en-US"/>
        </w:rPr>
        <w:t>Правилами по охране труда при выполнении электросварочных и газосварочных работ</w:t>
      </w:r>
      <w:r w:rsidRPr="00B769EF">
        <w:rPr>
          <w:sz w:val="24"/>
          <w:szCs w:val="24"/>
        </w:rPr>
        <w:t xml:space="preserve"> (утв. </w:t>
      </w:r>
      <w:r w:rsidRPr="00B769EF">
        <w:rPr>
          <w:rFonts w:eastAsia="Calibri"/>
          <w:sz w:val="24"/>
          <w:szCs w:val="24"/>
          <w:shd w:val="clear" w:color="auto" w:fill="FFFFFF"/>
          <w:lang w:eastAsia="en-US"/>
        </w:rPr>
        <w:t>приказом Минтруда России от 23.12.2014                    № 1101н</w:t>
      </w:r>
      <w:r w:rsidRPr="00B769EF">
        <w:rPr>
          <w:sz w:val="24"/>
          <w:szCs w:val="24"/>
        </w:rPr>
        <w:t xml:space="preserve">), прошедшие аттестацию в соответствии с ПБ-03-273-99 (утв. Постановлением Госгортехнадзора России 30 октября 1998 г. № 63); </w:t>
      </w:r>
    </w:p>
    <w:p w14:paraId="35877E96" w14:textId="77777777" w:rsidR="003B4333" w:rsidRPr="00B769EF" w:rsidRDefault="003B4333" w:rsidP="003B4333">
      <w:pPr>
        <w:widowControl w:val="0"/>
        <w:spacing w:line="240" w:lineRule="auto"/>
        <w:ind w:firstLine="709"/>
        <w:rPr>
          <w:sz w:val="24"/>
          <w:szCs w:val="24"/>
        </w:rPr>
      </w:pPr>
      <w:r w:rsidRPr="00B769EF">
        <w:rPr>
          <w:sz w:val="24"/>
          <w:szCs w:val="24"/>
        </w:rPr>
        <w:t xml:space="preserve">- монтажники-высотники и стропальщики в соответствии с </w:t>
      </w:r>
      <w:r w:rsidRPr="00B769EF">
        <w:rPr>
          <w:rFonts w:eastAsia="Calibri"/>
          <w:sz w:val="24"/>
          <w:szCs w:val="24"/>
          <w:shd w:val="clear" w:color="auto" w:fill="FFFFFF"/>
          <w:lang w:eastAsia="en-US"/>
        </w:rPr>
        <w:t>Правилами по охране труда при погрузочно-разгрузочных работах и размещении грузов</w:t>
      </w:r>
      <w:r w:rsidRPr="00B769EF">
        <w:rPr>
          <w:sz w:val="24"/>
          <w:szCs w:val="24"/>
        </w:rPr>
        <w:t xml:space="preserve"> (утв. </w:t>
      </w:r>
      <w:r w:rsidRPr="00B769EF">
        <w:rPr>
          <w:rFonts w:eastAsia="Calibri"/>
          <w:sz w:val="24"/>
          <w:szCs w:val="24"/>
          <w:shd w:val="clear" w:color="auto" w:fill="FFFFFF"/>
          <w:lang w:eastAsia="en-US"/>
        </w:rPr>
        <w:t xml:space="preserve">приказом Минтруда </w:t>
      </w:r>
      <w:r w:rsidRPr="00B769EF">
        <w:rPr>
          <w:sz w:val="24"/>
          <w:szCs w:val="24"/>
          <w:lang w:val="x-none" w:eastAsia="en-US" w:bidi="en-US"/>
        </w:rPr>
        <w:t>Российской Федерации</w:t>
      </w:r>
      <w:r w:rsidRPr="00B769EF">
        <w:rPr>
          <w:rFonts w:eastAsia="Calibri"/>
          <w:sz w:val="24"/>
          <w:szCs w:val="24"/>
          <w:shd w:val="clear" w:color="auto" w:fill="FFFFFF"/>
          <w:lang w:eastAsia="en-US"/>
        </w:rPr>
        <w:t xml:space="preserve"> от 17.09.2014 № 642н</w:t>
      </w:r>
      <w:r w:rsidRPr="00B769EF">
        <w:rPr>
          <w:sz w:val="24"/>
          <w:szCs w:val="24"/>
        </w:rPr>
        <w:t>), имеющие допуск.</w:t>
      </w:r>
    </w:p>
    <w:p w14:paraId="2A100D72" w14:textId="77777777" w:rsidR="003B4333" w:rsidRPr="009520A7" w:rsidRDefault="003B4333" w:rsidP="003B4333">
      <w:pPr>
        <w:autoSpaceDE w:val="0"/>
        <w:autoSpaceDN w:val="0"/>
        <w:adjustRightInd w:val="0"/>
        <w:spacing w:line="240" w:lineRule="auto"/>
        <w:ind w:firstLine="709"/>
        <w:outlineLvl w:val="2"/>
        <w:rPr>
          <w:color w:val="000000"/>
          <w:sz w:val="24"/>
          <w:szCs w:val="24"/>
          <w:lang w:eastAsia="en-US" w:bidi="en-US"/>
        </w:rPr>
      </w:pPr>
      <w:r w:rsidRPr="009520A7">
        <w:rPr>
          <w:color w:val="000000"/>
          <w:sz w:val="24"/>
          <w:szCs w:val="24"/>
          <w:lang w:eastAsia="en-US" w:bidi="en-US"/>
        </w:rPr>
        <w:t xml:space="preserve">3.4. Исполнять требования миграционного и трудового законодательства Российской Федерации, в том числе не привлекать и не допускать привлечения субподрядными организациями иностранных рабочих без соответствующей регистрации и без разрешения на привлечение иностранной рабочей силы, когда такие обязанности установлены действующим законодательством </w:t>
      </w:r>
      <w:r w:rsidRPr="009520A7">
        <w:rPr>
          <w:sz w:val="24"/>
          <w:szCs w:val="24"/>
          <w:lang w:val="x-none" w:eastAsia="en-US" w:bidi="en-US"/>
        </w:rPr>
        <w:t>Российской Федерации</w:t>
      </w:r>
      <w:r w:rsidRPr="009520A7">
        <w:rPr>
          <w:color w:val="000000"/>
          <w:sz w:val="24"/>
          <w:szCs w:val="24"/>
          <w:lang w:eastAsia="en-US" w:bidi="en-US"/>
        </w:rPr>
        <w:t>.</w:t>
      </w:r>
    </w:p>
    <w:p w14:paraId="44E096CB" w14:textId="77777777" w:rsidR="003B4333" w:rsidRDefault="003B4333" w:rsidP="003B4333">
      <w:pPr>
        <w:autoSpaceDE w:val="0"/>
        <w:autoSpaceDN w:val="0"/>
        <w:adjustRightInd w:val="0"/>
        <w:spacing w:line="240" w:lineRule="auto"/>
        <w:ind w:firstLine="709"/>
        <w:outlineLvl w:val="2"/>
        <w:rPr>
          <w:color w:val="000000"/>
          <w:sz w:val="24"/>
          <w:szCs w:val="24"/>
          <w:lang w:val="x-none" w:eastAsia="en-US" w:bidi="en-US"/>
        </w:rPr>
      </w:pPr>
      <w:r w:rsidRPr="009520A7">
        <w:rPr>
          <w:color w:val="000000"/>
          <w:sz w:val="24"/>
          <w:szCs w:val="24"/>
          <w:lang w:eastAsia="en-US" w:bidi="en-US"/>
        </w:rPr>
        <w:t xml:space="preserve">3.5. </w:t>
      </w:r>
      <w:r w:rsidRPr="009520A7">
        <w:rPr>
          <w:color w:val="000000"/>
          <w:sz w:val="24"/>
          <w:szCs w:val="24"/>
          <w:lang w:val="x-none" w:eastAsia="en-US" w:bidi="en-US"/>
        </w:rPr>
        <w:t>Необходимо выполнить все работы по обустройству и надлежащему содержанию строительной площадки, монтажу временных строений и сооружений, устройству автодорог, складских и монтажных площадок, установке освещения,</w:t>
      </w:r>
      <w:r>
        <w:rPr>
          <w:color w:val="000000"/>
          <w:sz w:val="24"/>
          <w:szCs w:val="24"/>
          <w:lang w:val="x-none" w:eastAsia="en-US" w:bidi="en-US"/>
        </w:rPr>
        <w:t xml:space="preserve"> поста мойки колес, сооружению</w:t>
      </w:r>
      <w:r w:rsidRPr="009520A7">
        <w:rPr>
          <w:color w:val="000000"/>
          <w:sz w:val="24"/>
          <w:szCs w:val="24"/>
          <w:lang w:eastAsia="en-US" w:bidi="en-US"/>
        </w:rPr>
        <w:t xml:space="preserve"> </w:t>
      </w:r>
      <w:r w:rsidRPr="009520A7">
        <w:rPr>
          <w:color w:val="000000"/>
          <w:sz w:val="24"/>
          <w:szCs w:val="24"/>
          <w:lang w:val="x-none" w:eastAsia="en-US" w:bidi="en-US"/>
        </w:rPr>
        <w:t>и подключению временных инженерных сетей.</w:t>
      </w:r>
    </w:p>
    <w:p w14:paraId="7705D56A" w14:textId="77777777" w:rsidR="003B4333" w:rsidRPr="00323854" w:rsidRDefault="003B4333" w:rsidP="003B4333">
      <w:pPr>
        <w:autoSpaceDE w:val="0"/>
        <w:autoSpaceDN w:val="0"/>
        <w:adjustRightInd w:val="0"/>
        <w:spacing w:line="240" w:lineRule="auto"/>
        <w:ind w:firstLine="709"/>
        <w:outlineLvl w:val="2"/>
        <w:rPr>
          <w:sz w:val="24"/>
          <w:szCs w:val="24"/>
        </w:rPr>
      </w:pPr>
      <w:r w:rsidRPr="00323854">
        <w:rPr>
          <w:color w:val="000000"/>
          <w:sz w:val="24"/>
          <w:szCs w:val="24"/>
          <w:lang w:eastAsia="en-US" w:bidi="en-US"/>
        </w:rPr>
        <w:t>3.6.</w:t>
      </w:r>
      <w:r>
        <w:rPr>
          <w:color w:val="000000"/>
          <w:sz w:val="24"/>
          <w:szCs w:val="24"/>
          <w:lang w:eastAsia="en-US" w:bidi="en-US"/>
        </w:rPr>
        <w:t xml:space="preserve"> </w:t>
      </w:r>
      <w:r w:rsidRPr="00323854">
        <w:rPr>
          <w:color w:val="000000"/>
          <w:sz w:val="24"/>
          <w:szCs w:val="24"/>
          <w:lang w:eastAsia="en-US" w:bidi="en-US"/>
        </w:rPr>
        <w:t xml:space="preserve">По доверенности, полученной от Заказчика, получить и закрыть Ордер </w:t>
      </w:r>
      <w:r w:rsidRPr="00323854">
        <w:rPr>
          <w:sz w:val="24"/>
          <w:szCs w:val="24"/>
        </w:rPr>
        <w:t>Государственной административно-технической инспекции (ГАТИ) в соответствии с Правилами Правил благоустройства территории Санкт-Петербурга в части, касающейся правил производства земляных, ремонтных и отдельных работ, связанных с благоустройством территории Санкт-Петербурга, утвержденных Постановление Правительства Санкт-Петербурга от 06.10.2016 N 875</w:t>
      </w:r>
    </w:p>
    <w:p w14:paraId="35D94463" w14:textId="77777777" w:rsidR="003B4333" w:rsidRPr="009520A7" w:rsidRDefault="003B4333" w:rsidP="003B4333">
      <w:pPr>
        <w:autoSpaceDE w:val="0"/>
        <w:autoSpaceDN w:val="0"/>
        <w:adjustRightInd w:val="0"/>
        <w:spacing w:line="240" w:lineRule="auto"/>
        <w:ind w:firstLine="709"/>
        <w:outlineLvl w:val="2"/>
        <w:rPr>
          <w:color w:val="000000"/>
          <w:sz w:val="24"/>
          <w:szCs w:val="24"/>
          <w:lang w:val="x-none" w:eastAsia="en-US" w:bidi="en-US"/>
        </w:rPr>
      </w:pPr>
      <w:r w:rsidRPr="009520A7">
        <w:rPr>
          <w:color w:val="000000"/>
          <w:sz w:val="24"/>
          <w:szCs w:val="24"/>
          <w:lang w:eastAsia="en-US" w:bidi="en-US"/>
        </w:rPr>
        <w:t>3.</w:t>
      </w:r>
      <w:r>
        <w:rPr>
          <w:color w:val="000000"/>
          <w:sz w:val="24"/>
          <w:szCs w:val="24"/>
          <w:lang w:eastAsia="en-US" w:bidi="en-US"/>
        </w:rPr>
        <w:t>7</w:t>
      </w:r>
      <w:r w:rsidRPr="009520A7">
        <w:rPr>
          <w:color w:val="000000"/>
          <w:sz w:val="24"/>
          <w:szCs w:val="24"/>
          <w:lang w:val="x-none" w:eastAsia="en-US" w:bidi="en-US"/>
        </w:rPr>
        <w:t>. Необходимо обеспечить уборку территории, прилегающей к строительной площадке, чистоту выезжающего транспорта, содержать в исправном состоянии ограждения.</w:t>
      </w:r>
    </w:p>
    <w:p w14:paraId="6B214D9F" w14:textId="77777777" w:rsidR="003B4333" w:rsidRPr="0099366D" w:rsidRDefault="003B4333" w:rsidP="003B4333">
      <w:pPr>
        <w:tabs>
          <w:tab w:val="left" w:pos="426"/>
          <w:tab w:val="left" w:pos="851"/>
        </w:tabs>
        <w:spacing w:line="240" w:lineRule="auto"/>
        <w:ind w:firstLine="709"/>
        <w:contextualSpacing/>
        <w:rPr>
          <w:sz w:val="24"/>
          <w:szCs w:val="24"/>
        </w:rPr>
      </w:pPr>
      <w:r w:rsidRPr="009520A7">
        <w:rPr>
          <w:rFonts w:eastAsia="Calibri"/>
          <w:color w:val="000000"/>
          <w:sz w:val="24"/>
          <w:szCs w:val="24"/>
          <w:lang w:eastAsia="en-US"/>
        </w:rPr>
        <w:t>3.</w:t>
      </w:r>
      <w:r>
        <w:rPr>
          <w:rFonts w:eastAsia="Calibri"/>
          <w:color w:val="000000"/>
          <w:sz w:val="24"/>
          <w:szCs w:val="24"/>
          <w:lang w:eastAsia="en-US"/>
        </w:rPr>
        <w:t>8</w:t>
      </w:r>
      <w:r w:rsidRPr="009520A7">
        <w:rPr>
          <w:rFonts w:eastAsia="Calibri"/>
          <w:color w:val="000000"/>
          <w:sz w:val="24"/>
          <w:szCs w:val="24"/>
          <w:lang w:eastAsia="en-US"/>
        </w:rPr>
        <w:t xml:space="preserve">. При работе со строительными отходами руководствоваться </w:t>
      </w:r>
      <w:r w:rsidRPr="0099366D">
        <w:rPr>
          <w:sz w:val="24"/>
          <w:szCs w:val="24"/>
        </w:rPr>
        <w:t>«Правилами благоустройства территории Санкт-Петербурга и о внесении изменений в некоторые постановления Правительства Санкт-Петербурга», утвержденными Постановление Правительства Санкт-Петербурга от 09.11.2016 N 961.</w:t>
      </w:r>
    </w:p>
    <w:p w14:paraId="77ABCDC9" w14:textId="77777777" w:rsidR="003B4333" w:rsidRPr="00FF0A0D" w:rsidRDefault="003B4333" w:rsidP="003B4333">
      <w:pPr>
        <w:spacing w:line="240" w:lineRule="auto"/>
        <w:ind w:firstLine="709"/>
        <w:rPr>
          <w:snapToGrid/>
          <w:sz w:val="24"/>
          <w:szCs w:val="24"/>
        </w:rPr>
      </w:pPr>
      <w:r w:rsidRPr="009520A7">
        <w:rPr>
          <w:color w:val="000000"/>
          <w:sz w:val="24"/>
          <w:szCs w:val="24"/>
          <w:lang w:eastAsia="en-US" w:bidi="en-US"/>
        </w:rPr>
        <w:t>3.</w:t>
      </w:r>
      <w:r>
        <w:rPr>
          <w:color w:val="000000"/>
          <w:sz w:val="24"/>
          <w:szCs w:val="24"/>
          <w:lang w:eastAsia="en-US" w:bidi="en-US"/>
        </w:rPr>
        <w:t>9</w:t>
      </w:r>
      <w:r w:rsidRPr="009520A7">
        <w:rPr>
          <w:color w:val="000000"/>
          <w:sz w:val="24"/>
          <w:szCs w:val="24"/>
          <w:lang w:val="x-none" w:eastAsia="en-US" w:bidi="en-US"/>
        </w:rPr>
        <w:t xml:space="preserve">. </w:t>
      </w:r>
      <w:r w:rsidRPr="00FF0A0D">
        <w:rPr>
          <w:color w:val="000000"/>
          <w:sz w:val="24"/>
          <w:szCs w:val="24"/>
          <w:lang w:val="x-none" w:eastAsia="en-US" w:bidi="en-US"/>
        </w:rPr>
        <w:t xml:space="preserve">При производстве работ следует соблюдать требования к безопасности работ, установленные </w:t>
      </w:r>
      <w:r w:rsidRPr="00FF0A0D">
        <w:rPr>
          <w:sz w:val="24"/>
          <w:szCs w:val="24"/>
        </w:rPr>
        <w:t>СП 48.13330.2019. Свод правил. Организация строительства. СНиП 12-01-2004" (утв. и введен в действие Приказом Минстроя России от 24.12.2019 N 861/</w:t>
      </w:r>
      <w:proofErr w:type="spellStart"/>
      <w:r w:rsidRPr="00FF0A0D">
        <w:rPr>
          <w:sz w:val="24"/>
          <w:szCs w:val="24"/>
        </w:rPr>
        <w:t>пр</w:t>
      </w:r>
      <w:proofErr w:type="spellEnd"/>
      <w:r w:rsidRPr="00FF0A0D">
        <w:rPr>
          <w:sz w:val="24"/>
          <w:szCs w:val="24"/>
        </w:rPr>
        <w:t>)</w:t>
      </w:r>
    </w:p>
    <w:p w14:paraId="15029022" w14:textId="77777777" w:rsidR="003B4333" w:rsidRPr="009520A7" w:rsidRDefault="003B4333" w:rsidP="003B4333">
      <w:pPr>
        <w:autoSpaceDE w:val="0"/>
        <w:autoSpaceDN w:val="0"/>
        <w:adjustRightInd w:val="0"/>
        <w:spacing w:line="240" w:lineRule="auto"/>
        <w:ind w:firstLine="709"/>
        <w:outlineLvl w:val="2"/>
        <w:rPr>
          <w:color w:val="000000"/>
          <w:sz w:val="24"/>
          <w:szCs w:val="24"/>
          <w:lang w:val="x-none" w:eastAsia="en-US" w:bidi="en-US"/>
        </w:rPr>
      </w:pPr>
      <w:r w:rsidRPr="009520A7">
        <w:rPr>
          <w:color w:val="000000"/>
          <w:sz w:val="24"/>
          <w:szCs w:val="24"/>
          <w:lang w:eastAsia="en-US" w:bidi="en-US"/>
        </w:rPr>
        <w:t>3.</w:t>
      </w:r>
      <w:r>
        <w:rPr>
          <w:color w:val="000000"/>
          <w:sz w:val="24"/>
          <w:szCs w:val="24"/>
          <w:lang w:eastAsia="en-US" w:bidi="en-US"/>
        </w:rPr>
        <w:t>10</w:t>
      </w:r>
      <w:r w:rsidRPr="009520A7">
        <w:rPr>
          <w:color w:val="000000"/>
          <w:sz w:val="24"/>
          <w:szCs w:val="24"/>
          <w:lang w:val="x-none" w:eastAsia="en-US" w:bidi="en-US"/>
        </w:rPr>
        <w:t xml:space="preserve">. В процессе производства </w:t>
      </w:r>
      <w:r w:rsidRPr="009520A7">
        <w:rPr>
          <w:color w:val="000000"/>
          <w:sz w:val="24"/>
          <w:szCs w:val="24"/>
          <w:lang w:eastAsia="en-US" w:bidi="en-US"/>
        </w:rPr>
        <w:t xml:space="preserve">работ по капитальному ремонту </w:t>
      </w:r>
      <w:r w:rsidRPr="009520A7">
        <w:rPr>
          <w:color w:val="000000"/>
          <w:sz w:val="24"/>
          <w:szCs w:val="24"/>
          <w:lang w:val="x-none" w:eastAsia="en-US" w:bidi="en-US"/>
        </w:rPr>
        <w:t>необходимо соблюдать требования к безопасности труда, установленные:</w:t>
      </w:r>
    </w:p>
    <w:p w14:paraId="1E60226C" w14:textId="77777777" w:rsidR="003B4333" w:rsidRPr="009520A7" w:rsidRDefault="003B4333" w:rsidP="003B4333">
      <w:pPr>
        <w:widowControl w:val="0"/>
        <w:autoSpaceDE w:val="0"/>
        <w:autoSpaceDN w:val="0"/>
        <w:adjustRightInd w:val="0"/>
        <w:spacing w:line="240" w:lineRule="auto"/>
        <w:ind w:firstLine="709"/>
        <w:rPr>
          <w:color w:val="000000"/>
          <w:sz w:val="24"/>
          <w:szCs w:val="24"/>
          <w:lang w:val="x-none" w:eastAsia="x-none"/>
        </w:rPr>
      </w:pPr>
      <w:r w:rsidRPr="00786E6D">
        <w:rPr>
          <w:sz w:val="24"/>
          <w:szCs w:val="24"/>
        </w:rPr>
        <w:t>СП 49.13330.2010.  Актуализированная редакция СНиП 12-0</w:t>
      </w:r>
      <w:r>
        <w:rPr>
          <w:sz w:val="24"/>
          <w:szCs w:val="24"/>
        </w:rPr>
        <w:t>3</w:t>
      </w:r>
      <w:r w:rsidRPr="00786E6D">
        <w:rPr>
          <w:sz w:val="24"/>
          <w:szCs w:val="24"/>
        </w:rPr>
        <w:t>-200</w:t>
      </w:r>
      <w:r>
        <w:rPr>
          <w:sz w:val="24"/>
          <w:szCs w:val="24"/>
        </w:rPr>
        <w:t>1</w:t>
      </w:r>
      <w:r w:rsidRPr="00786E6D">
        <w:rPr>
          <w:sz w:val="24"/>
          <w:szCs w:val="24"/>
        </w:rPr>
        <w:t xml:space="preserve"> </w:t>
      </w:r>
      <w:r w:rsidRPr="00B769EF">
        <w:rPr>
          <w:sz w:val="24"/>
          <w:szCs w:val="24"/>
        </w:rPr>
        <w:t>"Безопасность труда в строительстве. Часть 1. Общие требования"</w:t>
      </w:r>
      <w:r w:rsidRPr="009520A7">
        <w:rPr>
          <w:color w:val="000000"/>
          <w:sz w:val="24"/>
          <w:szCs w:val="24"/>
          <w:lang w:val="x-none" w:eastAsia="x-none"/>
        </w:rPr>
        <w:t xml:space="preserve"> (Постановление Госстроя России от 23.07.2001 №</w:t>
      </w:r>
      <w:r w:rsidRPr="009520A7">
        <w:rPr>
          <w:color w:val="000000"/>
          <w:sz w:val="24"/>
          <w:szCs w:val="24"/>
          <w:lang w:eastAsia="x-none"/>
        </w:rPr>
        <w:t xml:space="preserve"> </w:t>
      </w:r>
      <w:r w:rsidRPr="009520A7">
        <w:rPr>
          <w:color w:val="000000"/>
          <w:sz w:val="24"/>
          <w:szCs w:val="24"/>
          <w:lang w:val="x-none" w:eastAsia="x-none"/>
        </w:rPr>
        <w:t>80);</w:t>
      </w:r>
    </w:p>
    <w:p w14:paraId="69155A4E" w14:textId="77777777" w:rsidR="003B4333" w:rsidRPr="009520A7" w:rsidRDefault="003B4333" w:rsidP="003B4333">
      <w:pPr>
        <w:widowControl w:val="0"/>
        <w:autoSpaceDE w:val="0"/>
        <w:autoSpaceDN w:val="0"/>
        <w:adjustRightInd w:val="0"/>
        <w:spacing w:line="240" w:lineRule="auto"/>
        <w:ind w:firstLine="709"/>
        <w:rPr>
          <w:color w:val="000000"/>
          <w:sz w:val="24"/>
          <w:szCs w:val="24"/>
          <w:lang w:val="x-none" w:eastAsia="x-none"/>
        </w:rPr>
      </w:pPr>
      <w:r w:rsidRPr="009520A7">
        <w:rPr>
          <w:color w:val="000000"/>
          <w:sz w:val="24"/>
          <w:szCs w:val="24"/>
          <w:lang w:val="x-none" w:eastAsia="x-none"/>
        </w:rPr>
        <w:t>СНиП 12-04-2002 «Безопасность труда в строительстве. Часть II. Строительное производство» (Постановление Госстроя России от 17.09.2002 №</w:t>
      </w:r>
      <w:r w:rsidRPr="009520A7">
        <w:rPr>
          <w:color w:val="000000"/>
          <w:sz w:val="24"/>
          <w:szCs w:val="24"/>
          <w:lang w:eastAsia="x-none"/>
        </w:rPr>
        <w:t xml:space="preserve"> </w:t>
      </w:r>
      <w:r w:rsidRPr="009520A7">
        <w:rPr>
          <w:color w:val="000000"/>
          <w:sz w:val="24"/>
          <w:szCs w:val="24"/>
          <w:lang w:val="x-none" w:eastAsia="x-none"/>
        </w:rPr>
        <w:t>123).</w:t>
      </w:r>
    </w:p>
    <w:p w14:paraId="733650B4" w14:textId="77777777" w:rsidR="003B4333" w:rsidRPr="009520A7" w:rsidRDefault="003B4333" w:rsidP="003B4333">
      <w:pPr>
        <w:widowControl w:val="0"/>
        <w:autoSpaceDE w:val="0"/>
        <w:autoSpaceDN w:val="0"/>
        <w:adjustRightInd w:val="0"/>
        <w:spacing w:line="240" w:lineRule="auto"/>
        <w:ind w:firstLine="709"/>
        <w:outlineLvl w:val="2"/>
        <w:rPr>
          <w:color w:val="000000"/>
          <w:sz w:val="24"/>
          <w:szCs w:val="24"/>
          <w:lang w:val="x-none" w:eastAsia="en-US" w:bidi="en-US"/>
        </w:rPr>
      </w:pPr>
      <w:r w:rsidRPr="009520A7">
        <w:rPr>
          <w:color w:val="000000"/>
          <w:sz w:val="24"/>
          <w:szCs w:val="24"/>
          <w:lang w:eastAsia="en-US" w:bidi="en-US"/>
        </w:rPr>
        <w:t>3.1</w:t>
      </w:r>
      <w:r>
        <w:rPr>
          <w:color w:val="000000"/>
          <w:sz w:val="24"/>
          <w:szCs w:val="24"/>
          <w:lang w:eastAsia="en-US" w:bidi="en-US"/>
        </w:rPr>
        <w:t>1</w:t>
      </w:r>
      <w:r w:rsidRPr="009520A7">
        <w:rPr>
          <w:color w:val="000000"/>
          <w:sz w:val="24"/>
          <w:szCs w:val="24"/>
          <w:lang w:val="x-none" w:eastAsia="en-US" w:bidi="en-US"/>
        </w:rPr>
        <w:t xml:space="preserve">. Работы по </w:t>
      </w:r>
      <w:r w:rsidRPr="009520A7">
        <w:rPr>
          <w:color w:val="000000"/>
          <w:sz w:val="24"/>
          <w:szCs w:val="24"/>
          <w:lang w:eastAsia="en-US" w:bidi="en-US"/>
        </w:rPr>
        <w:t>капитальному ремонту</w:t>
      </w:r>
      <w:r w:rsidRPr="009520A7">
        <w:rPr>
          <w:color w:val="000000"/>
          <w:sz w:val="24"/>
          <w:szCs w:val="24"/>
          <w:lang w:val="x-none" w:eastAsia="en-US" w:bidi="en-US"/>
        </w:rPr>
        <w:t xml:space="preserve">, монтажу и наладке оборудования, а также </w:t>
      </w:r>
      <w:r w:rsidRPr="009520A7">
        <w:rPr>
          <w:color w:val="000000"/>
          <w:sz w:val="24"/>
          <w:szCs w:val="24"/>
          <w:lang w:val="x-none" w:eastAsia="en-US" w:bidi="en-US"/>
        </w:rPr>
        <w:lastRenderedPageBreak/>
        <w:t xml:space="preserve">законченный </w:t>
      </w:r>
      <w:r w:rsidRPr="009520A7">
        <w:rPr>
          <w:color w:val="000000"/>
          <w:sz w:val="24"/>
          <w:szCs w:val="24"/>
          <w:lang w:eastAsia="en-US" w:bidi="en-US"/>
        </w:rPr>
        <w:t xml:space="preserve">капитальным ремонтом </w:t>
      </w:r>
      <w:r w:rsidRPr="009520A7">
        <w:rPr>
          <w:color w:val="000000"/>
          <w:sz w:val="24"/>
          <w:szCs w:val="24"/>
          <w:lang w:val="x-none" w:eastAsia="en-US" w:bidi="en-US"/>
        </w:rPr>
        <w:t>и сданный в эксплуатацию объект, должны соответствовать требованиям, установленным Федеральным законом от 30.12.2009 № 384-ФЗ «Технический регламент о безопасности зданий и сооружений».</w:t>
      </w:r>
    </w:p>
    <w:p w14:paraId="05C2F897" w14:textId="77777777" w:rsidR="003B4333" w:rsidRDefault="003B4333" w:rsidP="003B4333">
      <w:pPr>
        <w:autoSpaceDE w:val="0"/>
        <w:autoSpaceDN w:val="0"/>
        <w:adjustRightInd w:val="0"/>
        <w:spacing w:line="240" w:lineRule="auto"/>
        <w:ind w:firstLine="709"/>
        <w:outlineLvl w:val="2"/>
        <w:rPr>
          <w:lang w:eastAsia="en-US" w:bidi="en-US"/>
        </w:rPr>
      </w:pPr>
      <w:r w:rsidRPr="009520A7">
        <w:rPr>
          <w:color w:val="000000"/>
          <w:sz w:val="24"/>
          <w:szCs w:val="24"/>
          <w:lang w:eastAsia="en-US" w:bidi="en-US"/>
        </w:rPr>
        <w:t>3.12</w:t>
      </w:r>
      <w:r w:rsidRPr="009520A7">
        <w:rPr>
          <w:color w:val="000000"/>
          <w:sz w:val="24"/>
          <w:szCs w:val="24"/>
          <w:lang w:val="x-none" w:eastAsia="en-US" w:bidi="en-US"/>
        </w:rPr>
        <w:t xml:space="preserve">. </w:t>
      </w:r>
      <w:r w:rsidRPr="009520A7">
        <w:rPr>
          <w:sz w:val="24"/>
          <w:szCs w:val="24"/>
          <w:lang w:val="x-none" w:eastAsia="en-US" w:bidi="en-US"/>
        </w:rPr>
        <w:t xml:space="preserve">Выполняемые работы должны соответствовать требованиям к качеству работ </w:t>
      </w:r>
      <w:r w:rsidRPr="009520A7">
        <w:rPr>
          <w:sz w:val="24"/>
          <w:szCs w:val="24"/>
          <w:lang w:eastAsia="en-US" w:bidi="en-US"/>
        </w:rPr>
        <w:br/>
      </w:r>
      <w:r w:rsidRPr="009520A7">
        <w:rPr>
          <w:sz w:val="24"/>
          <w:szCs w:val="24"/>
          <w:lang w:val="x-none" w:eastAsia="en-US" w:bidi="en-US"/>
        </w:rPr>
        <w:t>в соответствии со статьей 721 Гражданского кодекса Российской Федерации</w:t>
      </w:r>
      <w:r w:rsidRPr="00E27F17">
        <w:rPr>
          <w:lang w:val="x-none" w:eastAsia="en-US" w:bidi="en-US"/>
        </w:rPr>
        <w:t>.</w:t>
      </w:r>
    </w:p>
    <w:p w14:paraId="23C75B40" w14:textId="77777777" w:rsidR="003B4333" w:rsidRDefault="003B4333" w:rsidP="003B4333">
      <w:pPr>
        <w:autoSpaceDE w:val="0"/>
        <w:autoSpaceDN w:val="0"/>
        <w:adjustRightInd w:val="0"/>
        <w:spacing w:line="240" w:lineRule="auto"/>
        <w:ind w:firstLine="540"/>
        <w:outlineLvl w:val="2"/>
        <w:rPr>
          <w:sz w:val="24"/>
          <w:szCs w:val="24"/>
          <w:lang w:eastAsia="en-US" w:bidi="en-US"/>
        </w:rPr>
      </w:pPr>
    </w:p>
    <w:p w14:paraId="3204680A" w14:textId="77777777" w:rsidR="003B4333" w:rsidRPr="00C122F1" w:rsidRDefault="003B4333" w:rsidP="003B4333">
      <w:pPr>
        <w:widowControl w:val="0"/>
        <w:autoSpaceDE w:val="0"/>
        <w:autoSpaceDN w:val="0"/>
        <w:adjustRightInd w:val="0"/>
        <w:spacing w:line="240" w:lineRule="auto"/>
        <w:ind w:firstLine="540"/>
        <w:rPr>
          <w:b/>
          <w:sz w:val="24"/>
          <w:szCs w:val="24"/>
        </w:rPr>
      </w:pPr>
      <w:r w:rsidRPr="00C122F1">
        <w:rPr>
          <w:b/>
          <w:bCs/>
          <w:sz w:val="24"/>
          <w:szCs w:val="24"/>
        </w:rPr>
        <w:t xml:space="preserve">5. </w:t>
      </w:r>
      <w:r w:rsidRPr="00C122F1">
        <w:rPr>
          <w:b/>
          <w:sz w:val="24"/>
          <w:szCs w:val="24"/>
        </w:rPr>
        <w:t>Требования к гарантийному сроку и (или) объему предоставления гарантий качества работы</w:t>
      </w:r>
    </w:p>
    <w:p w14:paraId="6E180D8A" w14:textId="77777777" w:rsidR="003B4333" w:rsidRPr="00C122F1" w:rsidRDefault="003B4333" w:rsidP="003B4333">
      <w:pPr>
        <w:autoSpaceDE w:val="0"/>
        <w:autoSpaceDN w:val="0"/>
        <w:adjustRightInd w:val="0"/>
        <w:spacing w:line="240" w:lineRule="auto"/>
        <w:ind w:firstLine="540"/>
        <w:rPr>
          <w:sz w:val="24"/>
          <w:szCs w:val="24"/>
        </w:rPr>
      </w:pPr>
      <w:r w:rsidRPr="00C122F1">
        <w:rPr>
          <w:sz w:val="24"/>
          <w:szCs w:val="24"/>
        </w:rPr>
        <w:t>Требование установлено</w:t>
      </w:r>
      <w:r w:rsidRPr="00C122F1">
        <w:rPr>
          <w:rFonts w:eastAsia="Arial Unicode MS"/>
          <w:color w:val="000000"/>
          <w:sz w:val="24"/>
          <w:szCs w:val="24"/>
        </w:rPr>
        <w:t xml:space="preserve"> </w:t>
      </w:r>
      <w:r w:rsidRPr="00C122F1">
        <w:rPr>
          <w:sz w:val="24"/>
          <w:szCs w:val="24"/>
        </w:rPr>
        <w:t>в проекте договора.</w:t>
      </w:r>
    </w:p>
    <w:p w14:paraId="2BCC5308" w14:textId="77777777" w:rsidR="003B4333" w:rsidRPr="00C122F1" w:rsidRDefault="003B4333" w:rsidP="003B4333">
      <w:pPr>
        <w:autoSpaceDE w:val="0"/>
        <w:autoSpaceDN w:val="0"/>
        <w:adjustRightInd w:val="0"/>
        <w:spacing w:line="240" w:lineRule="auto"/>
        <w:ind w:firstLine="0"/>
        <w:rPr>
          <w:sz w:val="24"/>
          <w:szCs w:val="24"/>
        </w:rPr>
      </w:pPr>
    </w:p>
    <w:p w14:paraId="2C3C1507" w14:textId="77777777" w:rsidR="003B4333" w:rsidRDefault="003B4333" w:rsidP="003B4333">
      <w:pPr>
        <w:widowControl w:val="0"/>
        <w:autoSpaceDE w:val="0"/>
        <w:autoSpaceDN w:val="0"/>
        <w:adjustRightInd w:val="0"/>
        <w:spacing w:line="240" w:lineRule="auto"/>
        <w:jc w:val="left"/>
        <w:outlineLvl w:val="1"/>
        <w:rPr>
          <w:b/>
          <w:bCs/>
          <w:sz w:val="24"/>
          <w:szCs w:val="24"/>
        </w:rPr>
      </w:pPr>
      <w:r w:rsidRPr="00C122F1">
        <w:rPr>
          <w:b/>
          <w:bCs/>
          <w:sz w:val="24"/>
          <w:szCs w:val="24"/>
        </w:rPr>
        <w:t>6. Перечень приложений, являющихся неотъемлемой частью Технического задания</w:t>
      </w:r>
    </w:p>
    <w:p w14:paraId="17FF8955" w14:textId="77777777" w:rsidR="003B4333" w:rsidRDefault="003B4333" w:rsidP="003B4333">
      <w:pPr>
        <w:spacing w:line="240" w:lineRule="auto"/>
        <w:ind w:firstLine="0"/>
        <w:rPr>
          <w:b/>
          <w:bCs/>
          <w:sz w:val="24"/>
          <w:szCs w:val="24"/>
        </w:rPr>
      </w:pPr>
    </w:p>
    <w:p w14:paraId="414448E9" w14:textId="17CEF3E8" w:rsidR="003B4333" w:rsidRDefault="00B603B1" w:rsidP="003B4333">
      <w:pPr>
        <w:spacing w:line="240" w:lineRule="auto"/>
        <w:ind w:firstLine="0"/>
        <w:rPr>
          <w:sz w:val="24"/>
          <w:szCs w:val="24"/>
        </w:rPr>
      </w:pPr>
      <w:r>
        <w:rPr>
          <w:sz w:val="24"/>
          <w:szCs w:val="24"/>
        </w:rPr>
        <w:t>ПРИЛОЖЕНИЕ № 1. Сметная документация (прикладывается отдельным файлом).</w:t>
      </w:r>
    </w:p>
    <w:p w14:paraId="73ADF3F9" w14:textId="77777777" w:rsidR="003B4333" w:rsidRDefault="003B4333" w:rsidP="003B4333">
      <w:pPr>
        <w:spacing w:line="240" w:lineRule="auto"/>
        <w:ind w:firstLine="0"/>
        <w:rPr>
          <w:sz w:val="24"/>
          <w:szCs w:val="24"/>
        </w:rPr>
      </w:pPr>
    </w:p>
    <w:p w14:paraId="737595C9" w14:textId="77777777" w:rsidR="003B4333" w:rsidRDefault="003B4333" w:rsidP="003B4333">
      <w:pPr>
        <w:spacing w:line="240" w:lineRule="auto"/>
        <w:ind w:firstLine="0"/>
        <w:rPr>
          <w:sz w:val="24"/>
          <w:szCs w:val="24"/>
        </w:rPr>
      </w:pPr>
    </w:p>
    <w:p w14:paraId="01002374" w14:textId="77777777" w:rsidR="003B4333" w:rsidRDefault="003B4333" w:rsidP="003B4333"/>
    <w:p w14:paraId="15F4C526" w14:textId="77777777" w:rsidR="00135969" w:rsidRPr="00C122F1" w:rsidRDefault="00135969" w:rsidP="00135969">
      <w:pPr>
        <w:spacing w:line="240" w:lineRule="auto"/>
        <w:ind w:firstLine="709"/>
        <w:rPr>
          <w:sz w:val="24"/>
          <w:szCs w:val="24"/>
        </w:rPr>
      </w:pPr>
    </w:p>
    <w:p w14:paraId="6A3C123A" w14:textId="77777777" w:rsidR="00135969" w:rsidRDefault="00135969" w:rsidP="00135969"/>
    <w:p w14:paraId="28108297" w14:textId="77777777" w:rsidR="00F037D8" w:rsidRPr="00C122F1" w:rsidRDefault="00F037D8" w:rsidP="00F037D8">
      <w:pPr>
        <w:spacing w:line="240" w:lineRule="auto"/>
        <w:ind w:firstLine="0"/>
        <w:rPr>
          <w:sz w:val="24"/>
          <w:szCs w:val="24"/>
        </w:rPr>
      </w:pPr>
    </w:p>
    <w:p w14:paraId="1C6E95FA" w14:textId="77777777" w:rsidR="00F037D8" w:rsidRDefault="00F037D8" w:rsidP="00F037D8">
      <w:pPr>
        <w:spacing w:line="240" w:lineRule="auto"/>
        <w:ind w:firstLine="709"/>
        <w:rPr>
          <w:sz w:val="24"/>
          <w:szCs w:val="24"/>
        </w:rPr>
      </w:pPr>
    </w:p>
    <w:p w14:paraId="6FEDD301" w14:textId="77777777" w:rsidR="00D246BF" w:rsidRPr="00C122F1" w:rsidRDefault="00D246BF" w:rsidP="00D246BF">
      <w:pPr>
        <w:spacing w:line="240" w:lineRule="auto"/>
        <w:ind w:firstLine="709"/>
        <w:rPr>
          <w:sz w:val="24"/>
          <w:szCs w:val="24"/>
        </w:rPr>
      </w:pPr>
    </w:p>
    <w:p w14:paraId="11C4D01E" w14:textId="77777777" w:rsidR="00D246BF" w:rsidRPr="00C122F1" w:rsidRDefault="00D246BF" w:rsidP="00D246BF">
      <w:pPr>
        <w:spacing w:line="240" w:lineRule="auto"/>
        <w:ind w:firstLine="709"/>
        <w:rPr>
          <w:sz w:val="24"/>
          <w:szCs w:val="24"/>
        </w:rPr>
      </w:pPr>
    </w:p>
    <w:p w14:paraId="4670C107" w14:textId="77777777" w:rsidR="00D246BF" w:rsidRDefault="00D246BF" w:rsidP="00D246BF"/>
    <w:p w14:paraId="653C4A34" w14:textId="3B61856B" w:rsidR="001D4D86" w:rsidRDefault="001031D7" w:rsidP="009E4AE3">
      <w:pPr>
        <w:pageBreakBefore/>
        <w:widowControl w:val="0"/>
        <w:tabs>
          <w:tab w:val="center" w:pos="4960"/>
          <w:tab w:val="right" w:pos="9921"/>
        </w:tabs>
        <w:spacing w:line="240" w:lineRule="auto"/>
        <w:ind w:firstLine="0"/>
        <w:jc w:val="right"/>
        <w:rPr>
          <w:sz w:val="24"/>
          <w:szCs w:val="24"/>
        </w:rPr>
      </w:pPr>
      <w:r>
        <w:rPr>
          <w:sz w:val="24"/>
          <w:szCs w:val="24"/>
        </w:rPr>
        <w:lastRenderedPageBreak/>
        <w:t>П</w:t>
      </w:r>
      <w:r w:rsidR="001D4D86">
        <w:rPr>
          <w:sz w:val="24"/>
          <w:szCs w:val="24"/>
        </w:rPr>
        <w:t>риложение № 2</w:t>
      </w:r>
      <w:r w:rsidR="001D4D86" w:rsidRPr="009F496E">
        <w:rPr>
          <w:sz w:val="24"/>
          <w:szCs w:val="24"/>
        </w:rPr>
        <w:t xml:space="preserve"> к документации</w:t>
      </w:r>
      <w:r w:rsidR="001D4D86">
        <w:rPr>
          <w:sz w:val="24"/>
          <w:szCs w:val="24"/>
        </w:rPr>
        <w:t xml:space="preserve"> о закупке</w:t>
      </w:r>
    </w:p>
    <w:p w14:paraId="49C15494" w14:textId="77777777" w:rsidR="000712B3" w:rsidRDefault="000712B3" w:rsidP="001D4D86">
      <w:pPr>
        <w:spacing w:line="240" w:lineRule="auto"/>
        <w:ind w:firstLine="0"/>
        <w:jc w:val="right"/>
        <w:rPr>
          <w:sz w:val="24"/>
          <w:szCs w:val="24"/>
        </w:rPr>
      </w:pPr>
    </w:p>
    <w:p w14:paraId="57960A55" w14:textId="77777777" w:rsidR="00DE412B" w:rsidRDefault="00DE412B" w:rsidP="00DE412B">
      <w:pPr>
        <w:shd w:val="clear" w:color="auto" w:fill="FFFFFF"/>
        <w:spacing w:line="240" w:lineRule="auto"/>
        <w:ind w:firstLine="709"/>
        <w:jc w:val="right"/>
        <w:rPr>
          <w:sz w:val="22"/>
          <w:szCs w:val="22"/>
        </w:rPr>
      </w:pPr>
    </w:p>
    <w:p w14:paraId="3217331A" w14:textId="08015EE7" w:rsidR="00DE412B" w:rsidRPr="00161C6E" w:rsidRDefault="00DE412B" w:rsidP="00DE412B">
      <w:pPr>
        <w:pStyle w:val="FR1"/>
        <w:ind w:left="0"/>
        <w:rPr>
          <w:rFonts w:ascii="Times New Roman" w:hAnsi="Times New Roman"/>
          <w:b w:val="0"/>
          <w:sz w:val="24"/>
          <w:szCs w:val="24"/>
        </w:rPr>
      </w:pPr>
      <w:r w:rsidRPr="00161C6E">
        <w:rPr>
          <w:rFonts w:ascii="Times New Roman" w:hAnsi="Times New Roman"/>
          <w:bCs/>
          <w:i w:val="0"/>
          <w:sz w:val="24"/>
          <w:szCs w:val="24"/>
        </w:rPr>
        <w:t>ДОГОВОР ПОДРЯДА №</w:t>
      </w:r>
      <w:r w:rsidRPr="00161C6E">
        <w:rPr>
          <w:rFonts w:ascii="Times New Roman" w:hAnsi="Times New Roman"/>
          <w:i w:val="0"/>
          <w:sz w:val="24"/>
          <w:szCs w:val="24"/>
        </w:rPr>
        <w:t xml:space="preserve"> ___________</w:t>
      </w:r>
      <w:r w:rsidRPr="00161C6E">
        <w:rPr>
          <w:rFonts w:ascii="Times New Roman" w:hAnsi="Times New Roman"/>
          <w:sz w:val="24"/>
          <w:szCs w:val="24"/>
        </w:rPr>
        <w:t xml:space="preserve"> </w:t>
      </w:r>
      <w:r w:rsidR="00161C6E">
        <w:rPr>
          <w:rStyle w:val="afffb"/>
          <w:rFonts w:ascii="Times New Roman" w:hAnsi="Times New Roman"/>
          <w:sz w:val="24"/>
          <w:szCs w:val="24"/>
        </w:rPr>
        <w:footnoteReference w:id="8"/>
      </w:r>
    </w:p>
    <w:p w14:paraId="3F103D38" w14:textId="77777777" w:rsidR="00DE412B" w:rsidRPr="00756290" w:rsidRDefault="00DE412B" w:rsidP="00DE412B">
      <w:pPr>
        <w:pStyle w:val="FR1"/>
        <w:tabs>
          <w:tab w:val="left" w:pos="9632"/>
        </w:tabs>
        <w:rPr>
          <w:rFonts w:ascii="Times New Roman" w:hAnsi="Times New Roman"/>
          <w:b w:val="0"/>
          <w:sz w:val="24"/>
          <w:szCs w:val="24"/>
        </w:rPr>
      </w:pPr>
    </w:p>
    <w:p w14:paraId="574FB30F" w14:textId="77777777" w:rsidR="00915135" w:rsidRDefault="00915135" w:rsidP="001A3034">
      <w:pPr>
        <w:spacing w:line="240" w:lineRule="auto"/>
        <w:ind w:firstLine="0"/>
        <w:jc w:val="right"/>
        <w:rPr>
          <w:sz w:val="24"/>
          <w:szCs w:val="24"/>
        </w:rPr>
      </w:pPr>
    </w:p>
    <w:p w14:paraId="3D39C8E1" w14:textId="77777777" w:rsidR="00161C6E" w:rsidRDefault="00161C6E" w:rsidP="001A3034">
      <w:pPr>
        <w:spacing w:line="240" w:lineRule="auto"/>
        <w:ind w:firstLine="0"/>
        <w:jc w:val="right"/>
        <w:rPr>
          <w:sz w:val="24"/>
          <w:szCs w:val="24"/>
        </w:rPr>
      </w:pPr>
    </w:p>
    <w:p w14:paraId="6CDC2C3D" w14:textId="77777777" w:rsidR="00161C6E" w:rsidRDefault="00161C6E" w:rsidP="001A3034">
      <w:pPr>
        <w:spacing w:line="240" w:lineRule="auto"/>
        <w:ind w:firstLine="0"/>
        <w:jc w:val="right"/>
        <w:rPr>
          <w:sz w:val="24"/>
          <w:szCs w:val="24"/>
        </w:rPr>
      </w:pPr>
    </w:p>
    <w:p w14:paraId="559A0B75" w14:textId="77777777" w:rsidR="00161C6E" w:rsidRDefault="00161C6E" w:rsidP="001A3034">
      <w:pPr>
        <w:spacing w:line="240" w:lineRule="auto"/>
        <w:ind w:firstLine="0"/>
        <w:jc w:val="right"/>
        <w:rPr>
          <w:sz w:val="24"/>
          <w:szCs w:val="24"/>
        </w:rPr>
      </w:pPr>
    </w:p>
    <w:p w14:paraId="11B6658B" w14:textId="77777777" w:rsidR="00161C6E" w:rsidRDefault="00161C6E" w:rsidP="001A3034">
      <w:pPr>
        <w:spacing w:line="240" w:lineRule="auto"/>
        <w:ind w:firstLine="0"/>
        <w:jc w:val="right"/>
        <w:rPr>
          <w:sz w:val="24"/>
          <w:szCs w:val="24"/>
        </w:rPr>
      </w:pPr>
    </w:p>
    <w:p w14:paraId="1D623767" w14:textId="77777777" w:rsidR="00161C6E" w:rsidRDefault="00161C6E" w:rsidP="001A3034">
      <w:pPr>
        <w:spacing w:line="240" w:lineRule="auto"/>
        <w:ind w:firstLine="0"/>
        <w:jc w:val="right"/>
        <w:rPr>
          <w:sz w:val="24"/>
          <w:szCs w:val="24"/>
        </w:rPr>
      </w:pPr>
    </w:p>
    <w:p w14:paraId="5BF41CD8" w14:textId="77777777" w:rsidR="00161C6E" w:rsidRDefault="00161C6E" w:rsidP="001A3034">
      <w:pPr>
        <w:spacing w:line="240" w:lineRule="auto"/>
        <w:ind w:firstLine="0"/>
        <w:jc w:val="right"/>
        <w:rPr>
          <w:sz w:val="24"/>
          <w:szCs w:val="24"/>
        </w:rPr>
      </w:pPr>
    </w:p>
    <w:p w14:paraId="3F036DAD" w14:textId="77777777" w:rsidR="00161C6E" w:rsidRDefault="00161C6E" w:rsidP="001A3034">
      <w:pPr>
        <w:spacing w:line="240" w:lineRule="auto"/>
        <w:ind w:firstLine="0"/>
        <w:jc w:val="right"/>
        <w:rPr>
          <w:sz w:val="24"/>
          <w:szCs w:val="24"/>
        </w:rPr>
      </w:pPr>
    </w:p>
    <w:p w14:paraId="01934C36" w14:textId="77777777" w:rsidR="00161C6E" w:rsidRDefault="00161C6E" w:rsidP="001A3034">
      <w:pPr>
        <w:spacing w:line="240" w:lineRule="auto"/>
        <w:ind w:firstLine="0"/>
        <w:jc w:val="right"/>
        <w:rPr>
          <w:sz w:val="24"/>
          <w:szCs w:val="24"/>
        </w:rPr>
      </w:pPr>
    </w:p>
    <w:p w14:paraId="0ADF563D" w14:textId="77777777" w:rsidR="00161C6E" w:rsidRDefault="00161C6E" w:rsidP="001A3034">
      <w:pPr>
        <w:spacing w:line="240" w:lineRule="auto"/>
        <w:ind w:firstLine="0"/>
        <w:jc w:val="right"/>
        <w:rPr>
          <w:sz w:val="24"/>
          <w:szCs w:val="24"/>
        </w:rPr>
      </w:pPr>
    </w:p>
    <w:p w14:paraId="34FC127E" w14:textId="77777777" w:rsidR="00161C6E" w:rsidRDefault="00161C6E" w:rsidP="001A3034">
      <w:pPr>
        <w:spacing w:line="240" w:lineRule="auto"/>
        <w:ind w:firstLine="0"/>
        <w:jc w:val="right"/>
        <w:rPr>
          <w:sz w:val="24"/>
          <w:szCs w:val="24"/>
        </w:rPr>
      </w:pPr>
    </w:p>
    <w:p w14:paraId="455E30D2" w14:textId="77777777" w:rsidR="00161C6E" w:rsidRDefault="00161C6E" w:rsidP="001A3034">
      <w:pPr>
        <w:spacing w:line="240" w:lineRule="auto"/>
        <w:ind w:firstLine="0"/>
        <w:jc w:val="right"/>
        <w:rPr>
          <w:sz w:val="24"/>
          <w:szCs w:val="24"/>
        </w:rPr>
      </w:pPr>
    </w:p>
    <w:p w14:paraId="4983BD98" w14:textId="77777777" w:rsidR="00161C6E" w:rsidRDefault="00161C6E" w:rsidP="001A3034">
      <w:pPr>
        <w:spacing w:line="240" w:lineRule="auto"/>
        <w:ind w:firstLine="0"/>
        <w:jc w:val="right"/>
        <w:rPr>
          <w:sz w:val="24"/>
          <w:szCs w:val="24"/>
        </w:rPr>
      </w:pPr>
    </w:p>
    <w:p w14:paraId="5E0D5585" w14:textId="77777777" w:rsidR="00161C6E" w:rsidRDefault="00161C6E" w:rsidP="001A3034">
      <w:pPr>
        <w:spacing w:line="240" w:lineRule="auto"/>
        <w:ind w:firstLine="0"/>
        <w:jc w:val="right"/>
        <w:rPr>
          <w:sz w:val="24"/>
          <w:szCs w:val="24"/>
        </w:rPr>
      </w:pPr>
    </w:p>
    <w:p w14:paraId="4096BF56" w14:textId="77777777" w:rsidR="00161C6E" w:rsidRDefault="00161C6E" w:rsidP="001A3034">
      <w:pPr>
        <w:spacing w:line="240" w:lineRule="auto"/>
        <w:ind w:firstLine="0"/>
        <w:jc w:val="right"/>
        <w:rPr>
          <w:sz w:val="24"/>
          <w:szCs w:val="24"/>
        </w:rPr>
      </w:pPr>
    </w:p>
    <w:p w14:paraId="72370EEB" w14:textId="77777777" w:rsidR="00161C6E" w:rsidRDefault="00161C6E" w:rsidP="001A3034">
      <w:pPr>
        <w:spacing w:line="240" w:lineRule="auto"/>
        <w:ind w:firstLine="0"/>
        <w:jc w:val="right"/>
        <w:rPr>
          <w:sz w:val="24"/>
          <w:szCs w:val="24"/>
        </w:rPr>
      </w:pPr>
    </w:p>
    <w:p w14:paraId="454454EB" w14:textId="77777777" w:rsidR="00161C6E" w:rsidRDefault="00161C6E" w:rsidP="001A3034">
      <w:pPr>
        <w:spacing w:line="240" w:lineRule="auto"/>
        <w:ind w:firstLine="0"/>
        <w:jc w:val="right"/>
        <w:rPr>
          <w:sz w:val="24"/>
          <w:szCs w:val="24"/>
        </w:rPr>
      </w:pPr>
    </w:p>
    <w:p w14:paraId="697A8579" w14:textId="77777777" w:rsidR="00161C6E" w:rsidRDefault="00161C6E" w:rsidP="001A3034">
      <w:pPr>
        <w:spacing w:line="240" w:lineRule="auto"/>
        <w:ind w:firstLine="0"/>
        <w:jc w:val="right"/>
        <w:rPr>
          <w:sz w:val="24"/>
          <w:szCs w:val="24"/>
        </w:rPr>
      </w:pPr>
    </w:p>
    <w:p w14:paraId="1C5F6573" w14:textId="77777777" w:rsidR="00161C6E" w:rsidRDefault="00161C6E" w:rsidP="001A3034">
      <w:pPr>
        <w:spacing w:line="240" w:lineRule="auto"/>
        <w:ind w:firstLine="0"/>
        <w:jc w:val="right"/>
        <w:rPr>
          <w:sz w:val="24"/>
          <w:szCs w:val="24"/>
        </w:rPr>
      </w:pPr>
    </w:p>
    <w:p w14:paraId="12C3B53C" w14:textId="77777777" w:rsidR="00161C6E" w:rsidRDefault="00161C6E" w:rsidP="001A3034">
      <w:pPr>
        <w:spacing w:line="240" w:lineRule="auto"/>
        <w:ind w:firstLine="0"/>
        <w:jc w:val="right"/>
        <w:rPr>
          <w:sz w:val="24"/>
          <w:szCs w:val="24"/>
        </w:rPr>
      </w:pPr>
    </w:p>
    <w:p w14:paraId="790C8B12" w14:textId="77777777" w:rsidR="00161C6E" w:rsidRDefault="00161C6E" w:rsidP="001A3034">
      <w:pPr>
        <w:spacing w:line="240" w:lineRule="auto"/>
        <w:ind w:firstLine="0"/>
        <w:jc w:val="right"/>
        <w:rPr>
          <w:sz w:val="24"/>
          <w:szCs w:val="24"/>
        </w:rPr>
      </w:pPr>
    </w:p>
    <w:p w14:paraId="71402E4B" w14:textId="77777777" w:rsidR="00161C6E" w:rsidRDefault="00161C6E" w:rsidP="001A3034">
      <w:pPr>
        <w:spacing w:line="240" w:lineRule="auto"/>
        <w:ind w:firstLine="0"/>
        <w:jc w:val="right"/>
        <w:rPr>
          <w:sz w:val="24"/>
          <w:szCs w:val="24"/>
        </w:rPr>
      </w:pPr>
    </w:p>
    <w:p w14:paraId="463CDDB8" w14:textId="77777777" w:rsidR="00161C6E" w:rsidRDefault="00161C6E" w:rsidP="001A3034">
      <w:pPr>
        <w:spacing w:line="240" w:lineRule="auto"/>
        <w:ind w:firstLine="0"/>
        <w:jc w:val="right"/>
        <w:rPr>
          <w:sz w:val="24"/>
          <w:szCs w:val="24"/>
        </w:rPr>
      </w:pPr>
    </w:p>
    <w:p w14:paraId="2812BA08" w14:textId="77777777" w:rsidR="00161C6E" w:rsidRDefault="00161C6E" w:rsidP="001A3034">
      <w:pPr>
        <w:spacing w:line="240" w:lineRule="auto"/>
        <w:ind w:firstLine="0"/>
        <w:jc w:val="right"/>
        <w:rPr>
          <w:sz w:val="24"/>
          <w:szCs w:val="24"/>
        </w:rPr>
      </w:pPr>
    </w:p>
    <w:p w14:paraId="717784BE" w14:textId="77777777" w:rsidR="00161C6E" w:rsidRDefault="00161C6E" w:rsidP="001A3034">
      <w:pPr>
        <w:spacing w:line="240" w:lineRule="auto"/>
        <w:ind w:firstLine="0"/>
        <w:jc w:val="right"/>
        <w:rPr>
          <w:sz w:val="24"/>
          <w:szCs w:val="24"/>
        </w:rPr>
      </w:pPr>
    </w:p>
    <w:p w14:paraId="112C63F0" w14:textId="77777777" w:rsidR="00161C6E" w:rsidRDefault="00161C6E" w:rsidP="001A3034">
      <w:pPr>
        <w:spacing w:line="240" w:lineRule="auto"/>
        <w:ind w:firstLine="0"/>
        <w:jc w:val="right"/>
        <w:rPr>
          <w:sz w:val="24"/>
          <w:szCs w:val="24"/>
        </w:rPr>
      </w:pPr>
    </w:p>
    <w:p w14:paraId="6F02ABDA" w14:textId="77777777" w:rsidR="00161C6E" w:rsidRDefault="00161C6E" w:rsidP="001A3034">
      <w:pPr>
        <w:spacing w:line="240" w:lineRule="auto"/>
        <w:ind w:firstLine="0"/>
        <w:jc w:val="right"/>
        <w:rPr>
          <w:sz w:val="24"/>
          <w:szCs w:val="24"/>
        </w:rPr>
      </w:pPr>
    </w:p>
    <w:p w14:paraId="5487B6D7" w14:textId="77777777" w:rsidR="00161C6E" w:rsidRDefault="00161C6E" w:rsidP="001A3034">
      <w:pPr>
        <w:spacing w:line="240" w:lineRule="auto"/>
        <w:ind w:firstLine="0"/>
        <w:jc w:val="right"/>
        <w:rPr>
          <w:sz w:val="24"/>
          <w:szCs w:val="24"/>
        </w:rPr>
      </w:pPr>
    </w:p>
    <w:p w14:paraId="757E3EA1" w14:textId="77777777" w:rsidR="00161C6E" w:rsidRDefault="00161C6E" w:rsidP="001A3034">
      <w:pPr>
        <w:spacing w:line="240" w:lineRule="auto"/>
        <w:ind w:firstLine="0"/>
        <w:jc w:val="right"/>
        <w:rPr>
          <w:sz w:val="24"/>
          <w:szCs w:val="24"/>
        </w:rPr>
      </w:pPr>
    </w:p>
    <w:p w14:paraId="07358F3E" w14:textId="77777777" w:rsidR="00161C6E" w:rsidRDefault="00161C6E" w:rsidP="001A3034">
      <w:pPr>
        <w:spacing w:line="240" w:lineRule="auto"/>
        <w:ind w:firstLine="0"/>
        <w:jc w:val="right"/>
        <w:rPr>
          <w:sz w:val="24"/>
          <w:szCs w:val="24"/>
        </w:rPr>
      </w:pPr>
    </w:p>
    <w:p w14:paraId="2CC4EE9A" w14:textId="77777777" w:rsidR="00161C6E" w:rsidRDefault="00161C6E" w:rsidP="001A3034">
      <w:pPr>
        <w:spacing w:line="240" w:lineRule="auto"/>
        <w:ind w:firstLine="0"/>
        <w:jc w:val="right"/>
        <w:rPr>
          <w:sz w:val="24"/>
          <w:szCs w:val="24"/>
        </w:rPr>
      </w:pPr>
    </w:p>
    <w:p w14:paraId="1A0262D0" w14:textId="77777777" w:rsidR="00161C6E" w:rsidRDefault="00161C6E" w:rsidP="001A3034">
      <w:pPr>
        <w:spacing w:line="240" w:lineRule="auto"/>
        <w:ind w:firstLine="0"/>
        <w:jc w:val="right"/>
        <w:rPr>
          <w:sz w:val="24"/>
          <w:szCs w:val="24"/>
        </w:rPr>
      </w:pPr>
    </w:p>
    <w:p w14:paraId="6895895F" w14:textId="77777777" w:rsidR="00161C6E" w:rsidRDefault="00161C6E" w:rsidP="001A3034">
      <w:pPr>
        <w:spacing w:line="240" w:lineRule="auto"/>
        <w:ind w:firstLine="0"/>
        <w:jc w:val="right"/>
        <w:rPr>
          <w:sz w:val="24"/>
          <w:szCs w:val="24"/>
        </w:rPr>
      </w:pPr>
    </w:p>
    <w:p w14:paraId="4BC3EA1C" w14:textId="77777777" w:rsidR="00161C6E" w:rsidRDefault="00161C6E" w:rsidP="001A3034">
      <w:pPr>
        <w:spacing w:line="240" w:lineRule="auto"/>
        <w:ind w:firstLine="0"/>
        <w:jc w:val="right"/>
        <w:rPr>
          <w:sz w:val="24"/>
          <w:szCs w:val="24"/>
        </w:rPr>
      </w:pPr>
    </w:p>
    <w:p w14:paraId="35F923E4" w14:textId="77777777" w:rsidR="00161C6E" w:rsidRDefault="00161C6E" w:rsidP="001A3034">
      <w:pPr>
        <w:spacing w:line="240" w:lineRule="auto"/>
        <w:ind w:firstLine="0"/>
        <w:jc w:val="right"/>
        <w:rPr>
          <w:sz w:val="24"/>
          <w:szCs w:val="24"/>
        </w:rPr>
      </w:pPr>
    </w:p>
    <w:p w14:paraId="31E2B500" w14:textId="77777777" w:rsidR="00161C6E" w:rsidRDefault="00161C6E" w:rsidP="001A3034">
      <w:pPr>
        <w:spacing w:line="240" w:lineRule="auto"/>
        <w:ind w:firstLine="0"/>
        <w:jc w:val="right"/>
        <w:rPr>
          <w:sz w:val="24"/>
          <w:szCs w:val="24"/>
        </w:rPr>
      </w:pPr>
    </w:p>
    <w:p w14:paraId="61468C4D" w14:textId="77777777" w:rsidR="00161C6E" w:rsidRDefault="00161C6E" w:rsidP="001A3034">
      <w:pPr>
        <w:spacing w:line="240" w:lineRule="auto"/>
        <w:ind w:firstLine="0"/>
        <w:jc w:val="right"/>
        <w:rPr>
          <w:sz w:val="24"/>
          <w:szCs w:val="24"/>
        </w:rPr>
      </w:pPr>
    </w:p>
    <w:p w14:paraId="6A8154DD" w14:textId="77777777" w:rsidR="00161C6E" w:rsidRDefault="00161C6E" w:rsidP="001A3034">
      <w:pPr>
        <w:spacing w:line="240" w:lineRule="auto"/>
        <w:ind w:firstLine="0"/>
        <w:jc w:val="right"/>
        <w:rPr>
          <w:sz w:val="24"/>
          <w:szCs w:val="24"/>
        </w:rPr>
      </w:pPr>
    </w:p>
    <w:p w14:paraId="7EA19BE4" w14:textId="77777777" w:rsidR="00161C6E" w:rsidRDefault="00161C6E" w:rsidP="001A3034">
      <w:pPr>
        <w:spacing w:line="240" w:lineRule="auto"/>
        <w:ind w:firstLine="0"/>
        <w:jc w:val="right"/>
        <w:rPr>
          <w:sz w:val="24"/>
          <w:szCs w:val="24"/>
        </w:rPr>
      </w:pPr>
    </w:p>
    <w:p w14:paraId="18E67277" w14:textId="77777777" w:rsidR="00161C6E" w:rsidRDefault="00161C6E" w:rsidP="001A3034">
      <w:pPr>
        <w:spacing w:line="240" w:lineRule="auto"/>
        <w:ind w:firstLine="0"/>
        <w:jc w:val="right"/>
        <w:rPr>
          <w:sz w:val="24"/>
          <w:szCs w:val="24"/>
        </w:rPr>
      </w:pPr>
    </w:p>
    <w:p w14:paraId="5BC203CA" w14:textId="77777777" w:rsidR="00161C6E" w:rsidRDefault="00161C6E" w:rsidP="001A3034">
      <w:pPr>
        <w:spacing w:line="240" w:lineRule="auto"/>
        <w:ind w:firstLine="0"/>
        <w:jc w:val="right"/>
        <w:rPr>
          <w:sz w:val="24"/>
          <w:szCs w:val="24"/>
        </w:rPr>
      </w:pPr>
    </w:p>
    <w:p w14:paraId="3D183DF1" w14:textId="77777777" w:rsidR="00161C6E" w:rsidRDefault="00161C6E" w:rsidP="001A3034">
      <w:pPr>
        <w:spacing w:line="240" w:lineRule="auto"/>
        <w:ind w:firstLine="0"/>
        <w:jc w:val="right"/>
        <w:rPr>
          <w:sz w:val="24"/>
          <w:szCs w:val="24"/>
        </w:rPr>
      </w:pPr>
    </w:p>
    <w:p w14:paraId="660D0D0E" w14:textId="77777777" w:rsidR="00161C6E" w:rsidRDefault="00161C6E" w:rsidP="001A3034">
      <w:pPr>
        <w:spacing w:line="240" w:lineRule="auto"/>
        <w:ind w:firstLine="0"/>
        <w:jc w:val="right"/>
        <w:rPr>
          <w:sz w:val="24"/>
          <w:szCs w:val="24"/>
        </w:rPr>
      </w:pPr>
    </w:p>
    <w:p w14:paraId="1DBACF5E" w14:textId="77777777" w:rsidR="00161C6E" w:rsidRDefault="00161C6E" w:rsidP="001A3034">
      <w:pPr>
        <w:spacing w:line="240" w:lineRule="auto"/>
        <w:ind w:firstLine="0"/>
        <w:jc w:val="right"/>
        <w:rPr>
          <w:sz w:val="24"/>
          <w:szCs w:val="24"/>
        </w:rPr>
      </w:pPr>
    </w:p>
    <w:p w14:paraId="6C34F3B8" w14:textId="77777777" w:rsidR="003F297A" w:rsidRDefault="003F297A" w:rsidP="001A3034">
      <w:pPr>
        <w:spacing w:line="240" w:lineRule="auto"/>
        <w:ind w:firstLine="0"/>
        <w:jc w:val="right"/>
        <w:rPr>
          <w:sz w:val="24"/>
          <w:szCs w:val="24"/>
        </w:rPr>
      </w:pPr>
    </w:p>
    <w:p w14:paraId="676A8856" w14:textId="147B96C3" w:rsidR="00DC4A2E" w:rsidRPr="009F496E" w:rsidRDefault="00A73B18" w:rsidP="001A3034">
      <w:pPr>
        <w:spacing w:line="240" w:lineRule="auto"/>
        <w:ind w:firstLine="0"/>
        <w:jc w:val="right"/>
        <w:rPr>
          <w:sz w:val="24"/>
          <w:szCs w:val="24"/>
        </w:rPr>
      </w:pPr>
      <w:r>
        <w:rPr>
          <w:sz w:val="24"/>
          <w:szCs w:val="24"/>
        </w:rPr>
        <w:t>Приложение № 3</w:t>
      </w:r>
      <w:r w:rsidR="007A7AAB">
        <w:rPr>
          <w:sz w:val="24"/>
          <w:szCs w:val="24"/>
        </w:rPr>
        <w:t xml:space="preserve"> к документации о закупке</w:t>
      </w:r>
    </w:p>
    <w:p w14:paraId="5F662103" w14:textId="77777777" w:rsidR="00D40FAB" w:rsidRPr="007043FE" w:rsidRDefault="00D40FAB" w:rsidP="00D40FAB">
      <w:pPr>
        <w:spacing w:line="240" w:lineRule="auto"/>
        <w:ind w:firstLine="0"/>
        <w:jc w:val="right"/>
        <w:outlineLvl w:val="1"/>
        <w:rPr>
          <w:color w:val="000000"/>
          <w:sz w:val="24"/>
          <w:szCs w:val="24"/>
        </w:rPr>
      </w:pPr>
    </w:p>
    <w:p w14:paraId="5F682337" w14:textId="77777777" w:rsidR="00451FB5" w:rsidRDefault="00451FB5" w:rsidP="00451FB5">
      <w:pPr>
        <w:widowControl w:val="0"/>
        <w:spacing w:line="240" w:lineRule="auto"/>
        <w:ind w:firstLine="0"/>
        <w:jc w:val="right"/>
        <w:rPr>
          <w:sz w:val="24"/>
          <w:szCs w:val="24"/>
        </w:rPr>
      </w:pPr>
    </w:p>
    <w:p w14:paraId="1D179A20" w14:textId="77777777" w:rsidR="00F06EDF" w:rsidRPr="007043FE" w:rsidRDefault="00F06EDF" w:rsidP="00F06EDF">
      <w:pPr>
        <w:spacing w:line="240" w:lineRule="auto"/>
        <w:ind w:firstLine="0"/>
        <w:jc w:val="center"/>
        <w:rPr>
          <w:b/>
          <w:color w:val="000000"/>
          <w:sz w:val="24"/>
          <w:szCs w:val="24"/>
        </w:rPr>
      </w:pPr>
      <w:r>
        <w:rPr>
          <w:b/>
          <w:color w:val="000000"/>
          <w:sz w:val="24"/>
          <w:szCs w:val="24"/>
        </w:rPr>
        <w:t>Предложение о характеристиках объекта закупки</w:t>
      </w:r>
      <w:r w:rsidRPr="007043FE">
        <w:rPr>
          <w:b/>
          <w:color w:val="000000"/>
          <w:sz w:val="24"/>
          <w:szCs w:val="24"/>
        </w:rPr>
        <w:t xml:space="preserve"> </w:t>
      </w:r>
    </w:p>
    <w:p w14:paraId="2D807719"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465B9C6" w14:textId="77777777" w:rsidR="00F06EDF" w:rsidRPr="009F496E" w:rsidRDefault="00F06EDF" w:rsidP="00F06EDF">
      <w:pPr>
        <w:autoSpaceDE w:val="0"/>
        <w:autoSpaceDN w:val="0"/>
        <w:adjustRightInd w:val="0"/>
        <w:spacing w:line="240" w:lineRule="auto"/>
        <w:ind w:firstLine="0"/>
        <w:jc w:val="center"/>
        <w:rPr>
          <w:b/>
          <w:color w:val="000000"/>
          <w:sz w:val="24"/>
          <w:szCs w:val="24"/>
        </w:rPr>
      </w:pPr>
    </w:p>
    <w:p w14:paraId="3D94A38B" w14:textId="673E55DE" w:rsidR="00F06EDF"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 xml:space="preserve">Участник закупки согласен исполнить условия договора </w:t>
      </w:r>
      <w:r w:rsidRPr="009F496E">
        <w:rPr>
          <w:rFonts w:ascii="Times New Roman" w:hAnsi="Times New Roman"/>
          <w:bCs/>
          <w:sz w:val="24"/>
          <w:szCs w:val="24"/>
        </w:rPr>
        <w:t xml:space="preserve">на </w:t>
      </w:r>
      <w:r>
        <w:rPr>
          <w:rFonts w:ascii="Times New Roman" w:hAnsi="Times New Roman"/>
          <w:sz w:val="24"/>
          <w:szCs w:val="24"/>
        </w:rPr>
        <w:t xml:space="preserve">выполнение работ по </w:t>
      </w:r>
      <w:r w:rsidRPr="006B556C">
        <w:rPr>
          <w:rFonts w:ascii="Times New Roman" w:hAnsi="Times New Roman"/>
          <w:sz w:val="24"/>
          <w:szCs w:val="24"/>
        </w:rPr>
        <w:t>___________________</w:t>
      </w:r>
      <w:r>
        <w:rPr>
          <w:rFonts w:ascii="Times New Roman" w:hAnsi="Times New Roman"/>
          <w:sz w:val="24"/>
          <w:szCs w:val="24"/>
        </w:rPr>
        <w:t xml:space="preserve"> </w:t>
      </w:r>
      <w:r w:rsidRPr="00F1454F">
        <w:rPr>
          <w:rFonts w:ascii="Times New Roman" w:hAnsi="Times New Roman"/>
          <w:i/>
          <w:szCs w:val="20"/>
        </w:rPr>
        <w:t>(указывается наименование закупки)</w:t>
      </w:r>
      <w:r>
        <w:rPr>
          <w:rFonts w:ascii="Times New Roman" w:hAnsi="Times New Roman"/>
          <w:sz w:val="24"/>
          <w:szCs w:val="24"/>
        </w:rPr>
        <w:t xml:space="preserve">, </w:t>
      </w:r>
      <w:r w:rsidRPr="009F496E">
        <w:rPr>
          <w:rFonts w:ascii="Times New Roman" w:hAnsi="Times New Roman"/>
          <w:color w:val="000000"/>
          <w:sz w:val="24"/>
          <w:szCs w:val="24"/>
        </w:rPr>
        <w:t xml:space="preserve">в соответствии с требованиями документации о закупке на следующих условиях: </w:t>
      </w:r>
    </w:p>
    <w:p w14:paraId="0A52D155" w14:textId="77777777" w:rsidR="00F06EDF" w:rsidRPr="009F496E" w:rsidRDefault="00F06EDF" w:rsidP="00F06EDF">
      <w:pPr>
        <w:pStyle w:val="affb"/>
        <w:widowControl w:val="0"/>
        <w:ind w:firstLine="709"/>
        <w:jc w:val="both"/>
        <w:rPr>
          <w:rFonts w:ascii="Times New Roman" w:hAnsi="Times New Roman"/>
          <w:color w:val="000000"/>
          <w:sz w:val="24"/>
          <w:szCs w:val="24"/>
        </w:rPr>
      </w:pPr>
    </w:p>
    <w:p w14:paraId="26356872" w14:textId="77777777" w:rsidR="00F06EDF" w:rsidRPr="009F496E" w:rsidRDefault="00F06EDF" w:rsidP="00F06EDF">
      <w:pPr>
        <w:pStyle w:val="affb"/>
        <w:widowControl w:val="0"/>
        <w:ind w:firstLine="709"/>
        <w:jc w:val="both"/>
        <w:rPr>
          <w:rFonts w:ascii="Times New Roman" w:hAnsi="Times New Roman"/>
          <w:color w:val="000000"/>
          <w:sz w:val="24"/>
          <w:szCs w:val="24"/>
        </w:rPr>
      </w:pPr>
      <w:r w:rsidRPr="009F496E">
        <w:rPr>
          <w:rFonts w:ascii="Times New Roman" w:hAnsi="Times New Roman"/>
          <w:color w:val="000000"/>
          <w:sz w:val="24"/>
          <w:szCs w:val="24"/>
        </w:rPr>
        <w:t>Предложения по выполняемым работам (оказываемым услугам), являющихся предметом закупки</w:t>
      </w:r>
      <w:r>
        <w:rPr>
          <w:rFonts w:ascii="Times New Roman" w:hAnsi="Times New Roman"/>
          <w:color w:val="000000"/>
          <w:sz w:val="24"/>
          <w:szCs w:val="24"/>
        </w:rPr>
        <w:t>:</w:t>
      </w:r>
    </w:p>
    <w:p w14:paraId="69F4AA97" w14:textId="77777777" w:rsidR="00F06EDF" w:rsidRPr="009F496E" w:rsidRDefault="00F06EDF" w:rsidP="00F06EDF">
      <w:pPr>
        <w:pStyle w:val="affb"/>
        <w:widowControl w:val="0"/>
        <w:ind w:firstLine="709"/>
        <w:jc w:val="both"/>
        <w:rPr>
          <w:rFonts w:ascii="Times New Roman" w:hAnsi="Times New Roman"/>
          <w:color w:val="000000"/>
          <w:sz w:val="24"/>
          <w:szCs w:val="24"/>
        </w:rPr>
      </w:pPr>
    </w:p>
    <w:tbl>
      <w:tblPr>
        <w:tblW w:w="10340" w:type="dxa"/>
        <w:jc w:val="center"/>
        <w:tblLayout w:type="fixed"/>
        <w:tblCellMar>
          <w:left w:w="70" w:type="dxa"/>
          <w:right w:w="70" w:type="dxa"/>
        </w:tblCellMar>
        <w:tblLook w:val="04A0" w:firstRow="1" w:lastRow="0" w:firstColumn="1" w:lastColumn="0" w:noHBand="0" w:noVBand="1"/>
      </w:tblPr>
      <w:tblGrid>
        <w:gridCol w:w="709"/>
        <w:gridCol w:w="4103"/>
        <w:gridCol w:w="5528"/>
      </w:tblGrid>
      <w:tr w:rsidR="00F06EDF" w:rsidRPr="009F496E" w14:paraId="0DDF03E8" w14:textId="77777777" w:rsidTr="00C90C5D">
        <w:trPr>
          <w:cantSplit/>
          <w:trHeight w:val="993"/>
          <w:jc w:val="center"/>
        </w:trPr>
        <w:tc>
          <w:tcPr>
            <w:tcW w:w="709" w:type="dxa"/>
            <w:tcBorders>
              <w:top w:val="single" w:sz="6" w:space="0" w:color="auto"/>
              <w:left w:val="single" w:sz="6" w:space="0" w:color="auto"/>
              <w:bottom w:val="single" w:sz="6" w:space="0" w:color="auto"/>
              <w:right w:val="single" w:sz="6" w:space="0" w:color="auto"/>
            </w:tcBorders>
            <w:hideMark/>
          </w:tcPr>
          <w:p w14:paraId="6A414024"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w:t>
            </w:r>
          </w:p>
          <w:p w14:paraId="64468463"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п/п</w:t>
            </w:r>
          </w:p>
        </w:tc>
        <w:tc>
          <w:tcPr>
            <w:tcW w:w="4103" w:type="dxa"/>
            <w:tcBorders>
              <w:top w:val="single" w:sz="6" w:space="0" w:color="auto"/>
              <w:left w:val="single" w:sz="6" w:space="0" w:color="auto"/>
              <w:bottom w:val="single" w:sz="6" w:space="0" w:color="auto"/>
              <w:right w:val="single" w:sz="6" w:space="0" w:color="auto"/>
            </w:tcBorders>
            <w:hideMark/>
          </w:tcPr>
          <w:p w14:paraId="0051A59B"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 xml:space="preserve">Наименование вида работ (услуг) согласно </w:t>
            </w:r>
            <w:r>
              <w:rPr>
                <w:sz w:val="24"/>
                <w:szCs w:val="24"/>
              </w:rPr>
              <w:t>требованиям, установленным в</w:t>
            </w:r>
            <w:r w:rsidRPr="009F496E">
              <w:rPr>
                <w:sz w:val="24"/>
                <w:szCs w:val="24"/>
              </w:rPr>
              <w:t xml:space="preserve"> техническом</w:t>
            </w:r>
            <w:r>
              <w:rPr>
                <w:sz w:val="24"/>
                <w:szCs w:val="24"/>
              </w:rPr>
              <w:t xml:space="preserve"> задании</w:t>
            </w:r>
          </w:p>
        </w:tc>
        <w:tc>
          <w:tcPr>
            <w:tcW w:w="5528" w:type="dxa"/>
            <w:tcBorders>
              <w:top w:val="single" w:sz="6" w:space="0" w:color="auto"/>
              <w:left w:val="single" w:sz="6" w:space="0" w:color="auto"/>
              <w:bottom w:val="single" w:sz="6" w:space="0" w:color="auto"/>
              <w:right w:val="single" w:sz="6" w:space="0" w:color="auto"/>
            </w:tcBorders>
            <w:hideMark/>
          </w:tcPr>
          <w:p w14:paraId="574AE467" w14:textId="77777777" w:rsidR="00F06EDF" w:rsidRDefault="00F06EDF" w:rsidP="00C90C5D">
            <w:pPr>
              <w:spacing w:line="240" w:lineRule="auto"/>
              <w:ind w:firstLine="0"/>
              <w:jc w:val="center"/>
              <w:rPr>
                <w:color w:val="000000"/>
                <w:sz w:val="24"/>
                <w:szCs w:val="24"/>
              </w:rPr>
            </w:pPr>
            <w:r w:rsidRPr="007043FE">
              <w:rPr>
                <w:color w:val="000000"/>
                <w:sz w:val="24"/>
                <w:szCs w:val="24"/>
              </w:rPr>
              <w:t>Подробное описание, предлагаемых участником технических (технологических) решений, используемых участником при выполнении работ</w:t>
            </w:r>
          </w:p>
          <w:p w14:paraId="6F292CFE" w14:textId="77777777" w:rsidR="00F06EDF" w:rsidRDefault="00F06EDF" w:rsidP="00C90C5D">
            <w:pPr>
              <w:autoSpaceDE w:val="0"/>
              <w:autoSpaceDN w:val="0"/>
              <w:adjustRightInd w:val="0"/>
              <w:spacing w:line="240" w:lineRule="auto"/>
              <w:ind w:firstLine="0"/>
              <w:jc w:val="center"/>
              <w:rPr>
                <w:sz w:val="24"/>
                <w:szCs w:val="24"/>
              </w:rPr>
            </w:pPr>
          </w:p>
          <w:p w14:paraId="19AFF1E1"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7D9E5229"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vAlign w:val="center"/>
            <w:hideMark/>
          </w:tcPr>
          <w:p w14:paraId="3FA5937A"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hideMark/>
          </w:tcPr>
          <w:p w14:paraId="4E179200"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5528" w:type="dxa"/>
            <w:tcBorders>
              <w:top w:val="single" w:sz="6" w:space="0" w:color="auto"/>
              <w:left w:val="single" w:sz="6" w:space="0" w:color="auto"/>
              <w:bottom w:val="single" w:sz="6" w:space="0" w:color="auto"/>
              <w:right w:val="single" w:sz="6" w:space="0" w:color="auto"/>
            </w:tcBorders>
            <w:vAlign w:val="center"/>
            <w:hideMark/>
          </w:tcPr>
          <w:p w14:paraId="7948EC4E"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r>
      <w:tr w:rsidR="00F06EDF" w:rsidRPr="009F496E" w14:paraId="4DDEB102"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3DC2E96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1.</w:t>
            </w:r>
          </w:p>
        </w:tc>
        <w:tc>
          <w:tcPr>
            <w:tcW w:w="4103" w:type="dxa"/>
            <w:tcBorders>
              <w:top w:val="single" w:sz="6" w:space="0" w:color="auto"/>
              <w:left w:val="single" w:sz="6" w:space="0" w:color="auto"/>
              <w:bottom w:val="single" w:sz="6" w:space="0" w:color="auto"/>
              <w:right w:val="single" w:sz="6" w:space="0" w:color="auto"/>
            </w:tcBorders>
            <w:vAlign w:val="center"/>
          </w:tcPr>
          <w:p w14:paraId="7980EDA8" w14:textId="134A5B44"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Описание </w:t>
            </w:r>
            <w:r>
              <w:rPr>
                <w:sz w:val="24"/>
                <w:szCs w:val="24"/>
              </w:rPr>
              <w:t>выполняемых работ:</w:t>
            </w:r>
          </w:p>
          <w:p w14:paraId="622A2CAE"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vAlign w:val="center"/>
          </w:tcPr>
          <w:p w14:paraId="070109B9" w14:textId="77777777" w:rsidR="00F06EDF" w:rsidRPr="009F496E" w:rsidRDefault="00F06EDF" w:rsidP="00C90C5D">
            <w:pPr>
              <w:autoSpaceDE w:val="0"/>
              <w:autoSpaceDN w:val="0"/>
              <w:adjustRightInd w:val="0"/>
              <w:spacing w:line="240" w:lineRule="auto"/>
              <w:ind w:firstLine="0"/>
              <w:jc w:val="center"/>
              <w:rPr>
                <w:sz w:val="24"/>
                <w:szCs w:val="24"/>
              </w:rPr>
            </w:pPr>
          </w:p>
        </w:tc>
      </w:tr>
      <w:tr w:rsidR="00F06EDF" w:rsidRPr="009F496E" w14:paraId="275F7DBB"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73397968"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2.</w:t>
            </w:r>
          </w:p>
        </w:tc>
        <w:tc>
          <w:tcPr>
            <w:tcW w:w="4103" w:type="dxa"/>
            <w:tcBorders>
              <w:top w:val="single" w:sz="6" w:space="0" w:color="auto"/>
              <w:left w:val="single" w:sz="6" w:space="0" w:color="auto"/>
              <w:bottom w:val="single" w:sz="6" w:space="0" w:color="auto"/>
              <w:right w:val="single" w:sz="6" w:space="0" w:color="auto"/>
            </w:tcBorders>
          </w:tcPr>
          <w:p w14:paraId="7EF38942" w14:textId="3DC6D615" w:rsidR="00F06EDF" w:rsidRDefault="00F06EDF" w:rsidP="00C90C5D">
            <w:pPr>
              <w:autoSpaceDE w:val="0"/>
              <w:autoSpaceDN w:val="0"/>
              <w:adjustRightInd w:val="0"/>
              <w:spacing w:line="240" w:lineRule="auto"/>
              <w:ind w:firstLine="0"/>
              <w:rPr>
                <w:sz w:val="24"/>
                <w:szCs w:val="24"/>
              </w:rPr>
            </w:pPr>
            <w:r w:rsidRPr="001D4D86">
              <w:rPr>
                <w:sz w:val="24"/>
                <w:szCs w:val="24"/>
              </w:rPr>
              <w:t xml:space="preserve">Срок </w:t>
            </w:r>
            <w:r>
              <w:rPr>
                <w:sz w:val="24"/>
                <w:szCs w:val="24"/>
              </w:rPr>
              <w:t>выполнения работ</w:t>
            </w:r>
            <w:r w:rsidRPr="001D4D86">
              <w:rPr>
                <w:sz w:val="24"/>
                <w:szCs w:val="24"/>
              </w:rPr>
              <w:t>:</w:t>
            </w:r>
          </w:p>
          <w:p w14:paraId="5FE59A31"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06593554"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62D1E7DC"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15673AD7" w14:textId="77777777" w:rsidR="00F06EDF" w:rsidRPr="009F496E" w:rsidRDefault="00F06EDF" w:rsidP="00C90C5D">
            <w:pPr>
              <w:autoSpaceDE w:val="0"/>
              <w:autoSpaceDN w:val="0"/>
              <w:adjustRightInd w:val="0"/>
              <w:spacing w:line="240" w:lineRule="auto"/>
              <w:ind w:firstLine="0"/>
              <w:jc w:val="center"/>
              <w:rPr>
                <w:sz w:val="24"/>
                <w:szCs w:val="24"/>
              </w:rPr>
            </w:pPr>
            <w:r w:rsidRPr="009F496E">
              <w:rPr>
                <w:sz w:val="24"/>
                <w:szCs w:val="24"/>
              </w:rPr>
              <w:t>3.</w:t>
            </w:r>
          </w:p>
        </w:tc>
        <w:tc>
          <w:tcPr>
            <w:tcW w:w="4103" w:type="dxa"/>
            <w:tcBorders>
              <w:top w:val="single" w:sz="6" w:space="0" w:color="auto"/>
              <w:left w:val="single" w:sz="6" w:space="0" w:color="auto"/>
              <w:bottom w:val="single" w:sz="6" w:space="0" w:color="auto"/>
              <w:right w:val="single" w:sz="6" w:space="0" w:color="auto"/>
            </w:tcBorders>
          </w:tcPr>
          <w:p w14:paraId="3448FDA8" w14:textId="46BF17F2" w:rsidR="00F06EDF" w:rsidRDefault="00F06EDF" w:rsidP="00C90C5D">
            <w:pPr>
              <w:autoSpaceDE w:val="0"/>
              <w:autoSpaceDN w:val="0"/>
              <w:adjustRightInd w:val="0"/>
              <w:spacing w:line="240" w:lineRule="auto"/>
              <w:ind w:firstLine="0"/>
              <w:rPr>
                <w:sz w:val="24"/>
                <w:szCs w:val="24"/>
              </w:rPr>
            </w:pPr>
            <w:r w:rsidRPr="001D4D86">
              <w:rPr>
                <w:sz w:val="24"/>
                <w:szCs w:val="24"/>
              </w:rPr>
              <w:t xml:space="preserve">Место </w:t>
            </w:r>
            <w:r>
              <w:rPr>
                <w:sz w:val="24"/>
                <w:szCs w:val="24"/>
              </w:rPr>
              <w:t>выполнения работ</w:t>
            </w:r>
            <w:r w:rsidRPr="001D4D86">
              <w:rPr>
                <w:sz w:val="24"/>
                <w:szCs w:val="24"/>
              </w:rPr>
              <w:t>:</w:t>
            </w:r>
          </w:p>
          <w:p w14:paraId="6F37EEAB"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4FCC11C1" w14:textId="77777777" w:rsidR="00F06EDF" w:rsidRPr="009F496E" w:rsidRDefault="00F06EDF" w:rsidP="00C90C5D">
            <w:pPr>
              <w:autoSpaceDE w:val="0"/>
              <w:autoSpaceDN w:val="0"/>
              <w:adjustRightInd w:val="0"/>
              <w:spacing w:line="240" w:lineRule="auto"/>
              <w:ind w:firstLine="0"/>
              <w:rPr>
                <w:sz w:val="24"/>
                <w:szCs w:val="24"/>
              </w:rPr>
            </w:pPr>
          </w:p>
        </w:tc>
      </w:tr>
      <w:tr w:rsidR="00F06EDF" w:rsidRPr="009F496E" w14:paraId="42DE62BE" w14:textId="77777777" w:rsidTr="00C90C5D">
        <w:trPr>
          <w:cantSplit/>
          <w:trHeight w:val="240"/>
          <w:jc w:val="center"/>
        </w:trPr>
        <w:tc>
          <w:tcPr>
            <w:tcW w:w="709" w:type="dxa"/>
            <w:tcBorders>
              <w:top w:val="single" w:sz="6" w:space="0" w:color="auto"/>
              <w:left w:val="single" w:sz="6" w:space="0" w:color="auto"/>
              <w:bottom w:val="single" w:sz="6" w:space="0" w:color="auto"/>
              <w:right w:val="single" w:sz="6" w:space="0" w:color="auto"/>
            </w:tcBorders>
          </w:tcPr>
          <w:p w14:paraId="29B8DF74" w14:textId="77777777" w:rsidR="00F06EDF" w:rsidRPr="009F496E" w:rsidRDefault="00F06EDF" w:rsidP="00C90C5D">
            <w:pPr>
              <w:autoSpaceDE w:val="0"/>
              <w:autoSpaceDN w:val="0"/>
              <w:adjustRightInd w:val="0"/>
              <w:spacing w:line="240" w:lineRule="auto"/>
              <w:ind w:firstLine="0"/>
              <w:jc w:val="center"/>
              <w:rPr>
                <w:sz w:val="24"/>
                <w:szCs w:val="24"/>
              </w:rPr>
            </w:pPr>
            <w:r>
              <w:rPr>
                <w:sz w:val="24"/>
                <w:szCs w:val="24"/>
              </w:rPr>
              <w:t>4.</w:t>
            </w:r>
          </w:p>
        </w:tc>
        <w:tc>
          <w:tcPr>
            <w:tcW w:w="4103" w:type="dxa"/>
            <w:tcBorders>
              <w:top w:val="single" w:sz="6" w:space="0" w:color="auto"/>
              <w:left w:val="single" w:sz="6" w:space="0" w:color="auto"/>
              <w:bottom w:val="single" w:sz="6" w:space="0" w:color="auto"/>
              <w:right w:val="single" w:sz="6" w:space="0" w:color="auto"/>
            </w:tcBorders>
          </w:tcPr>
          <w:p w14:paraId="34613AA3" w14:textId="77777777" w:rsidR="00F06EDF" w:rsidRDefault="00F06EDF" w:rsidP="00C90C5D">
            <w:pPr>
              <w:autoSpaceDE w:val="0"/>
              <w:autoSpaceDN w:val="0"/>
              <w:adjustRightInd w:val="0"/>
              <w:spacing w:line="240" w:lineRule="auto"/>
              <w:ind w:firstLine="0"/>
              <w:rPr>
                <w:sz w:val="24"/>
                <w:szCs w:val="24"/>
              </w:rPr>
            </w:pPr>
            <w:r w:rsidRPr="001D4D86">
              <w:rPr>
                <w:sz w:val="24"/>
                <w:szCs w:val="24"/>
              </w:rPr>
              <w:t>Привлечение третьих лиц:</w:t>
            </w:r>
          </w:p>
          <w:p w14:paraId="11133C5C" w14:textId="77777777" w:rsidR="00F06EDF" w:rsidRPr="001D4D86" w:rsidRDefault="00F06EDF" w:rsidP="00C90C5D">
            <w:pPr>
              <w:autoSpaceDE w:val="0"/>
              <w:autoSpaceDN w:val="0"/>
              <w:adjustRightInd w:val="0"/>
              <w:spacing w:line="240" w:lineRule="auto"/>
              <w:ind w:firstLine="0"/>
              <w:rPr>
                <w:sz w:val="24"/>
                <w:szCs w:val="24"/>
              </w:rPr>
            </w:pPr>
          </w:p>
        </w:tc>
        <w:tc>
          <w:tcPr>
            <w:tcW w:w="5528" w:type="dxa"/>
            <w:tcBorders>
              <w:top w:val="single" w:sz="6" w:space="0" w:color="auto"/>
              <w:left w:val="single" w:sz="6" w:space="0" w:color="auto"/>
              <w:bottom w:val="single" w:sz="6" w:space="0" w:color="auto"/>
              <w:right w:val="single" w:sz="6" w:space="0" w:color="auto"/>
            </w:tcBorders>
          </w:tcPr>
          <w:p w14:paraId="29FF514B" w14:textId="77777777" w:rsidR="00F06EDF" w:rsidRPr="009F496E" w:rsidRDefault="00F06EDF" w:rsidP="00C90C5D">
            <w:pPr>
              <w:autoSpaceDE w:val="0"/>
              <w:autoSpaceDN w:val="0"/>
              <w:adjustRightInd w:val="0"/>
              <w:spacing w:line="240" w:lineRule="auto"/>
              <w:ind w:firstLine="0"/>
              <w:rPr>
                <w:sz w:val="24"/>
                <w:szCs w:val="24"/>
              </w:rPr>
            </w:pPr>
          </w:p>
        </w:tc>
      </w:tr>
    </w:tbl>
    <w:p w14:paraId="687EEB36" w14:textId="77777777" w:rsidR="00F06EDF" w:rsidRPr="009F496E" w:rsidRDefault="00F06EDF" w:rsidP="00F06EDF">
      <w:pPr>
        <w:autoSpaceDE w:val="0"/>
        <w:autoSpaceDN w:val="0"/>
        <w:adjustRightInd w:val="0"/>
        <w:spacing w:line="240" w:lineRule="auto"/>
        <w:ind w:left="567" w:firstLine="540"/>
        <w:rPr>
          <w:sz w:val="24"/>
          <w:szCs w:val="24"/>
        </w:rPr>
      </w:pPr>
    </w:p>
    <w:p w14:paraId="68126ECD" w14:textId="77777777" w:rsidR="00F06EDF" w:rsidRPr="009F496E" w:rsidRDefault="00F06EDF" w:rsidP="00F06EDF">
      <w:pPr>
        <w:spacing w:line="240" w:lineRule="auto"/>
        <w:rPr>
          <w:bCs/>
          <w:sz w:val="24"/>
          <w:szCs w:val="24"/>
        </w:rPr>
      </w:pPr>
      <w:r w:rsidRPr="009F496E">
        <w:rPr>
          <w:bCs/>
          <w:sz w:val="24"/>
          <w:szCs w:val="24"/>
          <w:u w:val="single"/>
        </w:rPr>
        <w:t>Порядок заполнения формы</w:t>
      </w:r>
      <w:r w:rsidRPr="009F496E">
        <w:rPr>
          <w:bCs/>
          <w:sz w:val="24"/>
          <w:szCs w:val="24"/>
        </w:rPr>
        <w:t>:</w:t>
      </w:r>
    </w:p>
    <w:p w14:paraId="263195CD" w14:textId="77777777" w:rsidR="00F06EDF" w:rsidRDefault="00F06EDF" w:rsidP="00F06EDF">
      <w:pPr>
        <w:spacing w:line="240" w:lineRule="auto"/>
        <w:rPr>
          <w:sz w:val="24"/>
          <w:szCs w:val="24"/>
        </w:rPr>
      </w:pPr>
      <w:r w:rsidRPr="009F496E">
        <w:rPr>
          <w:color w:val="000000"/>
          <w:sz w:val="24"/>
          <w:szCs w:val="24"/>
        </w:rPr>
        <w:t xml:space="preserve">При заполнении данной формы, участник закупки в графе 3 описывает </w:t>
      </w:r>
      <w:r>
        <w:rPr>
          <w:color w:val="000000"/>
          <w:sz w:val="24"/>
          <w:szCs w:val="24"/>
        </w:rPr>
        <w:t>т</w:t>
      </w:r>
      <w:r w:rsidRPr="009F496E">
        <w:rPr>
          <w:sz w:val="24"/>
          <w:szCs w:val="24"/>
        </w:rPr>
        <w:t>ехнические (технологические) решения, связанные с выпол</w:t>
      </w:r>
      <w:r>
        <w:rPr>
          <w:sz w:val="24"/>
          <w:szCs w:val="24"/>
        </w:rPr>
        <w:t xml:space="preserve">нением работ (оказанием услуг); </w:t>
      </w:r>
      <w:r w:rsidRPr="009F496E">
        <w:rPr>
          <w:sz w:val="24"/>
          <w:szCs w:val="24"/>
        </w:rPr>
        <w:t>участник указывает соответствующие характеристики (описание, показатели и т.д.), позволяющие определить соответствие выполняемых работ (оказываемых услуг) потребностям заказчика (по показателям, у</w:t>
      </w:r>
      <w:r>
        <w:rPr>
          <w:sz w:val="24"/>
          <w:szCs w:val="24"/>
        </w:rPr>
        <w:t>казанным в техническом задании).</w:t>
      </w:r>
    </w:p>
    <w:p w14:paraId="574C9F74"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bCs/>
          <w:sz w:val="24"/>
          <w:szCs w:val="24"/>
        </w:rPr>
        <w:t>При описании поставляемого товара</w:t>
      </w:r>
      <w:r>
        <w:rPr>
          <w:bCs/>
          <w:sz w:val="24"/>
          <w:szCs w:val="24"/>
        </w:rPr>
        <w:t xml:space="preserve"> (</w:t>
      </w:r>
      <w:r w:rsidRPr="00511F9E">
        <w:rPr>
          <w:bCs/>
          <w:sz w:val="24"/>
          <w:szCs w:val="24"/>
        </w:rPr>
        <w:t>выполнения работы, оказания услуги</w:t>
      </w:r>
      <w:r>
        <w:rPr>
          <w:bCs/>
          <w:sz w:val="24"/>
          <w:szCs w:val="24"/>
        </w:rPr>
        <w:t>),</w:t>
      </w:r>
      <w:r w:rsidRPr="00511F9E">
        <w:rPr>
          <w:bCs/>
          <w:sz w:val="24"/>
          <w:szCs w:val="24"/>
        </w:rPr>
        <w:t xml:space="preserve"> являющейся предметом настоящей закупки участник закупки до</w:t>
      </w:r>
      <w:r>
        <w:rPr>
          <w:bCs/>
          <w:sz w:val="24"/>
          <w:szCs w:val="24"/>
        </w:rPr>
        <w:t>лжен руководствоваться Порядком</w:t>
      </w:r>
      <w:r w:rsidRPr="00511F9E">
        <w:rPr>
          <w:sz w:val="24"/>
          <w:szCs w:val="24"/>
        </w:rPr>
        <w:t>, установленным разделом 14 настоящей документации.</w:t>
      </w:r>
    </w:p>
    <w:p w14:paraId="318E1802" w14:textId="77777777" w:rsidR="00F06EDF" w:rsidRPr="00511F9E" w:rsidRDefault="00F06EDF" w:rsidP="00F06EDF">
      <w:pPr>
        <w:shd w:val="clear" w:color="auto" w:fill="FFFFFF"/>
        <w:autoSpaceDE w:val="0"/>
        <w:autoSpaceDN w:val="0"/>
        <w:adjustRightInd w:val="0"/>
        <w:spacing w:line="240" w:lineRule="auto"/>
        <w:ind w:firstLine="709"/>
        <w:rPr>
          <w:sz w:val="24"/>
          <w:szCs w:val="24"/>
        </w:rPr>
      </w:pPr>
      <w:r w:rsidRPr="00511F9E">
        <w:rPr>
          <w:sz w:val="24"/>
          <w:szCs w:val="24"/>
        </w:rPr>
        <w:t xml:space="preserve"> </w:t>
      </w:r>
    </w:p>
    <w:p w14:paraId="333BC9A9" w14:textId="77777777" w:rsidR="00F06EDF" w:rsidRPr="00511F9E" w:rsidRDefault="00F06EDF" w:rsidP="00F06EDF">
      <w:pPr>
        <w:spacing w:line="240" w:lineRule="auto"/>
        <w:ind w:firstLine="709"/>
        <w:rPr>
          <w:color w:val="000000"/>
          <w:sz w:val="24"/>
          <w:szCs w:val="24"/>
        </w:rPr>
      </w:pPr>
    </w:p>
    <w:p w14:paraId="17B4366F" w14:textId="77777777" w:rsidR="00F06EDF" w:rsidRDefault="00F06EDF" w:rsidP="00F06EDF">
      <w:pPr>
        <w:spacing w:line="240" w:lineRule="auto"/>
        <w:rPr>
          <w:color w:val="000000"/>
          <w:sz w:val="24"/>
          <w:szCs w:val="24"/>
        </w:rPr>
      </w:pPr>
    </w:p>
    <w:p w14:paraId="7798F239" w14:textId="77777777" w:rsidR="00F06EDF" w:rsidRDefault="00F06EDF" w:rsidP="00F06EDF">
      <w:pPr>
        <w:spacing w:line="240" w:lineRule="auto"/>
        <w:ind w:firstLine="709"/>
        <w:rPr>
          <w:b/>
          <w:i/>
          <w:sz w:val="22"/>
          <w:szCs w:val="22"/>
        </w:rPr>
      </w:pPr>
    </w:p>
    <w:p w14:paraId="419173DC" w14:textId="77777777" w:rsidR="00F06EDF" w:rsidRDefault="00F06EDF" w:rsidP="00F06EDF">
      <w:pPr>
        <w:spacing w:line="240" w:lineRule="auto"/>
        <w:ind w:firstLine="709"/>
        <w:rPr>
          <w:b/>
          <w:i/>
          <w:sz w:val="22"/>
          <w:szCs w:val="22"/>
        </w:rPr>
      </w:pPr>
    </w:p>
    <w:p w14:paraId="0416A235" w14:textId="77777777" w:rsidR="00F06EDF" w:rsidRDefault="00F06EDF" w:rsidP="00F06EDF">
      <w:pPr>
        <w:spacing w:line="240" w:lineRule="auto"/>
        <w:ind w:firstLine="709"/>
        <w:rPr>
          <w:b/>
          <w:i/>
          <w:sz w:val="22"/>
          <w:szCs w:val="22"/>
        </w:rPr>
      </w:pPr>
    </w:p>
    <w:p w14:paraId="73597237" w14:textId="77777777" w:rsidR="00F06EDF" w:rsidRDefault="00F06EDF" w:rsidP="00F06EDF">
      <w:pPr>
        <w:spacing w:line="240" w:lineRule="auto"/>
        <w:ind w:firstLine="709"/>
        <w:rPr>
          <w:b/>
          <w:i/>
          <w:sz w:val="22"/>
          <w:szCs w:val="22"/>
        </w:rPr>
      </w:pPr>
    </w:p>
    <w:p w14:paraId="497F9334" w14:textId="77777777" w:rsidR="00F06EDF" w:rsidRDefault="00F06EDF" w:rsidP="00F06EDF">
      <w:pPr>
        <w:spacing w:line="240" w:lineRule="auto"/>
        <w:ind w:firstLine="709"/>
        <w:rPr>
          <w:b/>
          <w:i/>
          <w:sz w:val="22"/>
          <w:szCs w:val="22"/>
        </w:rPr>
      </w:pPr>
    </w:p>
    <w:p w14:paraId="51375F73" w14:textId="77777777" w:rsidR="00451FB5" w:rsidRPr="00B82E8C" w:rsidRDefault="00451FB5" w:rsidP="00451FB5">
      <w:pPr>
        <w:widowControl w:val="0"/>
        <w:spacing w:line="240" w:lineRule="auto"/>
        <w:rPr>
          <w:color w:val="000000"/>
          <w:sz w:val="22"/>
          <w:szCs w:val="22"/>
        </w:rPr>
      </w:pPr>
    </w:p>
    <w:p w14:paraId="5455B28A" w14:textId="77777777" w:rsidR="00451FB5" w:rsidRDefault="00451FB5" w:rsidP="00451FB5">
      <w:pPr>
        <w:widowControl w:val="0"/>
        <w:autoSpaceDE w:val="0"/>
        <w:autoSpaceDN w:val="0"/>
        <w:adjustRightInd w:val="0"/>
        <w:spacing w:line="240" w:lineRule="auto"/>
        <w:ind w:firstLine="426"/>
        <w:rPr>
          <w:sz w:val="22"/>
          <w:szCs w:val="22"/>
          <w:highlight w:val="yellow"/>
        </w:rPr>
      </w:pPr>
    </w:p>
    <w:p w14:paraId="02730CEC" w14:textId="77777777" w:rsidR="00451FB5" w:rsidRDefault="00451FB5" w:rsidP="00451FB5">
      <w:pPr>
        <w:widowControl w:val="0"/>
        <w:spacing w:line="240" w:lineRule="auto"/>
        <w:ind w:firstLine="0"/>
        <w:jc w:val="right"/>
        <w:rPr>
          <w:sz w:val="24"/>
          <w:szCs w:val="24"/>
        </w:rPr>
      </w:pPr>
    </w:p>
    <w:p w14:paraId="5E8C8A13" w14:textId="77777777" w:rsidR="00B90B11" w:rsidRDefault="00B90B11" w:rsidP="00AB5ACD">
      <w:pPr>
        <w:spacing w:line="240" w:lineRule="auto"/>
        <w:ind w:firstLine="709"/>
        <w:rPr>
          <w:color w:val="000000"/>
          <w:sz w:val="24"/>
          <w:szCs w:val="24"/>
        </w:rPr>
      </w:pPr>
    </w:p>
    <w:p w14:paraId="5099E2D4" w14:textId="77777777" w:rsidR="00B90B11" w:rsidRDefault="00B90B11" w:rsidP="00AB5ACD">
      <w:pPr>
        <w:spacing w:line="240" w:lineRule="auto"/>
        <w:ind w:firstLine="709"/>
        <w:rPr>
          <w:color w:val="000000"/>
          <w:sz w:val="24"/>
          <w:szCs w:val="24"/>
        </w:rPr>
      </w:pPr>
    </w:p>
    <w:p w14:paraId="766A33F1" w14:textId="77777777" w:rsidR="002010A1" w:rsidRDefault="002010A1" w:rsidP="00AB5ACD">
      <w:pPr>
        <w:spacing w:line="240" w:lineRule="auto"/>
        <w:ind w:firstLine="709"/>
        <w:rPr>
          <w:color w:val="000000"/>
          <w:sz w:val="24"/>
          <w:szCs w:val="24"/>
        </w:rPr>
      </w:pPr>
    </w:p>
    <w:p w14:paraId="63579803" w14:textId="77777777" w:rsidR="002010A1" w:rsidRDefault="002010A1" w:rsidP="00AB5ACD">
      <w:pPr>
        <w:spacing w:line="240" w:lineRule="auto"/>
        <w:ind w:firstLine="709"/>
        <w:rPr>
          <w:color w:val="000000"/>
          <w:sz w:val="24"/>
          <w:szCs w:val="24"/>
        </w:rPr>
      </w:pPr>
    </w:p>
    <w:p w14:paraId="56366B86" w14:textId="77777777" w:rsidR="003F297A" w:rsidRDefault="003F297A" w:rsidP="00AB5ACD">
      <w:pPr>
        <w:spacing w:line="240" w:lineRule="auto"/>
        <w:ind w:firstLine="709"/>
        <w:rPr>
          <w:color w:val="000000"/>
          <w:sz w:val="24"/>
          <w:szCs w:val="24"/>
        </w:rPr>
      </w:pPr>
    </w:p>
    <w:p w14:paraId="6C42879E" w14:textId="77777777" w:rsidR="00B36475" w:rsidRPr="00182199" w:rsidRDefault="00B36475" w:rsidP="00B36475">
      <w:pPr>
        <w:spacing w:line="240" w:lineRule="auto"/>
        <w:ind w:firstLine="0"/>
        <w:jc w:val="right"/>
        <w:rPr>
          <w:sz w:val="24"/>
          <w:szCs w:val="24"/>
        </w:rPr>
      </w:pPr>
      <w:bookmarkStart w:id="21" w:name="_Toc368934347"/>
      <w:bookmarkStart w:id="22" w:name="_Toc375759545"/>
      <w:bookmarkStart w:id="23" w:name="_Toc307936280"/>
      <w:r w:rsidRPr="00182199">
        <w:rPr>
          <w:sz w:val="24"/>
          <w:szCs w:val="24"/>
        </w:rPr>
        <w:t xml:space="preserve">Приложение № </w:t>
      </w:r>
      <w:r>
        <w:rPr>
          <w:sz w:val="24"/>
          <w:szCs w:val="24"/>
        </w:rPr>
        <w:t>4</w:t>
      </w:r>
      <w:r w:rsidRPr="00182199">
        <w:rPr>
          <w:sz w:val="24"/>
          <w:szCs w:val="24"/>
        </w:rPr>
        <w:t xml:space="preserve"> к документации</w:t>
      </w:r>
      <w:r>
        <w:rPr>
          <w:sz w:val="24"/>
          <w:szCs w:val="24"/>
        </w:rPr>
        <w:t xml:space="preserve"> о закупке</w:t>
      </w:r>
    </w:p>
    <w:p w14:paraId="4F59A831" w14:textId="77777777" w:rsidR="00B36475" w:rsidRDefault="00B36475" w:rsidP="00B36475">
      <w:pPr>
        <w:spacing w:line="240" w:lineRule="auto"/>
        <w:ind w:firstLine="0"/>
        <w:jc w:val="center"/>
        <w:rPr>
          <w:b/>
          <w:sz w:val="24"/>
          <w:szCs w:val="24"/>
        </w:rPr>
      </w:pPr>
    </w:p>
    <w:p w14:paraId="3D9639F1" w14:textId="77777777" w:rsidR="00B36475" w:rsidRDefault="00B36475" w:rsidP="00B36475">
      <w:pPr>
        <w:spacing w:line="240" w:lineRule="auto"/>
        <w:ind w:firstLine="0"/>
        <w:jc w:val="center"/>
        <w:rPr>
          <w:b/>
          <w:sz w:val="24"/>
          <w:szCs w:val="24"/>
        </w:rPr>
      </w:pPr>
    </w:p>
    <w:p w14:paraId="07CB8A35" w14:textId="77777777" w:rsidR="00B36475" w:rsidRDefault="00B36475" w:rsidP="00B36475">
      <w:pPr>
        <w:spacing w:line="240" w:lineRule="auto"/>
        <w:ind w:firstLine="0"/>
        <w:jc w:val="center"/>
        <w:rPr>
          <w:b/>
          <w:sz w:val="24"/>
          <w:szCs w:val="24"/>
        </w:rPr>
      </w:pPr>
      <w:r>
        <w:rPr>
          <w:b/>
          <w:sz w:val="24"/>
          <w:szCs w:val="24"/>
        </w:rPr>
        <w:t xml:space="preserve">СВЕДЕНИЯ ОБ УЧАСТНИКЕ ЗАКУПКИ </w:t>
      </w:r>
    </w:p>
    <w:p w14:paraId="2681BC9E" w14:textId="77777777" w:rsidR="00B36475" w:rsidRPr="0071789C" w:rsidRDefault="00B36475" w:rsidP="00B36475">
      <w:pPr>
        <w:spacing w:line="240" w:lineRule="auto"/>
        <w:jc w:val="center"/>
        <w:rPr>
          <w:b/>
          <w:bCs/>
          <w:sz w:val="24"/>
          <w:szCs w:val="24"/>
          <w:highlight w:val="yellow"/>
        </w:rPr>
      </w:pP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3119"/>
      </w:tblGrid>
      <w:tr w:rsidR="00B36475" w:rsidRPr="000804B6" w14:paraId="26D4CD76" w14:textId="77777777" w:rsidTr="0074544F">
        <w:trPr>
          <w:trHeight w:val="559"/>
        </w:trPr>
        <w:tc>
          <w:tcPr>
            <w:tcW w:w="9782" w:type="dxa"/>
            <w:gridSpan w:val="2"/>
            <w:vAlign w:val="center"/>
          </w:tcPr>
          <w:p w14:paraId="5A2DB710"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Обязательные требования</w:t>
            </w:r>
            <w:r>
              <w:rPr>
                <w:rFonts w:ascii="Times New Roman" w:hAnsi="Times New Roman" w:cs="Times New Roman"/>
                <w:b/>
                <w:color w:val="000000"/>
                <w:sz w:val="24"/>
                <w:szCs w:val="24"/>
              </w:rPr>
              <w:t xml:space="preserve"> к заполнению</w:t>
            </w:r>
          </w:p>
        </w:tc>
      </w:tr>
      <w:tr w:rsidR="00B36475" w:rsidRPr="000804B6" w14:paraId="3B2D0BA8" w14:textId="77777777" w:rsidTr="0074544F">
        <w:trPr>
          <w:trHeight w:val="559"/>
        </w:trPr>
        <w:tc>
          <w:tcPr>
            <w:tcW w:w="6663" w:type="dxa"/>
          </w:tcPr>
          <w:p w14:paraId="4CDAE9E1" w14:textId="77777777" w:rsidR="00B36475" w:rsidRPr="00534CD1" w:rsidRDefault="00B36475" w:rsidP="0074544F">
            <w:pPr>
              <w:autoSpaceDE w:val="0"/>
              <w:autoSpaceDN w:val="0"/>
              <w:adjustRightInd w:val="0"/>
              <w:spacing w:line="240" w:lineRule="auto"/>
              <w:ind w:firstLine="0"/>
              <w:rPr>
                <w:sz w:val="24"/>
                <w:szCs w:val="24"/>
              </w:rPr>
            </w:pPr>
            <w:r>
              <w:rPr>
                <w:sz w:val="24"/>
                <w:szCs w:val="24"/>
              </w:rPr>
              <w:t>Н</w:t>
            </w:r>
            <w:r w:rsidRPr="00534CD1">
              <w:rPr>
                <w:sz w:val="24"/>
                <w:szCs w:val="24"/>
              </w:rPr>
              <w:t>аименование, фирмен</w:t>
            </w:r>
            <w:r>
              <w:rPr>
                <w:sz w:val="24"/>
                <w:szCs w:val="24"/>
              </w:rPr>
              <w:t>ное наименование (при наличии) участника закупки</w:t>
            </w:r>
          </w:p>
          <w:p w14:paraId="054B378E" w14:textId="77777777" w:rsidR="00B36475" w:rsidRDefault="00B36475" w:rsidP="0074544F">
            <w:pPr>
              <w:autoSpaceDE w:val="0"/>
              <w:autoSpaceDN w:val="0"/>
              <w:adjustRightInd w:val="0"/>
              <w:spacing w:line="240" w:lineRule="auto"/>
              <w:ind w:firstLine="0"/>
              <w:rPr>
                <w:sz w:val="24"/>
                <w:szCs w:val="24"/>
              </w:rPr>
            </w:pPr>
          </w:p>
        </w:tc>
        <w:tc>
          <w:tcPr>
            <w:tcW w:w="3119" w:type="dxa"/>
          </w:tcPr>
          <w:p w14:paraId="319EFBC2"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57755EB5" w14:textId="77777777" w:rsidTr="0074544F">
        <w:trPr>
          <w:trHeight w:val="559"/>
        </w:trPr>
        <w:tc>
          <w:tcPr>
            <w:tcW w:w="6663" w:type="dxa"/>
          </w:tcPr>
          <w:p w14:paraId="4A24FF20" w14:textId="77777777" w:rsidR="00B36475" w:rsidRDefault="00B36475" w:rsidP="0074544F">
            <w:pPr>
              <w:pStyle w:val="ConsNormal"/>
              <w:ind w:right="0" w:firstLine="0"/>
              <w:jc w:val="both"/>
              <w:rPr>
                <w:rFonts w:ascii="Times New Roman" w:hAnsi="Times New Roman" w:cs="Times New Roman"/>
                <w:sz w:val="24"/>
                <w:szCs w:val="24"/>
              </w:rPr>
            </w:pPr>
            <w:r>
              <w:rPr>
                <w:rFonts w:ascii="Times New Roman" w:hAnsi="Times New Roman" w:cs="Times New Roman"/>
                <w:sz w:val="24"/>
                <w:szCs w:val="24"/>
              </w:rPr>
              <w:t>А</w:t>
            </w:r>
            <w:r w:rsidRPr="00534CD1">
              <w:rPr>
                <w:rFonts w:ascii="Times New Roman" w:hAnsi="Times New Roman" w:cs="Times New Roman"/>
                <w:sz w:val="24"/>
                <w:szCs w:val="24"/>
              </w:rPr>
              <w:t>дрес юридического лица в пределах мест</w:t>
            </w:r>
            <w:r>
              <w:rPr>
                <w:rFonts w:ascii="Times New Roman" w:hAnsi="Times New Roman" w:cs="Times New Roman"/>
                <w:sz w:val="24"/>
                <w:szCs w:val="24"/>
              </w:rPr>
              <w:t>а нахождения юридического лица</w:t>
            </w:r>
          </w:p>
          <w:p w14:paraId="085C5954" w14:textId="77777777" w:rsidR="00B36475" w:rsidRPr="00534CD1"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9DB91C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EC6AE9F" w14:textId="77777777" w:rsidTr="0074544F">
        <w:trPr>
          <w:trHeight w:val="559"/>
        </w:trPr>
        <w:tc>
          <w:tcPr>
            <w:tcW w:w="6663" w:type="dxa"/>
          </w:tcPr>
          <w:p w14:paraId="4CBF1B8C" w14:textId="77777777" w:rsidR="00B36475" w:rsidRDefault="00B36475" w:rsidP="0074544F">
            <w:pPr>
              <w:autoSpaceDE w:val="0"/>
              <w:autoSpaceDN w:val="0"/>
              <w:adjustRightInd w:val="0"/>
              <w:spacing w:line="240" w:lineRule="auto"/>
              <w:ind w:firstLine="0"/>
              <w:rPr>
                <w:sz w:val="24"/>
                <w:szCs w:val="24"/>
              </w:rPr>
            </w:pPr>
            <w:r>
              <w:rPr>
                <w:sz w:val="24"/>
                <w:szCs w:val="24"/>
              </w:rPr>
              <w:t>Ф</w:t>
            </w:r>
            <w:r w:rsidRPr="00534CD1">
              <w:rPr>
                <w:sz w:val="24"/>
                <w:szCs w:val="24"/>
              </w:rPr>
              <w:t>амилия, имя, отчество (при наличии), паспортные данные, адрес места жительства физического лица, зарегистрированного в качестве и</w:t>
            </w:r>
            <w:r>
              <w:rPr>
                <w:sz w:val="24"/>
                <w:szCs w:val="24"/>
              </w:rPr>
              <w:t>ндивидуального предпринимателя (</w:t>
            </w:r>
            <w:r w:rsidRPr="00534CD1">
              <w:rPr>
                <w:sz w:val="24"/>
                <w:szCs w:val="24"/>
              </w:rPr>
              <w:t>если участником закупки является</w:t>
            </w:r>
            <w:r>
              <w:rPr>
                <w:sz w:val="24"/>
                <w:szCs w:val="24"/>
              </w:rPr>
              <w:t xml:space="preserve"> индивидуальный предприниматель)</w:t>
            </w:r>
          </w:p>
          <w:p w14:paraId="5A90A2DF"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79C53D1E"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5A7D36E" w14:textId="77777777" w:rsidTr="0074544F">
        <w:trPr>
          <w:trHeight w:val="559"/>
        </w:trPr>
        <w:tc>
          <w:tcPr>
            <w:tcW w:w="6663" w:type="dxa"/>
          </w:tcPr>
          <w:p w14:paraId="4725D404"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w:t>
            </w:r>
            <w:r>
              <w:rPr>
                <w:sz w:val="24"/>
                <w:szCs w:val="24"/>
              </w:rPr>
              <w:t>ельщика (для иностранного лица)</w:t>
            </w:r>
          </w:p>
          <w:p w14:paraId="11437785"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644CE98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49D248EC" w14:textId="77777777" w:rsidTr="0074544F">
        <w:trPr>
          <w:trHeight w:val="559"/>
        </w:trPr>
        <w:tc>
          <w:tcPr>
            <w:tcW w:w="6663" w:type="dxa"/>
          </w:tcPr>
          <w:p w14:paraId="426718AC" w14:textId="77777777" w:rsidR="00B36475" w:rsidRDefault="00B36475" w:rsidP="0074544F">
            <w:pPr>
              <w:autoSpaceDE w:val="0"/>
              <w:autoSpaceDN w:val="0"/>
              <w:adjustRightInd w:val="0"/>
              <w:spacing w:line="240" w:lineRule="auto"/>
              <w:ind w:firstLine="0"/>
              <w:rPr>
                <w:sz w:val="24"/>
                <w:szCs w:val="24"/>
              </w:rPr>
            </w:pPr>
            <w:r>
              <w:rPr>
                <w:sz w:val="24"/>
                <w:szCs w:val="24"/>
              </w:rPr>
              <w:t>И</w:t>
            </w:r>
            <w:r w:rsidRPr="00534CD1">
              <w:rPr>
                <w:sz w:val="24"/>
                <w:szCs w:val="24"/>
              </w:rPr>
              <w:t>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аналог идентификационного ном</w:t>
            </w:r>
            <w:r>
              <w:rPr>
                <w:sz w:val="24"/>
                <w:szCs w:val="24"/>
              </w:rPr>
              <w:t>ера налогоплательщика таких лиц</w:t>
            </w:r>
          </w:p>
          <w:p w14:paraId="082A661D" w14:textId="77777777" w:rsidR="00B36475" w:rsidRPr="00534CD1" w:rsidRDefault="00B36475" w:rsidP="0074544F">
            <w:pPr>
              <w:autoSpaceDE w:val="0"/>
              <w:autoSpaceDN w:val="0"/>
              <w:adjustRightInd w:val="0"/>
              <w:spacing w:line="240" w:lineRule="auto"/>
              <w:ind w:firstLine="0"/>
              <w:rPr>
                <w:sz w:val="24"/>
                <w:szCs w:val="24"/>
              </w:rPr>
            </w:pPr>
          </w:p>
        </w:tc>
        <w:tc>
          <w:tcPr>
            <w:tcW w:w="3119" w:type="dxa"/>
          </w:tcPr>
          <w:p w14:paraId="5D9C2207"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3EA9B5C" w14:textId="77777777" w:rsidTr="0074544F">
        <w:trPr>
          <w:trHeight w:val="559"/>
        </w:trPr>
        <w:tc>
          <w:tcPr>
            <w:tcW w:w="9782" w:type="dxa"/>
            <w:gridSpan w:val="2"/>
            <w:vAlign w:val="center"/>
          </w:tcPr>
          <w:p w14:paraId="23447288" w14:textId="77777777" w:rsidR="00B36475" w:rsidRPr="00534CD1" w:rsidRDefault="00B36475" w:rsidP="0074544F">
            <w:pPr>
              <w:pStyle w:val="ConsNormal"/>
              <w:ind w:right="0" w:firstLine="0"/>
              <w:jc w:val="center"/>
              <w:rPr>
                <w:rFonts w:ascii="Times New Roman" w:hAnsi="Times New Roman" w:cs="Times New Roman"/>
                <w:b/>
                <w:color w:val="000000"/>
                <w:sz w:val="24"/>
                <w:szCs w:val="24"/>
              </w:rPr>
            </w:pPr>
            <w:r w:rsidRPr="00534CD1">
              <w:rPr>
                <w:rFonts w:ascii="Times New Roman" w:hAnsi="Times New Roman" w:cs="Times New Roman"/>
                <w:b/>
                <w:color w:val="000000"/>
                <w:sz w:val="24"/>
                <w:szCs w:val="24"/>
              </w:rPr>
              <w:t>Рекомендованные требования к заполнению</w:t>
            </w:r>
            <w:r>
              <w:rPr>
                <w:rStyle w:val="afffb"/>
                <w:rFonts w:ascii="Times New Roman" w:hAnsi="Times New Roman" w:cs="Times New Roman"/>
                <w:b/>
                <w:color w:val="000000"/>
                <w:sz w:val="24"/>
                <w:szCs w:val="24"/>
              </w:rPr>
              <w:footnoteReference w:id="9"/>
            </w:r>
          </w:p>
        </w:tc>
      </w:tr>
      <w:tr w:rsidR="00B36475" w:rsidRPr="000804B6" w14:paraId="0FD2836D" w14:textId="77777777" w:rsidTr="0074544F">
        <w:tc>
          <w:tcPr>
            <w:tcW w:w="6663" w:type="dxa"/>
          </w:tcPr>
          <w:p w14:paraId="2A56C4A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Контактный телефон, факс</w:t>
            </w:r>
          </w:p>
          <w:p w14:paraId="5DC234C5"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7E6F5310"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7756ABEF" w14:textId="77777777" w:rsidTr="0074544F">
        <w:tc>
          <w:tcPr>
            <w:tcW w:w="6663" w:type="dxa"/>
          </w:tcPr>
          <w:p w14:paraId="1A08B4C2" w14:textId="77777777" w:rsidR="00B36475" w:rsidRDefault="00B36475" w:rsidP="0074544F">
            <w:pPr>
              <w:pStyle w:val="ConsNormal"/>
              <w:ind w:righ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Адрес электронной почты</w:t>
            </w:r>
          </w:p>
          <w:p w14:paraId="5B0B26E1" w14:textId="77777777" w:rsidR="00B36475"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55DF6C9D"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15B804C9" w14:textId="77777777" w:rsidTr="0074544F">
        <w:tc>
          <w:tcPr>
            <w:tcW w:w="6663" w:type="dxa"/>
          </w:tcPr>
          <w:p w14:paraId="530ED50D" w14:textId="77777777" w:rsidR="00B36475"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Банковские реквизиты</w:t>
            </w:r>
            <w:r>
              <w:rPr>
                <w:rFonts w:ascii="Times New Roman" w:hAnsi="Times New Roman" w:cs="Times New Roman"/>
                <w:bCs/>
                <w:sz w:val="24"/>
                <w:szCs w:val="24"/>
              </w:rPr>
              <w:t xml:space="preserve"> участника закупки</w:t>
            </w:r>
          </w:p>
          <w:p w14:paraId="7B103CD8" w14:textId="77777777" w:rsidR="00B36475" w:rsidRPr="000804B6" w:rsidRDefault="00B36475" w:rsidP="0074544F">
            <w:pPr>
              <w:pStyle w:val="ConsNormal"/>
              <w:ind w:right="0" w:firstLine="0"/>
              <w:jc w:val="both"/>
              <w:rPr>
                <w:rFonts w:ascii="Times New Roman" w:hAnsi="Times New Roman" w:cs="Times New Roman"/>
                <w:color w:val="000000"/>
                <w:sz w:val="24"/>
                <w:szCs w:val="24"/>
              </w:rPr>
            </w:pPr>
          </w:p>
        </w:tc>
        <w:tc>
          <w:tcPr>
            <w:tcW w:w="3119" w:type="dxa"/>
          </w:tcPr>
          <w:p w14:paraId="38FB249A"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r w:rsidR="00B36475" w:rsidRPr="000804B6" w14:paraId="6CC1D4A2" w14:textId="77777777" w:rsidTr="0074544F">
        <w:tc>
          <w:tcPr>
            <w:tcW w:w="6663" w:type="dxa"/>
          </w:tcPr>
          <w:p w14:paraId="4F9C4885" w14:textId="77777777" w:rsidR="00B36475" w:rsidRPr="000804B6" w:rsidRDefault="00B36475" w:rsidP="0074544F">
            <w:pPr>
              <w:pStyle w:val="ConsNormal"/>
              <w:ind w:right="0" w:firstLine="0"/>
              <w:jc w:val="both"/>
              <w:rPr>
                <w:rFonts w:ascii="Times New Roman" w:hAnsi="Times New Roman" w:cs="Times New Roman"/>
                <w:bCs/>
                <w:sz w:val="24"/>
                <w:szCs w:val="24"/>
              </w:rPr>
            </w:pPr>
            <w:r w:rsidRPr="000804B6">
              <w:rPr>
                <w:rFonts w:ascii="Times New Roman" w:hAnsi="Times New Roman" w:cs="Times New Roman"/>
                <w:bCs/>
                <w:sz w:val="24"/>
                <w:szCs w:val="24"/>
              </w:rPr>
              <w:t>Вид системы налогообложения/применение освобождения от НДС</w:t>
            </w:r>
          </w:p>
        </w:tc>
        <w:tc>
          <w:tcPr>
            <w:tcW w:w="3119" w:type="dxa"/>
          </w:tcPr>
          <w:p w14:paraId="3996E451" w14:textId="77777777" w:rsidR="00B36475" w:rsidRPr="000804B6" w:rsidRDefault="00B36475" w:rsidP="0074544F">
            <w:pPr>
              <w:pStyle w:val="ConsNormal"/>
              <w:ind w:right="0" w:firstLine="0"/>
              <w:jc w:val="center"/>
              <w:rPr>
                <w:rFonts w:ascii="Times New Roman" w:hAnsi="Times New Roman" w:cs="Times New Roman"/>
                <w:color w:val="000000"/>
                <w:sz w:val="24"/>
                <w:szCs w:val="24"/>
              </w:rPr>
            </w:pPr>
          </w:p>
        </w:tc>
      </w:tr>
    </w:tbl>
    <w:p w14:paraId="6307498E" w14:textId="77777777" w:rsidR="00B36475" w:rsidRDefault="00B36475" w:rsidP="00B36475">
      <w:pPr>
        <w:pStyle w:val="affb"/>
        <w:widowControl w:val="0"/>
        <w:ind w:firstLine="709"/>
        <w:jc w:val="both"/>
        <w:rPr>
          <w:rFonts w:ascii="Times New Roman" w:hAnsi="Times New Roman"/>
          <w:color w:val="000000"/>
          <w:sz w:val="24"/>
          <w:szCs w:val="24"/>
        </w:rPr>
      </w:pPr>
    </w:p>
    <w:p w14:paraId="299DAC6C" w14:textId="77777777" w:rsidR="00B36475" w:rsidRDefault="00B36475" w:rsidP="00B36475">
      <w:pPr>
        <w:pStyle w:val="affb"/>
        <w:widowControl w:val="0"/>
        <w:ind w:firstLine="709"/>
        <w:jc w:val="both"/>
        <w:rPr>
          <w:rFonts w:ascii="Times New Roman" w:hAnsi="Times New Roman"/>
          <w:color w:val="000000"/>
          <w:sz w:val="24"/>
          <w:szCs w:val="24"/>
        </w:rPr>
      </w:pPr>
    </w:p>
    <w:p w14:paraId="20EC6AED" w14:textId="77777777" w:rsidR="00B36475" w:rsidRPr="009F496E" w:rsidRDefault="00B36475" w:rsidP="00B36475">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8CEC8B6" w14:textId="77777777" w:rsidR="00B36475" w:rsidRPr="009F496E" w:rsidRDefault="00B36475" w:rsidP="00B36475">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5876B1D3" w14:textId="77777777" w:rsidR="003F297A" w:rsidRDefault="003F297A" w:rsidP="001F18D0">
      <w:pPr>
        <w:pStyle w:val="affd"/>
        <w:ind w:left="1069"/>
        <w:jc w:val="right"/>
      </w:pPr>
    </w:p>
    <w:p w14:paraId="1B774E23" w14:textId="1C8DE540" w:rsidR="001F18D0" w:rsidRPr="009F496E" w:rsidRDefault="001F18D0" w:rsidP="001F18D0">
      <w:pPr>
        <w:pStyle w:val="affd"/>
        <w:ind w:left="1069"/>
        <w:jc w:val="right"/>
      </w:pPr>
      <w:r w:rsidRPr="009F496E">
        <w:t xml:space="preserve">Приложение № </w:t>
      </w:r>
      <w:r w:rsidR="00B36475">
        <w:t>5</w:t>
      </w:r>
      <w:r w:rsidRPr="009F496E">
        <w:t xml:space="preserve"> к документации</w:t>
      </w:r>
      <w:r>
        <w:t xml:space="preserve"> о закупке</w:t>
      </w:r>
    </w:p>
    <w:p w14:paraId="4AFD55AD" w14:textId="77777777" w:rsidR="001F18D0" w:rsidRDefault="001F18D0"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2F69AC4E" w14:textId="77777777" w:rsidR="00F667F7" w:rsidRDefault="00F667F7" w:rsidP="001F1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bookmarkEnd w:id="21"/>
    <w:bookmarkEnd w:id="22"/>
    <w:bookmarkEnd w:id="23"/>
    <w:p w14:paraId="0159D84A"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Д</w:t>
      </w:r>
      <w:r w:rsidRPr="009F496E">
        <w:rPr>
          <w:b/>
          <w:sz w:val="24"/>
          <w:szCs w:val="24"/>
        </w:rPr>
        <w:t>еклараци</w:t>
      </w:r>
      <w:r>
        <w:rPr>
          <w:b/>
          <w:sz w:val="24"/>
          <w:szCs w:val="24"/>
        </w:rPr>
        <w:t>я</w:t>
      </w:r>
      <w:r w:rsidRPr="009F496E">
        <w:rPr>
          <w:b/>
          <w:sz w:val="24"/>
          <w:szCs w:val="24"/>
        </w:rPr>
        <w:t xml:space="preserve"> о соответствии участника закупки</w:t>
      </w:r>
      <w:r>
        <w:rPr>
          <w:b/>
          <w:sz w:val="24"/>
          <w:szCs w:val="24"/>
        </w:rPr>
        <w:t xml:space="preserve"> требованиям,</w:t>
      </w:r>
    </w:p>
    <w:p w14:paraId="6ECB3638"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r>
        <w:rPr>
          <w:b/>
          <w:sz w:val="24"/>
          <w:szCs w:val="24"/>
        </w:rPr>
        <w:t xml:space="preserve"> установленным документацией о закупке</w:t>
      </w:r>
    </w:p>
    <w:p w14:paraId="04EBEA0D"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697E9C5C"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b/>
          <w:sz w:val="24"/>
          <w:szCs w:val="24"/>
        </w:rPr>
      </w:pPr>
    </w:p>
    <w:p w14:paraId="394152A2" w14:textId="77777777" w:rsidR="00113795" w:rsidRPr="005A453C"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2"/>
          <w:szCs w:val="22"/>
        </w:rPr>
      </w:pPr>
      <w:r w:rsidRPr="005A42B6">
        <w:rPr>
          <w:sz w:val="24"/>
          <w:szCs w:val="24"/>
        </w:rPr>
        <w:t>Настоящим сообщаем, что в отношении</w:t>
      </w:r>
      <w:r w:rsidRPr="005A453C">
        <w:rPr>
          <w:sz w:val="22"/>
          <w:szCs w:val="22"/>
        </w:rPr>
        <w:t xml:space="preserve"> _________</w:t>
      </w:r>
      <w:r>
        <w:rPr>
          <w:sz w:val="22"/>
          <w:szCs w:val="22"/>
        </w:rPr>
        <w:t>_________</w:t>
      </w:r>
      <w:r w:rsidRPr="005A453C">
        <w:rPr>
          <w:sz w:val="22"/>
          <w:szCs w:val="22"/>
        </w:rPr>
        <w:t>___________</w:t>
      </w:r>
      <w:r>
        <w:rPr>
          <w:sz w:val="22"/>
          <w:szCs w:val="22"/>
        </w:rPr>
        <w:t>_____</w:t>
      </w:r>
      <w:r w:rsidRPr="005A453C">
        <w:rPr>
          <w:sz w:val="22"/>
          <w:szCs w:val="22"/>
        </w:rPr>
        <w:t>__</w:t>
      </w:r>
      <w:r>
        <w:rPr>
          <w:sz w:val="22"/>
          <w:szCs w:val="22"/>
        </w:rPr>
        <w:t>_____________</w:t>
      </w:r>
      <w:r w:rsidRPr="005A453C">
        <w:rPr>
          <w:sz w:val="22"/>
          <w:szCs w:val="22"/>
        </w:rPr>
        <w:t>___</w:t>
      </w:r>
    </w:p>
    <w:p w14:paraId="1A0BE932"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right"/>
        <w:rPr>
          <w:sz w:val="23"/>
          <w:szCs w:val="23"/>
        </w:rPr>
      </w:pPr>
      <w:r w:rsidRPr="003805FB">
        <w:rPr>
          <w:i/>
          <w:sz w:val="18"/>
          <w:szCs w:val="18"/>
        </w:rPr>
        <w:t>(</w:t>
      </w:r>
      <w:r>
        <w:rPr>
          <w:i/>
          <w:sz w:val="18"/>
          <w:szCs w:val="18"/>
        </w:rPr>
        <w:t xml:space="preserve">указывается </w:t>
      </w:r>
      <w:r w:rsidRPr="003805FB">
        <w:rPr>
          <w:i/>
          <w:sz w:val="18"/>
          <w:szCs w:val="18"/>
        </w:rPr>
        <w:t>наи</w:t>
      </w:r>
      <w:r>
        <w:rPr>
          <w:i/>
          <w:sz w:val="18"/>
          <w:szCs w:val="18"/>
        </w:rPr>
        <w:t>менование участника закупки с указанием организационно-правовой формы</w:t>
      </w:r>
      <w:r w:rsidRPr="003805FB">
        <w:rPr>
          <w:i/>
          <w:sz w:val="18"/>
          <w:szCs w:val="18"/>
        </w:rPr>
        <w:t>)</w:t>
      </w:r>
      <w:r>
        <w:rPr>
          <w:sz w:val="23"/>
          <w:szCs w:val="23"/>
        </w:rPr>
        <w:t xml:space="preserve">, </w:t>
      </w:r>
    </w:p>
    <w:p w14:paraId="55FDDC8F" w14:textId="77777777" w:rsidR="00113795"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sz w:val="23"/>
          <w:szCs w:val="23"/>
        </w:rPr>
      </w:pPr>
      <w:r w:rsidRPr="005A42B6">
        <w:rPr>
          <w:sz w:val="24"/>
          <w:szCs w:val="24"/>
        </w:rPr>
        <w:t>по состоянию на дату подачи заявок на участие в закупке</w:t>
      </w:r>
      <w:r>
        <w:rPr>
          <w:sz w:val="23"/>
          <w:szCs w:val="23"/>
        </w:rPr>
        <w:t xml:space="preserve"> </w:t>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r>
      <w:r>
        <w:rPr>
          <w:sz w:val="23"/>
          <w:szCs w:val="23"/>
        </w:rPr>
        <w:softHyphen/>
        <w:t>__________________________________</w:t>
      </w:r>
    </w:p>
    <w:p w14:paraId="07033909" w14:textId="77777777" w:rsidR="00113795" w:rsidRPr="00F63FCB" w:rsidRDefault="00113795" w:rsidP="001137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rPr>
          <w:i/>
          <w:sz w:val="20"/>
          <w:szCs w:val="20"/>
        </w:rPr>
      </w:pPr>
      <w:r>
        <w:rPr>
          <w:i/>
          <w:sz w:val="20"/>
          <w:szCs w:val="20"/>
        </w:rPr>
        <w:t xml:space="preserve">                                                                                                                             </w:t>
      </w:r>
      <w:r w:rsidRPr="00F63FCB">
        <w:rPr>
          <w:i/>
          <w:sz w:val="20"/>
          <w:szCs w:val="20"/>
        </w:rPr>
        <w:t>(указывается наименование закупки)</w:t>
      </w:r>
    </w:p>
    <w:p w14:paraId="21AFD501" w14:textId="77777777" w:rsidR="00113795" w:rsidRDefault="00113795" w:rsidP="00113795">
      <w:pPr>
        <w:autoSpaceDE w:val="0"/>
        <w:autoSpaceDN w:val="0"/>
        <w:adjustRightInd w:val="0"/>
        <w:spacing w:line="240" w:lineRule="auto"/>
        <w:ind w:firstLine="540"/>
        <w:rPr>
          <w:sz w:val="22"/>
          <w:szCs w:val="22"/>
        </w:rPr>
      </w:pPr>
    </w:p>
    <w:p w14:paraId="718B4CD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а) не проводится ликвидация участника закупки - юридического лица и отсутствуют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080EFCBE" w14:textId="77777777" w:rsidR="00113795" w:rsidRPr="005A42B6" w:rsidRDefault="00113795" w:rsidP="00113795">
      <w:pPr>
        <w:autoSpaceDE w:val="0"/>
        <w:autoSpaceDN w:val="0"/>
        <w:adjustRightInd w:val="0"/>
        <w:spacing w:line="240" w:lineRule="auto"/>
        <w:ind w:firstLine="540"/>
        <w:rPr>
          <w:sz w:val="24"/>
          <w:szCs w:val="24"/>
        </w:rPr>
      </w:pPr>
    </w:p>
    <w:p w14:paraId="4202C097"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б) деятельности участника закупки в порядке, установленном </w:t>
      </w:r>
      <w:hyperlink r:id="rId14" w:history="1">
        <w:r w:rsidRPr="005A42B6">
          <w:rPr>
            <w:sz w:val="24"/>
            <w:szCs w:val="24"/>
          </w:rPr>
          <w:t>Кодексом</w:t>
        </w:r>
      </w:hyperlink>
      <w:r w:rsidRPr="005A42B6">
        <w:rPr>
          <w:sz w:val="24"/>
          <w:szCs w:val="24"/>
        </w:rPr>
        <w:t xml:space="preserve"> Российской Федерации об административных правонарушениях не приостановлена;</w:t>
      </w:r>
    </w:p>
    <w:p w14:paraId="7EA34A33" w14:textId="77777777" w:rsidR="00113795" w:rsidRPr="005A42B6" w:rsidRDefault="00113795" w:rsidP="00113795">
      <w:pPr>
        <w:autoSpaceDE w:val="0"/>
        <w:autoSpaceDN w:val="0"/>
        <w:adjustRightInd w:val="0"/>
        <w:spacing w:line="240" w:lineRule="auto"/>
        <w:ind w:firstLine="540"/>
        <w:rPr>
          <w:sz w:val="24"/>
          <w:szCs w:val="24"/>
        </w:rPr>
      </w:pPr>
    </w:p>
    <w:p w14:paraId="59629590"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в)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5" w:history="1">
        <w:r w:rsidRPr="005A42B6">
          <w:rPr>
            <w:sz w:val="24"/>
            <w:szCs w:val="24"/>
          </w:rPr>
          <w:t>законодательством</w:t>
        </w:r>
      </w:hyperlink>
      <w:r w:rsidRPr="005A42B6">
        <w:rPr>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6" w:history="1">
        <w:r w:rsidRPr="005A42B6">
          <w:rPr>
            <w:sz w:val="24"/>
            <w:szCs w:val="24"/>
          </w:rPr>
          <w:t>законодательством</w:t>
        </w:r>
      </w:hyperlink>
      <w:r w:rsidRPr="005A42B6">
        <w:rPr>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w:t>
      </w:r>
    </w:p>
    <w:p w14:paraId="3610AC13" w14:textId="77777777" w:rsidR="00113795" w:rsidRPr="005A42B6" w:rsidRDefault="00113795" w:rsidP="00113795">
      <w:pPr>
        <w:autoSpaceDE w:val="0"/>
        <w:autoSpaceDN w:val="0"/>
        <w:adjustRightInd w:val="0"/>
        <w:spacing w:line="240" w:lineRule="auto"/>
        <w:ind w:firstLine="540"/>
        <w:rPr>
          <w:sz w:val="24"/>
          <w:szCs w:val="24"/>
        </w:rPr>
      </w:pPr>
    </w:p>
    <w:p w14:paraId="38A62AEC"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г) отсутствует у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17" w:history="1">
        <w:r w:rsidRPr="005A42B6">
          <w:rPr>
            <w:sz w:val="24"/>
            <w:szCs w:val="24"/>
          </w:rPr>
          <w:t>статьями 289</w:t>
        </w:r>
      </w:hyperlink>
      <w:r w:rsidRPr="005A42B6">
        <w:rPr>
          <w:sz w:val="24"/>
          <w:szCs w:val="24"/>
        </w:rPr>
        <w:t xml:space="preserve">, </w:t>
      </w:r>
      <w:hyperlink r:id="rId18" w:history="1">
        <w:r w:rsidRPr="005A42B6">
          <w:rPr>
            <w:sz w:val="24"/>
            <w:szCs w:val="24"/>
          </w:rPr>
          <w:t>290</w:t>
        </w:r>
      </w:hyperlink>
      <w:r w:rsidRPr="005A42B6">
        <w:rPr>
          <w:sz w:val="24"/>
          <w:szCs w:val="24"/>
        </w:rPr>
        <w:t xml:space="preserve">, </w:t>
      </w:r>
      <w:hyperlink r:id="rId19" w:history="1">
        <w:r w:rsidRPr="005A42B6">
          <w:rPr>
            <w:sz w:val="24"/>
            <w:szCs w:val="24"/>
          </w:rPr>
          <w:t>291</w:t>
        </w:r>
      </w:hyperlink>
      <w:r w:rsidRPr="005A42B6">
        <w:rPr>
          <w:sz w:val="24"/>
          <w:szCs w:val="24"/>
        </w:rPr>
        <w:t xml:space="preserve">, </w:t>
      </w:r>
      <w:hyperlink r:id="rId20" w:history="1">
        <w:r w:rsidRPr="005A42B6">
          <w:rPr>
            <w:sz w:val="24"/>
            <w:szCs w:val="24"/>
          </w:rPr>
          <w:t>291.1</w:t>
        </w:r>
      </w:hyperlink>
      <w:r w:rsidRPr="005A42B6">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59C9674A" w14:textId="77777777" w:rsidR="00113795" w:rsidRPr="005A42B6" w:rsidRDefault="00113795" w:rsidP="00113795">
      <w:pPr>
        <w:autoSpaceDE w:val="0"/>
        <w:autoSpaceDN w:val="0"/>
        <w:adjustRightInd w:val="0"/>
        <w:spacing w:line="240" w:lineRule="auto"/>
        <w:ind w:firstLine="540"/>
        <w:rPr>
          <w:sz w:val="24"/>
          <w:szCs w:val="24"/>
        </w:rPr>
      </w:pPr>
    </w:p>
    <w:p w14:paraId="1E8C6DA2"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 xml:space="preserve">д) отсутствуют факты привлечения в течение двух лет до момента подачи заявки на участие в настоящей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21" w:history="1">
        <w:r w:rsidRPr="005A42B6">
          <w:rPr>
            <w:sz w:val="24"/>
            <w:szCs w:val="24"/>
          </w:rPr>
          <w:t>статьей 19.28</w:t>
        </w:r>
      </w:hyperlink>
      <w:r w:rsidRPr="005A42B6">
        <w:rPr>
          <w:sz w:val="24"/>
          <w:szCs w:val="24"/>
        </w:rPr>
        <w:t xml:space="preserve"> Кодекса Российской Федерации об административных правонарушениях;</w:t>
      </w:r>
    </w:p>
    <w:p w14:paraId="0C569AF9" w14:textId="77777777" w:rsidR="00113795" w:rsidRPr="005A42B6" w:rsidRDefault="00113795" w:rsidP="00113795">
      <w:pPr>
        <w:autoSpaceDE w:val="0"/>
        <w:autoSpaceDN w:val="0"/>
        <w:adjustRightInd w:val="0"/>
        <w:spacing w:line="240" w:lineRule="auto"/>
        <w:ind w:firstLine="539"/>
        <w:rPr>
          <w:sz w:val="24"/>
          <w:szCs w:val="24"/>
        </w:rPr>
      </w:pPr>
      <w:bookmarkStart w:id="24" w:name="Par18"/>
      <w:bookmarkEnd w:id="24"/>
    </w:p>
    <w:p w14:paraId="718401FE" w14:textId="77777777" w:rsidR="00113795" w:rsidRDefault="00113795" w:rsidP="00113795">
      <w:pPr>
        <w:autoSpaceDE w:val="0"/>
        <w:autoSpaceDN w:val="0"/>
        <w:adjustRightInd w:val="0"/>
        <w:spacing w:line="240" w:lineRule="auto"/>
        <w:ind w:firstLine="539"/>
        <w:rPr>
          <w:sz w:val="24"/>
          <w:szCs w:val="24"/>
        </w:rPr>
      </w:pPr>
      <w:r w:rsidRPr="005A42B6">
        <w:rPr>
          <w:sz w:val="24"/>
          <w:szCs w:val="24"/>
        </w:rPr>
        <w:t xml:space="preserve">е) участник соответствует указанным в документации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w:t>
      </w:r>
      <w:r w:rsidRPr="005A42B6">
        <w:rPr>
          <w:sz w:val="24"/>
          <w:szCs w:val="24"/>
        </w:rPr>
        <w:lastRenderedPageBreak/>
        <w:t>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483F7ABA" w14:textId="77777777" w:rsidR="00113795" w:rsidRDefault="00113795" w:rsidP="00F667F7">
      <w:pPr>
        <w:autoSpaceDE w:val="0"/>
        <w:autoSpaceDN w:val="0"/>
        <w:adjustRightInd w:val="0"/>
        <w:spacing w:line="240" w:lineRule="auto"/>
        <w:rPr>
          <w:sz w:val="24"/>
          <w:szCs w:val="24"/>
        </w:rPr>
      </w:pPr>
      <w:r>
        <w:rPr>
          <w:sz w:val="24"/>
          <w:szCs w:val="24"/>
        </w:rPr>
        <w:t>1</w:t>
      </w:r>
      <w:r w:rsidRPr="005A42B6">
        <w:rPr>
          <w:sz w:val="24"/>
          <w:szCs w:val="24"/>
        </w:rPr>
        <w:t>. соответствие участника закупки требованиям, установленным пунктом 2.1 части 2 раздела 2 документации о закупке</w:t>
      </w:r>
      <w:r>
        <w:rPr>
          <w:sz w:val="24"/>
          <w:szCs w:val="24"/>
        </w:rPr>
        <w:t xml:space="preserve"> </w:t>
      </w:r>
    </w:p>
    <w:p w14:paraId="704D6EAC" w14:textId="46541945" w:rsidR="00113795" w:rsidRDefault="00113795" w:rsidP="00113795">
      <w:pPr>
        <w:autoSpaceDE w:val="0"/>
        <w:autoSpaceDN w:val="0"/>
        <w:adjustRightInd w:val="0"/>
        <w:spacing w:line="240" w:lineRule="auto"/>
        <w:ind w:firstLine="0"/>
        <w:rPr>
          <w:sz w:val="24"/>
          <w:szCs w:val="24"/>
        </w:rPr>
      </w:pPr>
      <w:r>
        <w:rPr>
          <w:sz w:val="24"/>
          <w:szCs w:val="24"/>
        </w:rPr>
        <w:t>___________________</w:t>
      </w:r>
      <w:r w:rsidRPr="005A42B6">
        <w:rPr>
          <w:sz w:val="24"/>
          <w:szCs w:val="24"/>
        </w:rPr>
        <w:t>____________________________</w:t>
      </w:r>
      <w:r>
        <w:rPr>
          <w:sz w:val="24"/>
          <w:szCs w:val="24"/>
        </w:rPr>
        <w:t>____________________________</w:t>
      </w:r>
      <w:r w:rsidRPr="005A42B6">
        <w:rPr>
          <w:sz w:val="24"/>
          <w:szCs w:val="24"/>
        </w:rPr>
        <w:t>___</w:t>
      </w:r>
      <w:r>
        <w:rPr>
          <w:sz w:val="24"/>
          <w:szCs w:val="24"/>
        </w:rPr>
        <w:t>__</w:t>
      </w:r>
      <w:r w:rsidRPr="005A42B6">
        <w:rPr>
          <w:sz w:val="24"/>
          <w:szCs w:val="24"/>
        </w:rPr>
        <w:t>__</w:t>
      </w:r>
    </w:p>
    <w:p w14:paraId="659BB0FF"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0E211DC"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r>
        <w:rPr>
          <w:i/>
          <w:sz w:val="18"/>
          <w:szCs w:val="18"/>
        </w:rPr>
        <w:t>, при наличии такой возможности</w:t>
      </w:r>
    </w:p>
    <w:p w14:paraId="4AD9AB20" w14:textId="77777777" w:rsidR="004A41C4" w:rsidRDefault="004A41C4" w:rsidP="004A41C4">
      <w:pPr>
        <w:autoSpaceDE w:val="0"/>
        <w:autoSpaceDN w:val="0"/>
        <w:adjustRightInd w:val="0"/>
        <w:spacing w:line="240" w:lineRule="auto"/>
        <w:ind w:firstLine="539"/>
        <w:rPr>
          <w:b/>
          <w:sz w:val="24"/>
          <w:szCs w:val="24"/>
        </w:rPr>
      </w:pPr>
    </w:p>
    <w:p w14:paraId="1BD3FBFE" w14:textId="77777777" w:rsidR="00113795" w:rsidRPr="005A42B6" w:rsidRDefault="00113795" w:rsidP="00113795">
      <w:pPr>
        <w:autoSpaceDE w:val="0"/>
        <w:autoSpaceDN w:val="0"/>
        <w:adjustRightInd w:val="0"/>
        <w:spacing w:line="240" w:lineRule="auto"/>
        <w:ind w:firstLine="539"/>
        <w:rPr>
          <w:sz w:val="24"/>
          <w:szCs w:val="24"/>
        </w:rPr>
      </w:pPr>
    </w:p>
    <w:p w14:paraId="235A54E5" w14:textId="1BE4DB27" w:rsidR="00113795" w:rsidRPr="00113795" w:rsidRDefault="00F667F7" w:rsidP="00F667F7">
      <w:pPr>
        <w:pStyle w:val="affd"/>
        <w:autoSpaceDE w:val="0"/>
        <w:autoSpaceDN w:val="0"/>
        <w:adjustRightInd w:val="0"/>
        <w:ind w:left="0" w:firstLine="567"/>
        <w:jc w:val="both"/>
      </w:pPr>
      <w:r>
        <w:t xml:space="preserve">2. </w:t>
      </w:r>
      <w:r w:rsidR="00113795" w:rsidRPr="00113795">
        <w:t>соответствие участника закупки требованиям, установленным пунктом 2.</w:t>
      </w:r>
      <w:r>
        <w:t>8</w:t>
      </w:r>
      <w:r w:rsidR="00113795" w:rsidRPr="00113795">
        <w:t xml:space="preserve"> части 2 раздела 2 документации о закупке: </w:t>
      </w:r>
    </w:p>
    <w:p w14:paraId="2E76F54C" w14:textId="77E95F73" w:rsidR="00113795" w:rsidRPr="00113795" w:rsidRDefault="00113795" w:rsidP="00113795">
      <w:pPr>
        <w:autoSpaceDE w:val="0"/>
        <w:autoSpaceDN w:val="0"/>
        <w:adjustRightInd w:val="0"/>
        <w:ind w:firstLine="0"/>
      </w:pPr>
      <w:r w:rsidRPr="00113795">
        <w:t>_____________________________________________________________________</w:t>
      </w:r>
    </w:p>
    <w:p w14:paraId="24AD3D07" w14:textId="77777777" w:rsidR="00113795" w:rsidRDefault="00113795" w:rsidP="00113795">
      <w:pPr>
        <w:autoSpaceDE w:val="0"/>
        <w:autoSpaceDN w:val="0"/>
        <w:adjustRightInd w:val="0"/>
        <w:spacing w:line="240" w:lineRule="auto"/>
        <w:ind w:firstLine="539"/>
        <w:jc w:val="center"/>
        <w:rPr>
          <w:i/>
          <w:sz w:val="18"/>
          <w:szCs w:val="18"/>
        </w:rPr>
      </w:pPr>
      <w:r w:rsidRPr="005A453C">
        <w:rPr>
          <w:i/>
          <w:sz w:val="18"/>
          <w:szCs w:val="18"/>
        </w:rPr>
        <w:t xml:space="preserve">(указывается адрес сайта или страницы сайта в информационно-телекоммуникационной сети "Интернет", </w:t>
      </w:r>
    </w:p>
    <w:p w14:paraId="250AF5E9" w14:textId="77777777" w:rsidR="00113795" w:rsidRPr="005A453C" w:rsidRDefault="00113795" w:rsidP="00113795">
      <w:pPr>
        <w:autoSpaceDE w:val="0"/>
        <w:autoSpaceDN w:val="0"/>
        <w:adjustRightInd w:val="0"/>
        <w:spacing w:line="240" w:lineRule="auto"/>
        <w:ind w:firstLine="539"/>
        <w:jc w:val="center"/>
        <w:rPr>
          <w:i/>
          <w:sz w:val="18"/>
          <w:szCs w:val="18"/>
        </w:rPr>
      </w:pPr>
      <w:r w:rsidRPr="005A453C">
        <w:rPr>
          <w:i/>
          <w:sz w:val="18"/>
          <w:szCs w:val="18"/>
        </w:rPr>
        <w:t>на которых размещены эти информация и документы)</w:t>
      </w:r>
    </w:p>
    <w:p w14:paraId="3088A03F" w14:textId="77777777" w:rsidR="00113795" w:rsidRDefault="00113795" w:rsidP="00113795">
      <w:pPr>
        <w:autoSpaceDE w:val="0"/>
        <w:autoSpaceDN w:val="0"/>
        <w:adjustRightInd w:val="0"/>
        <w:spacing w:line="240" w:lineRule="auto"/>
        <w:ind w:firstLine="540"/>
        <w:rPr>
          <w:sz w:val="24"/>
          <w:szCs w:val="24"/>
        </w:rPr>
      </w:pPr>
    </w:p>
    <w:p w14:paraId="047857FF" w14:textId="77777777" w:rsidR="00113795" w:rsidRDefault="00113795" w:rsidP="00113795">
      <w:pPr>
        <w:autoSpaceDE w:val="0"/>
        <w:autoSpaceDN w:val="0"/>
        <w:adjustRightInd w:val="0"/>
        <w:spacing w:line="240" w:lineRule="auto"/>
        <w:ind w:firstLine="540"/>
        <w:rPr>
          <w:sz w:val="24"/>
          <w:szCs w:val="24"/>
        </w:rPr>
      </w:pPr>
    </w:p>
    <w:p w14:paraId="17D49394"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ж) участник закупки обладает исключительными правами на результаты интеллектуальной деятельности (</w:t>
      </w:r>
      <w:r w:rsidRPr="005A42B6">
        <w:rPr>
          <w:i/>
          <w:sz w:val="24"/>
          <w:szCs w:val="24"/>
        </w:rPr>
        <w:t>если в связи с исполнением договора заказчик приобретает права на такие результаты</w:t>
      </w:r>
      <w:r w:rsidRPr="005A42B6">
        <w:rPr>
          <w:sz w:val="24"/>
          <w:szCs w:val="24"/>
        </w:rPr>
        <w:t>);</w:t>
      </w:r>
    </w:p>
    <w:p w14:paraId="512E423F" w14:textId="77777777" w:rsidR="00113795" w:rsidRPr="005A42B6" w:rsidRDefault="00113795" w:rsidP="00113795">
      <w:pPr>
        <w:autoSpaceDE w:val="0"/>
        <w:autoSpaceDN w:val="0"/>
        <w:adjustRightInd w:val="0"/>
        <w:spacing w:line="240" w:lineRule="auto"/>
        <w:ind w:firstLine="540"/>
        <w:rPr>
          <w:sz w:val="24"/>
          <w:szCs w:val="24"/>
        </w:rPr>
      </w:pPr>
      <w:r w:rsidRPr="005A42B6">
        <w:rPr>
          <w:sz w:val="24"/>
          <w:szCs w:val="24"/>
        </w:rPr>
        <w:t>з) участник закупки обладает правами использования результата интеллектуальной деятельности (</w:t>
      </w:r>
      <w:r w:rsidRPr="005A42B6">
        <w:rPr>
          <w:i/>
          <w:sz w:val="24"/>
          <w:szCs w:val="24"/>
        </w:rPr>
        <w:t>в случае использования такого результата при исполнении договора</w:t>
      </w:r>
      <w:r w:rsidRPr="005A42B6">
        <w:rPr>
          <w:sz w:val="24"/>
          <w:szCs w:val="24"/>
        </w:rPr>
        <w:t>).</w:t>
      </w:r>
    </w:p>
    <w:p w14:paraId="76B04E8A" w14:textId="77777777" w:rsidR="00113795" w:rsidRDefault="00113795" w:rsidP="00113795">
      <w:pPr>
        <w:tabs>
          <w:tab w:val="left" w:pos="0"/>
        </w:tabs>
        <w:spacing w:line="240" w:lineRule="auto"/>
        <w:contextualSpacing/>
        <w:rPr>
          <w:b/>
          <w:sz w:val="24"/>
          <w:szCs w:val="24"/>
        </w:rPr>
      </w:pPr>
    </w:p>
    <w:p w14:paraId="64C1F44C" w14:textId="77777777" w:rsidR="00113795" w:rsidRDefault="00113795" w:rsidP="00113795">
      <w:pPr>
        <w:tabs>
          <w:tab w:val="left" w:pos="0"/>
        </w:tabs>
        <w:spacing w:line="240" w:lineRule="auto"/>
        <w:contextualSpacing/>
        <w:rPr>
          <w:b/>
          <w:sz w:val="24"/>
          <w:szCs w:val="24"/>
        </w:rPr>
      </w:pPr>
    </w:p>
    <w:p w14:paraId="7FC604A9" w14:textId="77777777" w:rsidR="00113795" w:rsidRDefault="00113795" w:rsidP="00113795">
      <w:pPr>
        <w:pStyle w:val="afc"/>
        <w:ind w:firstLine="0"/>
        <w:rPr>
          <w:sz w:val="24"/>
        </w:rPr>
      </w:pPr>
    </w:p>
    <w:p w14:paraId="6AADCDAA" w14:textId="77777777" w:rsidR="00113795" w:rsidRPr="008F2B5A" w:rsidRDefault="00113795" w:rsidP="00113795">
      <w:pPr>
        <w:spacing w:line="240" w:lineRule="auto"/>
        <w:ind w:firstLine="90"/>
        <w:rPr>
          <w:sz w:val="24"/>
          <w:szCs w:val="24"/>
          <w:u w:val="single"/>
          <w:vertAlign w:val="superscript"/>
        </w:rPr>
      </w:pPr>
    </w:p>
    <w:p w14:paraId="28B7DFC8" w14:textId="77777777" w:rsidR="00113795" w:rsidRPr="008F2B5A" w:rsidRDefault="00113795" w:rsidP="00113795">
      <w:pPr>
        <w:spacing w:line="240" w:lineRule="auto"/>
        <w:ind w:firstLine="90"/>
        <w:rPr>
          <w:sz w:val="24"/>
          <w:szCs w:val="24"/>
          <w:u w:val="single"/>
          <w:vertAlign w:val="superscript"/>
        </w:rPr>
      </w:pPr>
    </w:p>
    <w:p w14:paraId="3110BA26" w14:textId="77777777" w:rsidR="00113795" w:rsidRPr="008F2B5A" w:rsidRDefault="00113795" w:rsidP="00113795">
      <w:pPr>
        <w:spacing w:line="240" w:lineRule="auto"/>
        <w:ind w:firstLine="90"/>
        <w:rPr>
          <w:sz w:val="24"/>
          <w:szCs w:val="24"/>
          <w:u w:val="single"/>
          <w:vertAlign w:val="superscript"/>
        </w:rPr>
      </w:pPr>
    </w:p>
    <w:p w14:paraId="69C20A03" w14:textId="77777777" w:rsidR="00113795" w:rsidRPr="008F2B5A" w:rsidRDefault="00113795" w:rsidP="00113795">
      <w:pPr>
        <w:spacing w:line="240" w:lineRule="auto"/>
        <w:ind w:firstLine="90"/>
        <w:rPr>
          <w:sz w:val="24"/>
          <w:szCs w:val="24"/>
          <w:u w:val="single"/>
          <w:vertAlign w:val="superscript"/>
        </w:rPr>
      </w:pPr>
    </w:p>
    <w:p w14:paraId="5406F67F" w14:textId="77777777" w:rsidR="00113795" w:rsidRPr="008F2B5A" w:rsidRDefault="00113795" w:rsidP="00113795">
      <w:pPr>
        <w:spacing w:line="240" w:lineRule="auto"/>
        <w:ind w:firstLine="90"/>
        <w:rPr>
          <w:sz w:val="24"/>
          <w:szCs w:val="24"/>
          <w:u w:val="single"/>
          <w:vertAlign w:val="superscript"/>
        </w:rPr>
      </w:pPr>
    </w:p>
    <w:p w14:paraId="2C46B1DB" w14:textId="77777777" w:rsidR="005A42B6" w:rsidRDefault="005A42B6" w:rsidP="00F97435">
      <w:pPr>
        <w:spacing w:line="240" w:lineRule="auto"/>
        <w:ind w:firstLine="0"/>
        <w:jc w:val="right"/>
        <w:rPr>
          <w:sz w:val="24"/>
          <w:szCs w:val="24"/>
        </w:rPr>
      </w:pPr>
    </w:p>
    <w:p w14:paraId="2F21F4CD" w14:textId="77777777" w:rsidR="005A42B6" w:rsidRDefault="005A42B6" w:rsidP="00F97435">
      <w:pPr>
        <w:spacing w:line="240" w:lineRule="auto"/>
        <w:ind w:firstLine="0"/>
        <w:jc w:val="right"/>
        <w:rPr>
          <w:sz w:val="24"/>
          <w:szCs w:val="24"/>
        </w:rPr>
      </w:pPr>
    </w:p>
    <w:p w14:paraId="44B938EF" w14:textId="77777777" w:rsidR="005A42B6" w:rsidRDefault="005A42B6" w:rsidP="00F97435">
      <w:pPr>
        <w:spacing w:line="240" w:lineRule="auto"/>
        <w:ind w:firstLine="0"/>
        <w:jc w:val="right"/>
        <w:rPr>
          <w:sz w:val="24"/>
          <w:szCs w:val="24"/>
        </w:rPr>
      </w:pPr>
    </w:p>
    <w:p w14:paraId="10CA0836" w14:textId="77777777" w:rsidR="005A42B6" w:rsidRDefault="005A42B6" w:rsidP="00F97435">
      <w:pPr>
        <w:spacing w:line="240" w:lineRule="auto"/>
        <w:ind w:firstLine="0"/>
        <w:jc w:val="right"/>
        <w:rPr>
          <w:sz w:val="24"/>
          <w:szCs w:val="24"/>
        </w:rPr>
      </w:pPr>
    </w:p>
    <w:p w14:paraId="31A9BBDC" w14:textId="77777777" w:rsidR="005A42B6" w:rsidRDefault="005A42B6" w:rsidP="00F97435">
      <w:pPr>
        <w:spacing w:line="240" w:lineRule="auto"/>
        <w:ind w:firstLine="0"/>
        <w:jc w:val="right"/>
        <w:rPr>
          <w:sz w:val="24"/>
          <w:szCs w:val="24"/>
        </w:rPr>
      </w:pPr>
    </w:p>
    <w:p w14:paraId="5798C242" w14:textId="77777777" w:rsidR="005A42B6" w:rsidRDefault="005A42B6" w:rsidP="00F97435">
      <w:pPr>
        <w:spacing w:line="240" w:lineRule="auto"/>
        <w:ind w:firstLine="0"/>
        <w:jc w:val="right"/>
        <w:rPr>
          <w:sz w:val="24"/>
          <w:szCs w:val="24"/>
        </w:rPr>
      </w:pPr>
    </w:p>
    <w:p w14:paraId="1A6147EE" w14:textId="77777777" w:rsidR="005A42B6" w:rsidRDefault="005A42B6" w:rsidP="00F97435">
      <w:pPr>
        <w:spacing w:line="240" w:lineRule="auto"/>
        <w:ind w:firstLine="0"/>
        <w:jc w:val="right"/>
        <w:rPr>
          <w:sz w:val="24"/>
          <w:szCs w:val="24"/>
        </w:rPr>
      </w:pPr>
    </w:p>
    <w:p w14:paraId="211122CB" w14:textId="77777777" w:rsidR="005A42B6" w:rsidRDefault="005A42B6" w:rsidP="00F97435">
      <w:pPr>
        <w:spacing w:line="240" w:lineRule="auto"/>
        <w:ind w:firstLine="0"/>
        <w:jc w:val="right"/>
        <w:rPr>
          <w:sz w:val="24"/>
          <w:szCs w:val="24"/>
        </w:rPr>
      </w:pPr>
    </w:p>
    <w:p w14:paraId="29709B77" w14:textId="77777777" w:rsidR="005A42B6" w:rsidRDefault="005A42B6" w:rsidP="00F97435">
      <w:pPr>
        <w:spacing w:line="240" w:lineRule="auto"/>
        <w:ind w:firstLine="0"/>
        <w:jc w:val="right"/>
        <w:rPr>
          <w:sz w:val="24"/>
          <w:szCs w:val="24"/>
        </w:rPr>
      </w:pPr>
    </w:p>
    <w:p w14:paraId="6008F646" w14:textId="77777777" w:rsidR="005A42B6" w:rsidRDefault="005A42B6" w:rsidP="00F97435">
      <w:pPr>
        <w:spacing w:line="240" w:lineRule="auto"/>
        <w:ind w:firstLine="0"/>
        <w:jc w:val="right"/>
        <w:rPr>
          <w:sz w:val="24"/>
          <w:szCs w:val="24"/>
        </w:rPr>
      </w:pPr>
    </w:p>
    <w:p w14:paraId="52DCD7A9" w14:textId="58BE50D7" w:rsidR="005A42B6" w:rsidRDefault="005A42B6" w:rsidP="00F97435">
      <w:pPr>
        <w:spacing w:line="240" w:lineRule="auto"/>
        <w:ind w:firstLine="0"/>
        <w:jc w:val="right"/>
        <w:rPr>
          <w:sz w:val="24"/>
          <w:szCs w:val="24"/>
        </w:rPr>
      </w:pPr>
    </w:p>
    <w:p w14:paraId="18302B2A" w14:textId="4B5257CC" w:rsidR="00DA6DB8" w:rsidRDefault="00DA6DB8" w:rsidP="00F97435">
      <w:pPr>
        <w:spacing w:line="240" w:lineRule="auto"/>
        <w:ind w:firstLine="0"/>
        <w:jc w:val="right"/>
        <w:rPr>
          <w:sz w:val="24"/>
          <w:szCs w:val="24"/>
        </w:rPr>
      </w:pPr>
    </w:p>
    <w:p w14:paraId="30FF09B9" w14:textId="2BDE6042" w:rsidR="00DA6DB8" w:rsidRDefault="00DA6DB8" w:rsidP="00F97435">
      <w:pPr>
        <w:spacing w:line="240" w:lineRule="auto"/>
        <w:ind w:firstLine="0"/>
        <w:jc w:val="right"/>
        <w:rPr>
          <w:sz w:val="24"/>
          <w:szCs w:val="24"/>
        </w:rPr>
      </w:pPr>
    </w:p>
    <w:p w14:paraId="0D1F8CE3" w14:textId="51E2902F" w:rsidR="00DA6DB8" w:rsidRDefault="00DA6DB8" w:rsidP="00F97435">
      <w:pPr>
        <w:spacing w:line="240" w:lineRule="auto"/>
        <w:ind w:firstLine="0"/>
        <w:jc w:val="right"/>
        <w:rPr>
          <w:sz w:val="24"/>
          <w:szCs w:val="24"/>
        </w:rPr>
      </w:pPr>
    </w:p>
    <w:p w14:paraId="7BC23835" w14:textId="697852B2" w:rsidR="00DA6DB8" w:rsidRDefault="00DA6DB8" w:rsidP="00F97435">
      <w:pPr>
        <w:spacing w:line="240" w:lineRule="auto"/>
        <w:ind w:firstLine="0"/>
        <w:jc w:val="right"/>
        <w:rPr>
          <w:sz w:val="24"/>
          <w:szCs w:val="24"/>
        </w:rPr>
      </w:pPr>
    </w:p>
    <w:p w14:paraId="48095C44" w14:textId="469AA451" w:rsidR="00DA6DB8" w:rsidRDefault="00DA6DB8" w:rsidP="00F97435">
      <w:pPr>
        <w:spacing w:line="240" w:lineRule="auto"/>
        <w:ind w:firstLine="0"/>
        <w:jc w:val="right"/>
        <w:rPr>
          <w:sz w:val="24"/>
          <w:szCs w:val="24"/>
        </w:rPr>
      </w:pPr>
    </w:p>
    <w:p w14:paraId="359E87FA" w14:textId="77777777" w:rsidR="00DA6DB8" w:rsidRDefault="00DA6DB8" w:rsidP="00F97435">
      <w:pPr>
        <w:spacing w:line="240" w:lineRule="auto"/>
        <w:ind w:firstLine="0"/>
        <w:jc w:val="right"/>
        <w:rPr>
          <w:sz w:val="24"/>
          <w:szCs w:val="24"/>
        </w:rPr>
      </w:pPr>
    </w:p>
    <w:p w14:paraId="7D4A4E60" w14:textId="77777777" w:rsidR="005A42B6" w:rsidRDefault="005A42B6" w:rsidP="00F97435">
      <w:pPr>
        <w:spacing w:line="240" w:lineRule="auto"/>
        <w:ind w:firstLine="0"/>
        <w:jc w:val="right"/>
        <w:rPr>
          <w:sz w:val="24"/>
          <w:szCs w:val="24"/>
        </w:rPr>
      </w:pPr>
    </w:p>
    <w:p w14:paraId="26ADACDE" w14:textId="77777777" w:rsidR="005A42B6" w:rsidRDefault="005A42B6" w:rsidP="00F97435">
      <w:pPr>
        <w:spacing w:line="240" w:lineRule="auto"/>
        <w:ind w:firstLine="0"/>
        <w:jc w:val="right"/>
        <w:rPr>
          <w:sz w:val="24"/>
          <w:szCs w:val="24"/>
        </w:rPr>
      </w:pPr>
    </w:p>
    <w:p w14:paraId="6FCD7B04" w14:textId="77777777" w:rsidR="005A42B6" w:rsidRDefault="005A42B6" w:rsidP="00F97435">
      <w:pPr>
        <w:spacing w:line="240" w:lineRule="auto"/>
        <w:ind w:firstLine="0"/>
        <w:jc w:val="right"/>
        <w:rPr>
          <w:sz w:val="24"/>
          <w:szCs w:val="24"/>
        </w:rPr>
      </w:pPr>
    </w:p>
    <w:p w14:paraId="38F53566" w14:textId="77777777" w:rsidR="005A42B6" w:rsidRDefault="005A42B6" w:rsidP="00F97435">
      <w:pPr>
        <w:spacing w:line="240" w:lineRule="auto"/>
        <w:ind w:firstLine="0"/>
        <w:jc w:val="right"/>
        <w:rPr>
          <w:sz w:val="24"/>
          <w:szCs w:val="24"/>
        </w:rPr>
      </w:pPr>
    </w:p>
    <w:p w14:paraId="320E6817" w14:textId="77777777" w:rsidR="005A42B6" w:rsidRDefault="005A42B6" w:rsidP="00F97435">
      <w:pPr>
        <w:spacing w:line="240" w:lineRule="auto"/>
        <w:ind w:firstLine="0"/>
        <w:jc w:val="right"/>
        <w:rPr>
          <w:sz w:val="24"/>
          <w:szCs w:val="24"/>
        </w:rPr>
      </w:pPr>
    </w:p>
    <w:p w14:paraId="6DBC129E" w14:textId="77777777" w:rsidR="005A42B6" w:rsidRDefault="005A42B6" w:rsidP="00F97435">
      <w:pPr>
        <w:spacing w:line="240" w:lineRule="auto"/>
        <w:ind w:firstLine="0"/>
        <w:jc w:val="right"/>
        <w:rPr>
          <w:sz w:val="24"/>
          <w:szCs w:val="24"/>
        </w:rPr>
      </w:pPr>
    </w:p>
    <w:p w14:paraId="3A4C4FFC" w14:textId="4A8936CD" w:rsidR="00F97435" w:rsidRPr="009F496E" w:rsidRDefault="00F97435" w:rsidP="00F97435">
      <w:pPr>
        <w:spacing w:line="240" w:lineRule="auto"/>
        <w:ind w:firstLine="0"/>
        <w:jc w:val="right"/>
        <w:rPr>
          <w:sz w:val="24"/>
          <w:szCs w:val="24"/>
        </w:rPr>
      </w:pPr>
      <w:r w:rsidRPr="009F496E">
        <w:rPr>
          <w:sz w:val="24"/>
          <w:szCs w:val="24"/>
        </w:rPr>
        <w:lastRenderedPageBreak/>
        <w:t xml:space="preserve">Приложение № </w:t>
      </w:r>
      <w:r w:rsidR="00B36475">
        <w:rPr>
          <w:sz w:val="24"/>
          <w:szCs w:val="24"/>
        </w:rPr>
        <w:t>6</w:t>
      </w:r>
      <w:r w:rsidRPr="009F496E">
        <w:rPr>
          <w:sz w:val="24"/>
          <w:szCs w:val="24"/>
        </w:rPr>
        <w:t xml:space="preserve"> к документации о закупке</w:t>
      </w:r>
    </w:p>
    <w:p w14:paraId="1CA54B5E" w14:textId="77777777" w:rsidR="00F97435" w:rsidRPr="009F496E" w:rsidRDefault="00F97435" w:rsidP="00F97435">
      <w:pPr>
        <w:keepNext/>
        <w:keepLines/>
        <w:ind w:firstLine="0"/>
        <w:rPr>
          <w:b/>
          <w:color w:val="000000"/>
          <w:sz w:val="24"/>
          <w:szCs w:val="24"/>
        </w:rPr>
      </w:pPr>
    </w:p>
    <w:p w14:paraId="78F966A1" w14:textId="77777777" w:rsidR="00A01240" w:rsidRDefault="00A01240" w:rsidP="00A01240">
      <w:pPr>
        <w:spacing w:line="240" w:lineRule="auto"/>
        <w:jc w:val="center"/>
        <w:rPr>
          <w:b/>
          <w:bCs/>
          <w:sz w:val="24"/>
          <w:szCs w:val="24"/>
        </w:rPr>
      </w:pPr>
      <w:r w:rsidRPr="009F496E">
        <w:rPr>
          <w:b/>
          <w:bCs/>
          <w:color w:val="000000" w:themeColor="text1"/>
          <w:sz w:val="24"/>
          <w:szCs w:val="24"/>
        </w:rPr>
        <w:t>Справка об о</w:t>
      </w:r>
      <w:r w:rsidRPr="009F496E">
        <w:rPr>
          <w:b/>
          <w:bCs/>
          <w:sz w:val="24"/>
          <w:szCs w:val="24"/>
        </w:rPr>
        <w:t>пыте участника по выполнению работ</w:t>
      </w:r>
      <w:r>
        <w:rPr>
          <w:b/>
          <w:bCs/>
          <w:sz w:val="24"/>
          <w:szCs w:val="24"/>
        </w:rPr>
        <w:t xml:space="preserve"> (услуг), </w:t>
      </w:r>
    </w:p>
    <w:p w14:paraId="12E330F1" w14:textId="77777777" w:rsidR="00A01240" w:rsidRPr="0059571D" w:rsidRDefault="00A01240" w:rsidP="00A01240">
      <w:pPr>
        <w:spacing w:line="240" w:lineRule="auto"/>
        <w:jc w:val="center"/>
        <w:rPr>
          <w:b/>
          <w:bCs/>
          <w:sz w:val="24"/>
          <w:szCs w:val="24"/>
        </w:rPr>
      </w:pPr>
      <w:r>
        <w:rPr>
          <w:b/>
          <w:bCs/>
          <w:sz w:val="24"/>
          <w:szCs w:val="24"/>
        </w:rPr>
        <w:t>сопоставимых предмету закупки</w:t>
      </w:r>
    </w:p>
    <w:p w14:paraId="30D94A2B" w14:textId="77777777" w:rsidR="00A01240" w:rsidRPr="009F496E" w:rsidRDefault="00A01240" w:rsidP="00A01240">
      <w:pPr>
        <w:spacing w:line="240" w:lineRule="auto"/>
        <w:rPr>
          <w:sz w:val="24"/>
          <w:szCs w:val="24"/>
        </w:rPr>
      </w:pPr>
    </w:p>
    <w:p w14:paraId="1AFF2B71" w14:textId="77777777" w:rsidR="00A01240" w:rsidRPr="009F496E" w:rsidRDefault="00A01240" w:rsidP="00A01240">
      <w:pPr>
        <w:spacing w:line="240" w:lineRule="auto"/>
        <w:rPr>
          <w:sz w:val="24"/>
          <w:szCs w:val="24"/>
        </w:rPr>
      </w:pPr>
      <w:r w:rsidRPr="009F496E">
        <w:rPr>
          <w:sz w:val="24"/>
          <w:szCs w:val="24"/>
        </w:rPr>
        <w:t>Наимено</w:t>
      </w:r>
      <w:r>
        <w:rPr>
          <w:sz w:val="24"/>
          <w:szCs w:val="24"/>
        </w:rPr>
        <w:t>вание участника____________</w:t>
      </w:r>
      <w:r w:rsidRPr="009F496E">
        <w:rPr>
          <w:sz w:val="24"/>
          <w:szCs w:val="24"/>
        </w:rPr>
        <w:t>_________________________________________</w:t>
      </w:r>
    </w:p>
    <w:p w14:paraId="4A323D08" w14:textId="77777777" w:rsidR="00A01240" w:rsidRPr="009F496E" w:rsidRDefault="00A01240" w:rsidP="00A01240">
      <w:pPr>
        <w:spacing w:line="240" w:lineRule="auto"/>
        <w:ind w:left="720"/>
        <w:jc w:val="center"/>
        <w:rPr>
          <w:sz w:val="24"/>
          <w:szCs w:val="24"/>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4"/>
        <w:gridCol w:w="2401"/>
        <w:gridCol w:w="1143"/>
        <w:gridCol w:w="1276"/>
        <w:gridCol w:w="1701"/>
        <w:gridCol w:w="2126"/>
        <w:gridCol w:w="992"/>
      </w:tblGrid>
      <w:tr w:rsidR="00A01240" w:rsidRPr="009F496E" w14:paraId="63B22F79" w14:textId="77777777" w:rsidTr="00B603B1">
        <w:tc>
          <w:tcPr>
            <w:tcW w:w="454" w:type="dxa"/>
            <w:vMerge w:val="restart"/>
            <w:tcBorders>
              <w:top w:val="single" w:sz="4" w:space="0" w:color="000000"/>
              <w:left w:val="single" w:sz="4" w:space="0" w:color="000000"/>
              <w:right w:val="single" w:sz="4" w:space="0" w:color="000000"/>
            </w:tcBorders>
            <w:vAlign w:val="center"/>
            <w:hideMark/>
          </w:tcPr>
          <w:p w14:paraId="045C317A" w14:textId="77777777" w:rsidR="00A01240" w:rsidRPr="006B556C" w:rsidRDefault="00A01240" w:rsidP="00B603B1">
            <w:pPr>
              <w:spacing w:line="240" w:lineRule="auto"/>
              <w:ind w:firstLine="0"/>
              <w:jc w:val="center"/>
              <w:rPr>
                <w:b/>
                <w:bCs/>
                <w:color w:val="000000"/>
                <w:sz w:val="22"/>
                <w:szCs w:val="22"/>
              </w:rPr>
            </w:pPr>
            <w:r w:rsidRPr="006B556C">
              <w:rPr>
                <w:b/>
                <w:bCs/>
                <w:color w:val="000000"/>
                <w:sz w:val="22"/>
                <w:szCs w:val="22"/>
              </w:rPr>
              <w:t>№ п/п</w:t>
            </w:r>
          </w:p>
        </w:tc>
        <w:tc>
          <w:tcPr>
            <w:tcW w:w="2401" w:type="dxa"/>
            <w:vMerge w:val="restart"/>
            <w:tcBorders>
              <w:top w:val="single" w:sz="4" w:space="0" w:color="000000"/>
              <w:left w:val="single" w:sz="4" w:space="0" w:color="000000"/>
              <w:right w:val="single" w:sz="4" w:space="0" w:color="000000"/>
            </w:tcBorders>
            <w:vAlign w:val="center"/>
          </w:tcPr>
          <w:p w14:paraId="5FE2D96E" w14:textId="77777777" w:rsidR="00A01240" w:rsidRPr="006B556C" w:rsidRDefault="00A01240" w:rsidP="00B603B1">
            <w:pPr>
              <w:spacing w:line="240" w:lineRule="auto"/>
              <w:ind w:firstLine="0"/>
              <w:jc w:val="center"/>
              <w:rPr>
                <w:b/>
                <w:bCs/>
                <w:color w:val="000000"/>
                <w:sz w:val="22"/>
                <w:szCs w:val="22"/>
              </w:rPr>
            </w:pPr>
            <w:r w:rsidRPr="006B556C">
              <w:rPr>
                <w:b/>
                <w:sz w:val="22"/>
                <w:szCs w:val="22"/>
              </w:rPr>
              <w:t>Предмет договора (наименование выполняемых работ)</w:t>
            </w:r>
          </w:p>
        </w:tc>
        <w:tc>
          <w:tcPr>
            <w:tcW w:w="1143" w:type="dxa"/>
            <w:vMerge w:val="restart"/>
            <w:tcBorders>
              <w:top w:val="single" w:sz="4" w:space="0" w:color="000000"/>
              <w:left w:val="single" w:sz="4" w:space="0" w:color="000000"/>
              <w:right w:val="single" w:sz="4" w:space="0" w:color="000000"/>
            </w:tcBorders>
            <w:vAlign w:val="center"/>
          </w:tcPr>
          <w:p w14:paraId="1CBC2F13" w14:textId="77777777" w:rsidR="00A01240" w:rsidRPr="006B556C" w:rsidRDefault="00A01240" w:rsidP="00B603B1">
            <w:pPr>
              <w:spacing w:line="240" w:lineRule="auto"/>
              <w:ind w:firstLine="0"/>
              <w:jc w:val="center"/>
              <w:rPr>
                <w:b/>
                <w:bCs/>
                <w:color w:val="000000"/>
                <w:sz w:val="22"/>
                <w:szCs w:val="22"/>
              </w:rPr>
            </w:pPr>
            <w:r w:rsidRPr="006B556C">
              <w:rPr>
                <w:b/>
                <w:bCs/>
                <w:color w:val="000000"/>
                <w:sz w:val="22"/>
                <w:szCs w:val="22"/>
              </w:rPr>
              <w:t>Номер и дата договора</w:t>
            </w:r>
          </w:p>
        </w:tc>
        <w:tc>
          <w:tcPr>
            <w:tcW w:w="1276" w:type="dxa"/>
            <w:vMerge w:val="restart"/>
            <w:tcBorders>
              <w:top w:val="single" w:sz="4" w:space="0" w:color="000000"/>
              <w:left w:val="single" w:sz="4" w:space="0" w:color="000000"/>
              <w:right w:val="single" w:sz="4" w:space="0" w:color="000000"/>
            </w:tcBorders>
            <w:vAlign w:val="center"/>
            <w:hideMark/>
          </w:tcPr>
          <w:p w14:paraId="7A66A4C5" w14:textId="77777777" w:rsidR="00A01240" w:rsidRPr="006B556C" w:rsidRDefault="00A01240" w:rsidP="00B603B1">
            <w:pPr>
              <w:spacing w:line="240" w:lineRule="auto"/>
              <w:ind w:firstLine="0"/>
              <w:jc w:val="center"/>
              <w:rPr>
                <w:b/>
                <w:bCs/>
                <w:color w:val="000000"/>
                <w:sz w:val="22"/>
                <w:szCs w:val="22"/>
              </w:rPr>
            </w:pPr>
            <w:r>
              <w:rPr>
                <w:b/>
                <w:bCs/>
                <w:color w:val="000000"/>
                <w:sz w:val="22"/>
                <w:szCs w:val="22"/>
              </w:rPr>
              <w:t>Сумма</w:t>
            </w:r>
          </w:p>
          <w:p w14:paraId="4ECC1499" w14:textId="77777777" w:rsidR="00A01240" w:rsidRPr="006B556C" w:rsidRDefault="00A01240" w:rsidP="00B603B1">
            <w:pPr>
              <w:spacing w:line="240" w:lineRule="auto"/>
              <w:ind w:firstLine="0"/>
              <w:jc w:val="center"/>
              <w:rPr>
                <w:b/>
                <w:bCs/>
                <w:color w:val="000000"/>
                <w:sz w:val="22"/>
                <w:szCs w:val="22"/>
              </w:rPr>
            </w:pPr>
            <w:r w:rsidRPr="006B556C">
              <w:rPr>
                <w:b/>
                <w:bCs/>
                <w:color w:val="000000"/>
                <w:sz w:val="22"/>
                <w:szCs w:val="22"/>
              </w:rPr>
              <w:t xml:space="preserve"> договор</w:t>
            </w:r>
            <w:r>
              <w:rPr>
                <w:b/>
                <w:bCs/>
                <w:color w:val="000000"/>
                <w:sz w:val="22"/>
                <w:szCs w:val="22"/>
              </w:rPr>
              <w:t>а</w:t>
            </w:r>
          </w:p>
          <w:p w14:paraId="063F1551" w14:textId="77777777" w:rsidR="00A01240" w:rsidRPr="006B556C" w:rsidRDefault="00A01240" w:rsidP="00B603B1">
            <w:pPr>
              <w:spacing w:line="240" w:lineRule="auto"/>
              <w:ind w:firstLine="0"/>
              <w:jc w:val="center"/>
              <w:rPr>
                <w:b/>
                <w:bCs/>
                <w:color w:val="000000"/>
                <w:sz w:val="22"/>
                <w:szCs w:val="22"/>
              </w:rPr>
            </w:pPr>
            <w:r w:rsidRPr="006B556C">
              <w:rPr>
                <w:b/>
                <w:bCs/>
                <w:color w:val="000000"/>
                <w:sz w:val="22"/>
                <w:szCs w:val="22"/>
              </w:rPr>
              <w:t>(руб.)</w:t>
            </w:r>
          </w:p>
        </w:tc>
        <w:tc>
          <w:tcPr>
            <w:tcW w:w="1701" w:type="dxa"/>
            <w:vMerge w:val="restart"/>
            <w:tcBorders>
              <w:top w:val="single" w:sz="4" w:space="0" w:color="000000"/>
              <w:left w:val="single" w:sz="4" w:space="0" w:color="000000"/>
              <w:right w:val="single" w:sz="4" w:space="0" w:color="000000"/>
            </w:tcBorders>
            <w:vAlign w:val="center"/>
            <w:hideMark/>
          </w:tcPr>
          <w:p w14:paraId="3D216ED6" w14:textId="77777777" w:rsidR="00A01240" w:rsidRPr="006B556C" w:rsidRDefault="00A01240" w:rsidP="00B603B1">
            <w:pPr>
              <w:spacing w:line="240" w:lineRule="auto"/>
              <w:ind w:firstLine="0"/>
              <w:jc w:val="center"/>
              <w:rPr>
                <w:color w:val="000000"/>
                <w:sz w:val="22"/>
                <w:szCs w:val="22"/>
              </w:rPr>
            </w:pPr>
            <w:r w:rsidRPr="006B556C">
              <w:rPr>
                <w:b/>
                <w:bCs/>
                <w:color w:val="000000"/>
                <w:sz w:val="22"/>
                <w:szCs w:val="22"/>
              </w:rPr>
              <w:t>Наименование организации-заказчика по договору</w:t>
            </w:r>
          </w:p>
        </w:tc>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46A5DA3D" w14:textId="77777777" w:rsidR="00A01240" w:rsidRPr="006B556C" w:rsidRDefault="00A01240" w:rsidP="00B603B1">
            <w:pPr>
              <w:widowControl w:val="0"/>
              <w:spacing w:line="240" w:lineRule="auto"/>
              <w:ind w:firstLine="0"/>
              <w:jc w:val="center"/>
              <w:rPr>
                <w:b/>
                <w:bCs/>
                <w:color w:val="000000"/>
                <w:sz w:val="22"/>
                <w:szCs w:val="22"/>
              </w:rPr>
            </w:pPr>
            <w:r w:rsidRPr="006B556C">
              <w:rPr>
                <w:b/>
                <w:bCs/>
                <w:color w:val="000000"/>
                <w:sz w:val="22"/>
                <w:szCs w:val="22"/>
              </w:rPr>
              <w:t xml:space="preserve">Документы, подтверждающие исполнение договора </w:t>
            </w:r>
          </w:p>
        </w:tc>
      </w:tr>
      <w:tr w:rsidR="00A01240" w:rsidRPr="009F496E" w14:paraId="0CA447A0" w14:textId="77777777" w:rsidTr="00B603B1">
        <w:tc>
          <w:tcPr>
            <w:tcW w:w="454" w:type="dxa"/>
            <w:vMerge/>
            <w:tcBorders>
              <w:left w:val="single" w:sz="4" w:space="0" w:color="000000"/>
              <w:bottom w:val="single" w:sz="4" w:space="0" w:color="000000"/>
              <w:right w:val="single" w:sz="4" w:space="0" w:color="000000"/>
            </w:tcBorders>
            <w:vAlign w:val="center"/>
          </w:tcPr>
          <w:p w14:paraId="45D42294" w14:textId="77777777" w:rsidR="00A01240" w:rsidRPr="006B556C" w:rsidRDefault="00A01240" w:rsidP="00B603B1">
            <w:pPr>
              <w:spacing w:line="240" w:lineRule="auto"/>
              <w:ind w:firstLine="0"/>
              <w:jc w:val="center"/>
              <w:rPr>
                <w:color w:val="000000"/>
                <w:sz w:val="22"/>
                <w:szCs w:val="22"/>
              </w:rPr>
            </w:pPr>
          </w:p>
        </w:tc>
        <w:tc>
          <w:tcPr>
            <w:tcW w:w="2401" w:type="dxa"/>
            <w:vMerge/>
            <w:tcBorders>
              <w:left w:val="single" w:sz="4" w:space="0" w:color="000000"/>
              <w:bottom w:val="single" w:sz="4" w:space="0" w:color="000000"/>
              <w:right w:val="single" w:sz="4" w:space="0" w:color="000000"/>
            </w:tcBorders>
          </w:tcPr>
          <w:p w14:paraId="763F57A3" w14:textId="77777777" w:rsidR="00A01240" w:rsidRPr="006B556C" w:rsidRDefault="00A01240" w:rsidP="00B603B1">
            <w:pPr>
              <w:spacing w:line="240" w:lineRule="auto"/>
              <w:ind w:firstLine="0"/>
              <w:jc w:val="center"/>
              <w:rPr>
                <w:color w:val="000000"/>
                <w:sz w:val="22"/>
                <w:szCs w:val="22"/>
              </w:rPr>
            </w:pPr>
          </w:p>
        </w:tc>
        <w:tc>
          <w:tcPr>
            <w:tcW w:w="1143" w:type="dxa"/>
            <w:vMerge/>
            <w:tcBorders>
              <w:left w:val="single" w:sz="4" w:space="0" w:color="000000"/>
              <w:bottom w:val="single" w:sz="4" w:space="0" w:color="000000"/>
              <w:right w:val="single" w:sz="4" w:space="0" w:color="000000"/>
            </w:tcBorders>
          </w:tcPr>
          <w:p w14:paraId="7711FA2E" w14:textId="77777777" w:rsidR="00A01240" w:rsidRPr="006B556C" w:rsidRDefault="00A01240" w:rsidP="00B603B1">
            <w:pPr>
              <w:spacing w:line="240" w:lineRule="auto"/>
              <w:ind w:firstLine="0"/>
              <w:jc w:val="center"/>
              <w:rPr>
                <w:color w:val="000000"/>
                <w:sz w:val="22"/>
                <w:szCs w:val="22"/>
              </w:rPr>
            </w:pPr>
          </w:p>
        </w:tc>
        <w:tc>
          <w:tcPr>
            <w:tcW w:w="1276" w:type="dxa"/>
            <w:vMerge/>
            <w:tcBorders>
              <w:left w:val="single" w:sz="4" w:space="0" w:color="000000"/>
              <w:bottom w:val="single" w:sz="4" w:space="0" w:color="000000"/>
              <w:right w:val="single" w:sz="4" w:space="0" w:color="000000"/>
            </w:tcBorders>
          </w:tcPr>
          <w:p w14:paraId="07B79B32" w14:textId="77777777" w:rsidR="00A01240" w:rsidRPr="006B556C" w:rsidRDefault="00A01240" w:rsidP="00B603B1">
            <w:pPr>
              <w:spacing w:line="240" w:lineRule="auto"/>
              <w:ind w:firstLine="0"/>
              <w:jc w:val="center"/>
              <w:rPr>
                <w:color w:val="000000"/>
                <w:sz w:val="22"/>
                <w:szCs w:val="22"/>
              </w:rPr>
            </w:pPr>
          </w:p>
        </w:tc>
        <w:tc>
          <w:tcPr>
            <w:tcW w:w="1701" w:type="dxa"/>
            <w:vMerge/>
            <w:tcBorders>
              <w:left w:val="single" w:sz="4" w:space="0" w:color="000000"/>
              <w:bottom w:val="single" w:sz="4" w:space="0" w:color="000000"/>
              <w:right w:val="single" w:sz="4" w:space="0" w:color="000000"/>
            </w:tcBorders>
          </w:tcPr>
          <w:p w14:paraId="29C9709B" w14:textId="77777777" w:rsidR="00A01240" w:rsidRPr="006B556C" w:rsidRDefault="00A01240" w:rsidP="00B603B1">
            <w:pPr>
              <w:spacing w:line="240" w:lineRule="auto"/>
              <w:ind w:firstLine="0"/>
              <w:jc w:val="center"/>
              <w:rPr>
                <w:color w:val="000000"/>
                <w:sz w:val="22"/>
                <w:szCs w:val="22"/>
              </w:rPr>
            </w:pPr>
          </w:p>
        </w:tc>
        <w:tc>
          <w:tcPr>
            <w:tcW w:w="2126" w:type="dxa"/>
            <w:tcBorders>
              <w:top w:val="single" w:sz="4" w:space="0" w:color="000000"/>
              <w:left w:val="single" w:sz="4" w:space="0" w:color="000000"/>
              <w:bottom w:val="single" w:sz="4" w:space="0" w:color="000000"/>
              <w:right w:val="single" w:sz="4" w:space="0" w:color="000000"/>
            </w:tcBorders>
          </w:tcPr>
          <w:p w14:paraId="2FF1C0ED" w14:textId="77777777" w:rsidR="00A01240" w:rsidRPr="006B556C" w:rsidRDefault="00A01240" w:rsidP="00B603B1">
            <w:pPr>
              <w:spacing w:line="240" w:lineRule="auto"/>
              <w:ind w:firstLine="0"/>
              <w:jc w:val="center"/>
              <w:rPr>
                <w:color w:val="000000"/>
                <w:sz w:val="22"/>
                <w:szCs w:val="22"/>
              </w:rPr>
            </w:pPr>
            <w:r w:rsidRPr="006B556C">
              <w:rPr>
                <w:b/>
                <w:color w:val="000000"/>
                <w:sz w:val="22"/>
                <w:szCs w:val="22"/>
              </w:rPr>
              <w:t xml:space="preserve">номер и дата акта выполненных работ </w:t>
            </w:r>
          </w:p>
        </w:tc>
        <w:tc>
          <w:tcPr>
            <w:tcW w:w="992" w:type="dxa"/>
            <w:tcBorders>
              <w:top w:val="single" w:sz="4" w:space="0" w:color="000000"/>
              <w:left w:val="single" w:sz="4" w:space="0" w:color="000000"/>
              <w:bottom w:val="single" w:sz="4" w:space="0" w:color="000000"/>
              <w:right w:val="single" w:sz="4" w:space="0" w:color="000000"/>
            </w:tcBorders>
          </w:tcPr>
          <w:p w14:paraId="68831D09" w14:textId="77777777" w:rsidR="00A01240" w:rsidRPr="006B556C" w:rsidRDefault="00A01240" w:rsidP="00B603B1">
            <w:pPr>
              <w:spacing w:line="240" w:lineRule="auto"/>
              <w:ind w:firstLine="0"/>
              <w:jc w:val="center"/>
              <w:rPr>
                <w:b/>
                <w:color w:val="000000"/>
                <w:sz w:val="22"/>
                <w:szCs w:val="22"/>
              </w:rPr>
            </w:pPr>
            <w:r w:rsidRPr="006B556C">
              <w:rPr>
                <w:b/>
                <w:color w:val="000000"/>
                <w:sz w:val="22"/>
                <w:szCs w:val="22"/>
              </w:rPr>
              <w:t>сумма</w:t>
            </w:r>
          </w:p>
          <w:p w14:paraId="08FDD36A" w14:textId="77777777" w:rsidR="00A01240" w:rsidRPr="006B556C" w:rsidRDefault="00A01240" w:rsidP="00B603B1">
            <w:pPr>
              <w:spacing w:line="240" w:lineRule="auto"/>
              <w:ind w:firstLine="0"/>
              <w:jc w:val="center"/>
              <w:rPr>
                <w:color w:val="000000"/>
                <w:sz w:val="22"/>
                <w:szCs w:val="22"/>
              </w:rPr>
            </w:pPr>
            <w:r w:rsidRPr="006B556C">
              <w:rPr>
                <w:b/>
                <w:color w:val="000000"/>
                <w:sz w:val="22"/>
                <w:szCs w:val="22"/>
              </w:rPr>
              <w:t xml:space="preserve"> (руб.)</w:t>
            </w:r>
          </w:p>
        </w:tc>
      </w:tr>
      <w:tr w:rsidR="00A01240" w:rsidRPr="009F496E" w14:paraId="2FED3634" w14:textId="77777777" w:rsidTr="00B603B1">
        <w:tc>
          <w:tcPr>
            <w:tcW w:w="454" w:type="dxa"/>
            <w:tcBorders>
              <w:top w:val="single" w:sz="4" w:space="0" w:color="000000"/>
              <w:left w:val="single" w:sz="4" w:space="0" w:color="000000"/>
              <w:bottom w:val="single" w:sz="4" w:space="0" w:color="000000"/>
              <w:right w:val="single" w:sz="4" w:space="0" w:color="000000"/>
            </w:tcBorders>
            <w:vAlign w:val="center"/>
          </w:tcPr>
          <w:p w14:paraId="155C8EDB"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1</w:t>
            </w:r>
          </w:p>
        </w:tc>
        <w:tc>
          <w:tcPr>
            <w:tcW w:w="2401" w:type="dxa"/>
            <w:tcBorders>
              <w:top w:val="single" w:sz="4" w:space="0" w:color="000000"/>
              <w:left w:val="single" w:sz="4" w:space="0" w:color="000000"/>
              <w:bottom w:val="single" w:sz="4" w:space="0" w:color="000000"/>
              <w:right w:val="single" w:sz="4" w:space="0" w:color="000000"/>
            </w:tcBorders>
          </w:tcPr>
          <w:p w14:paraId="1AE13736"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2</w:t>
            </w:r>
          </w:p>
        </w:tc>
        <w:tc>
          <w:tcPr>
            <w:tcW w:w="1143" w:type="dxa"/>
            <w:tcBorders>
              <w:top w:val="single" w:sz="4" w:space="0" w:color="000000"/>
              <w:left w:val="single" w:sz="4" w:space="0" w:color="000000"/>
              <w:bottom w:val="single" w:sz="4" w:space="0" w:color="000000"/>
              <w:right w:val="single" w:sz="4" w:space="0" w:color="000000"/>
            </w:tcBorders>
          </w:tcPr>
          <w:p w14:paraId="4D0FC950"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3</w:t>
            </w:r>
          </w:p>
        </w:tc>
        <w:tc>
          <w:tcPr>
            <w:tcW w:w="1276" w:type="dxa"/>
            <w:tcBorders>
              <w:top w:val="single" w:sz="4" w:space="0" w:color="000000"/>
              <w:left w:val="single" w:sz="4" w:space="0" w:color="000000"/>
              <w:bottom w:val="single" w:sz="4" w:space="0" w:color="000000"/>
              <w:right w:val="single" w:sz="4" w:space="0" w:color="000000"/>
            </w:tcBorders>
          </w:tcPr>
          <w:p w14:paraId="71AAF2D4"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4</w:t>
            </w:r>
          </w:p>
        </w:tc>
        <w:tc>
          <w:tcPr>
            <w:tcW w:w="1701" w:type="dxa"/>
            <w:tcBorders>
              <w:top w:val="single" w:sz="4" w:space="0" w:color="000000"/>
              <w:left w:val="single" w:sz="4" w:space="0" w:color="000000"/>
              <w:bottom w:val="single" w:sz="4" w:space="0" w:color="000000"/>
              <w:right w:val="single" w:sz="4" w:space="0" w:color="000000"/>
            </w:tcBorders>
          </w:tcPr>
          <w:p w14:paraId="46329704"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5</w:t>
            </w:r>
          </w:p>
        </w:tc>
        <w:tc>
          <w:tcPr>
            <w:tcW w:w="2126" w:type="dxa"/>
            <w:tcBorders>
              <w:top w:val="single" w:sz="4" w:space="0" w:color="000000"/>
              <w:left w:val="single" w:sz="4" w:space="0" w:color="000000"/>
              <w:bottom w:val="single" w:sz="4" w:space="0" w:color="000000"/>
              <w:right w:val="single" w:sz="4" w:space="0" w:color="000000"/>
            </w:tcBorders>
          </w:tcPr>
          <w:p w14:paraId="1DD852CA"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6</w:t>
            </w:r>
          </w:p>
        </w:tc>
        <w:tc>
          <w:tcPr>
            <w:tcW w:w="992" w:type="dxa"/>
            <w:tcBorders>
              <w:top w:val="single" w:sz="4" w:space="0" w:color="000000"/>
              <w:left w:val="single" w:sz="4" w:space="0" w:color="000000"/>
              <w:bottom w:val="single" w:sz="4" w:space="0" w:color="000000"/>
              <w:right w:val="single" w:sz="4" w:space="0" w:color="000000"/>
            </w:tcBorders>
          </w:tcPr>
          <w:p w14:paraId="0EECDD29" w14:textId="77777777" w:rsidR="00A01240" w:rsidRPr="009F496E" w:rsidRDefault="00A01240" w:rsidP="00B603B1">
            <w:pPr>
              <w:spacing w:line="240" w:lineRule="auto"/>
              <w:ind w:firstLine="0"/>
              <w:jc w:val="center"/>
              <w:rPr>
                <w:b/>
                <w:color w:val="000000"/>
                <w:sz w:val="24"/>
                <w:szCs w:val="24"/>
              </w:rPr>
            </w:pPr>
            <w:r w:rsidRPr="009F496E">
              <w:rPr>
                <w:b/>
                <w:color w:val="000000"/>
                <w:sz w:val="24"/>
                <w:szCs w:val="24"/>
              </w:rPr>
              <w:t>7</w:t>
            </w:r>
          </w:p>
        </w:tc>
      </w:tr>
      <w:tr w:rsidR="00A01240" w:rsidRPr="009F496E" w14:paraId="363D74F8" w14:textId="77777777" w:rsidTr="00B603B1">
        <w:tc>
          <w:tcPr>
            <w:tcW w:w="454" w:type="dxa"/>
            <w:tcBorders>
              <w:top w:val="single" w:sz="4" w:space="0" w:color="000000"/>
              <w:left w:val="single" w:sz="4" w:space="0" w:color="000000"/>
              <w:bottom w:val="single" w:sz="4" w:space="0" w:color="000000"/>
              <w:right w:val="single" w:sz="4" w:space="0" w:color="000000"/>
            </w:tcBorders>
            <w:vAlign w:val="center"/>
          </w:tcPr>
          <w:p w14:paraId="3A45273B" w14:textId="77777777" w:rsidR="00A01240" w:rsidRPr="009F496E" w:rsidRDefault="00A01240" w:rsidP="00B603B1">
            <w:pPr>
              <w:spacing w:line="240" w:lineRule="auto"/>
              <w:ind w:left="-426" w:right="-188" w:firstLine="426"/>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09FEE112" w14:textId="77777777" w:rsidR="00A01240" w:rsidRPr="009F496E" w:rsidRDefault="00A01240" w:rsidP="00B603B1">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120D32D4" w14:textId="77777777" w:rsidR="00A01240" w:rsidRPr="009F496E" w:rsidRDefault="00A01240" w:rsidP="00B603B1">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1F63A6D7" w14:textId="77777777" w:rsidR="00A01240" w:rsidRPr="009F496E" w:rsidRDefault="00A01240" w:rsidP="00B603B1">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D0445F2" w14:textId="77777777" w:rsidR="00A01240" w:rsidRPr="009F496E" w:rsidRDefault="00A01240" w:rsidP="00B603B1">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37FC2576" w14:textId="77777777" w:rsidR="00A01240" w:rsidRPr="009F496E" w:rsidRDefault="00A01240" w:rsidP="00B603B1">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F3603D2" w14:textId="77777777" w:rsidR="00A01240" w:rsidRPr="009F496E" w:rsidRDefault="00A01240" w:rsidP="00B603B1">
            <w:pPr>
              <w:spacing w:line="240" w:lineRule="auto"/>
              <w:jc w:val="center"/>
              <w:rPr>
                <w:color w:val="000000"/>
                <w:sz w:val="24"/>
                <w:szCs w:val="24"/>
              </w:rPr>
            </w:pPr>
          </w:p>
        </w:tc>
      </w:tr>
      <w:tr w:rsidR="00A01240" w:rsidRPr="009F496E" w14:paraId="3C054970" w14:textId="77777777" w:rsidTr="00B603B1">
        <w:tc>
          <w:tcPr>
            <w:tcW w:w="454" w:type="dxa"/>
            <w:tcBorders>
              <w:top w:val="single" w:sz="4" w:space="0" w:color="000000"/>
              <w:left w:val="single" w:sz="4" w:space="0" w:color="000000"/>
              <w:bottom w:val="single" w:sz="4" w:space="0" w:color="000000"/>
              <w:right w:val="single" w:sz="4" w:space="0" w:color="000000"/>
            </w:tcBorders>
            <w:vAlign w:val="center"/>
          </w:tcPr>
          <w:p w14:paraId="6EBD1439" w14:textId="77777777" w:rsidR="00A01240" w:rsidRPr="009F496E" w:rsidRDefault="00A01240" w:rsidP="00B603B1">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66BDCF82" w14:textId="77777777" w:rsidR="00A01240" w:rsidRPr="009F496E" w:rsidRDefault="00A01240" w:rsidP="00B603B1">
            <w:pPr>
              <w:spacing w:line="240" w:lineRule="auto"/>
              <w:jc w:val="center"/>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1ACE915C" w14:textId="77777777" w:rsidR="00A01240" w:rsidRPr="009F496E" w:rsidRDefault="00A01240" w:rsidP="00B603B1">
            <w:pPr>
              <w:spacing w:line="240" w:lineRule="auto"/>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01AB35D1" w14:textId="77777777" w:rsidR="00A01240" w:rsidRPr="009F496E" w:rsidRDefault="00A01240" w:rsidP="00B603B1">
            <w:pPr>
              <w:spacing w:line="240" w:lineRule="auto"/>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203C39AA" w14:textId="77777777" w:rsidR="00A01240" w:rsidRPr="009F496E" w:rsidRDefault="00A01240" w:rsidP="00B603B1">
            <w:pPr>
              <w:spacing w:line="240" w:lineRule="auto"/>
              <w:jc w:val="center"/>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417D0514" w14:textId="77777777" w:rsidR="00A01240" w:rsidRPr="009F496E" w:rsidRDefault="00A01240" w:rsidP="00B603B1">
            <w:pPr>
              <w:spacing w:line="240" w:lineRule="auto"/>
              <w:jc w:val="center"/>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7438A455" w14:textId="77777777" w:rsidR="00A01240" w:rsidRPr="009F496E" w:rsidRDefault="00A01240" w:rsidP="00B603B1">
            <w:pPr>
              <w:spacing w:line="240" w:lineRule="auto"/>
              <w:jc w:val="center"/>
              <w:rPr>
                <w:color w:val="000000"/>
                <w:sz w:val="24"/>
                <w:szCs w:val="24"/>
              </w:rPr>
            </w:pPr>
          </w:p>
        </w:tc>
      </w:tr>
      <w:tr w:rsidR="00A01240" w:rsidRPr="009F496E" w14:paraId="7B25983F" w14:textId="77777777" w:rsidTr="00B603B1">
        <w:tc>
          <w:tcPr>
            <w:tcW w:w="454" w:type="dxa"/>
            <w:tcBorders>
              <w:top w:val="single" w:sz="4" w:space="0" w:color="000000"/>
              <w:left w:val="single" w:sz="4" w:space="0" w:color="000000"/>
              <w:bottom w:val="single" w:sz="4" w:space="0" w:color="000000"/>
              <w:right w:val="single" w:sz="4" w:space="0" w:color="000000"/>
            </w:tcBorders>
            <w:vAlign w:val="center"/>
          </w:tcPr>
          <w:p w14:paraId="31DF3191" w14:textId="77777777" w:rsidR="00A01240" w:rsidRPr="009F496E" w:rsidRDefault="00A01240" w:rsidP="00B603B1">
            <w:pPr>
              <w:spacing w:line="240" w:lineRule="auto"/>
              <w:ind w:left="-426" w:right="-188" w:firstLine="426"/>
              <w:jc w:val="center"/>
              <w:rPr>
                <w:color w:val="000000"/>
                <w:sz w:val="24"/>
                <w:szCs w:val="24"/>
              </w:rPr>
            </w:pPr>
          </w:p>
        </w:tc>
        <w:tc>
          <w:tcPr>
            <w:tcW w:w="2401" w:type="dxa"/>
            <w:tcBorders>
              <w:top w:val="single" w:sz="4" w:space="0" w:color="000000"/>
              <w:left w:val="single" w:sz="4" w:space="0" w:color="000000"/>
              <w:bottom w:val="single" w:sz="4" w:space="0" w:color="000000"/>
              <w:right w:val="single" w:sz="4" w:space="0" w:color="000000"/>
            </w:tcBorders>
          </w:tcPr>
          <w:p w14:paraId="5A7D6662" w14:textId="77777777" w:rsidR="00A01240" w:rsidRPr="009F496E" w:rsidRDefault="00A01240" w:rsidP="00B603B1">
            <w:pPr>
              <w:spacing w:line="240" w:lineRule="auto"/>
              <w:ind w:firstLine="0"/>
              <w:rPr>
                <w:color w:val="000000"/>
                <w:sz w:val="24"/>
                <w:szCs w:val="24"/>
              </w:rPr>
            </w:pPr>
          </w:p>
        </w:tc>
        <w:tc>
          <w:tcPr>
            <w:tcW w:w="1143" w:type="dxa"/>
            <w:tcBorders>
              <w:top w:val="single" w:sz="4" w:space="0" w:color="000000"/>
              <w:left w:val="single" w:sz="4" w:space="0" w:color="000000"/>
              <w:bottom w:val="single" w:sz="4" w:space="0" w:color="000000"/>
              <w:right w:val="single" w:sz="4" w:space="0" w:color="000000"/>
            </w:tcBorders>
          </w:tcPr>
          <w:p w14:paraId="17CDAE39" w14:textId="77777777" w:rsidR="00A01240" w:rsidRPr="009F496E" w:rsidRDefault="00A01240" w:rsidP="00B603B1">
            <w:pPr>
              <w:spacing w:line="240" w:lineRule="auto"/>
              <w:ind w:firstLine="0"/>
              <w:jc w:val="center"/>
              <w:rPr>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tcPr>
          <w:p w14:paraId="48A17468" w14:textId="77777777" w:rsidR="00A01240" w:rsidRPr="009F496E" w:rsidRDefault="00A01240" w:rsidP="00B603B1">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74FBA05B" w14:textId="77777777" w:rsidR="00A01240" w:rsidRPr="009F496E" w:rsidRDefault="00A01240" w:rsidP="00B603B1">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443B672" w14:textId="77777777" w:rsidR="00A01240" w:rsidRPr="009F496E" w:rsidRDefault="00A01240" w:rsidP="00B603B1">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4BB2920" w14:textId="77777777" w:rsidR="00A01240" w:rsidRPr="009F496E" w:rsidRDefault="00A01240" w:rsidP="00B603B1">
            <w:pPr>
              <w:spacing w:line="240" w:lineRule="auto"/>
              <w:ind w:firstLine="0"/>
              <w:rPr>
                <w:color w:val="000000"/>
                <w:sz w:val="24"/>
                <w:szCs w:val="24"/>
              </w:rPr>
            </w:pPr>
          </w:p>
        </w:tc>
      </w:tr>
      <w:tr w:rsidR="00A01240" w:rsidRPr="009F496E" w14:paraId="5B2F2F5B" w14:textId="77777777" w:rsidTr="00B603B1">
        <w:tc>
          <w:tcPr>
            <w:tcW w:w="454" w:type="dxa"/>
            <w:tcBorders>
              <w:top w:val="single" w:sz="4" w:space="0" w:color="000000"/>
              <w:left w:val="single" w:sz="4" w:space="0" w:color="000000"/>
              <w:bottom w:val="single" w:sz="4" w:space="0" w:color="000000"/>
              <w:right w:val="single" w:sz="4" w:space="0" w:color="000000"/>
            </w:tcBorders>
            <w:vAlign w:val="center"/>
          </w:tcPr>
          <w:p w14:paraId="6C4EB11B" w14:textId="77777777" w:rsidR="00A01240" w:rsidRPr="009F496E" w:rsidRDefault="00A01240" w:rsidP="00B603B1">
            <w:pPr>
              <w:spacing w:line="240" w:lineRule="auto"/>
              <w:ind w:left="-426" w:right="-188" w:firstLine="426"/>
              <w:jc w:val="center"/>
              <w:rPr>
                <w:color w:val="000000"/>
                <w:sz w:val="24"/>
                <w:szCs w:val="24"/>
              </w:rPr>
            </w:pPr>
          </w:p>
        </w:tc>
        <w:tc>
          <w:tcPr>
            <w:tcW w:w="3544" w:type="dxa"/>
            <w:gridSpan w:val="2"/>
            <w:tcBorders>
              <w:top w:val="single" w:sz="4" w:space="0" w:color="000000"/>
              <w:left w:val="single" w:sz="4" w:space="0" w:color="000000"/>
              <w:bottom w:val="single" w:sz="4" w:space="0" w:color="000000"/>
              <w:right w:val="single" w:sz="4" w:space="0" w:color="000000"/>
            </w:tcBorders>
          </w:tcPr>
          <w:p w14:paraId="21ED3B57" w14:textId="77777777" w:rsidR="00A01240" w:rsidRPr="009F496E" w:rsidRDefault="00A01240" w:rsidP="00B603B1">
            <w:pPr>
              <w:spacing w:line="240" w:lineRule="auto"/>
              <w:ind w:firstLine="0"/>
              <w:jc w:val="center"/>
              <w:rPr>
                <w:color w:val="000000"/>
                <w:sz w:val="24"/>
                <w:szCs w:val="24"/>
              </w:rPr>
            </w:pPr>
            <w:r>
              <w:rPr>
                <w:color w:val="000000"/>
                <w:sz w:val="24"/>
                <w:szCs w:val="24"/>
              </w:rPr>
              <w:t>Общая стоимость всех указанных в Справке договоров</w:t>
            </w:r>
          </w:p>
        </w:tc>
        <w:tc>
          <w:tcPr>
            <w:tcW w:w="1276" w:type="dxa"/>
            <w:tcBorders>
              <w:top w:val="single" w:sz="4" w:space="0" w:color="000000"/>
              <w:left w:val="single" w:sz="4" w:space="0" w:color="000000"/>
              <w:bottom w:val="single" w:sz="4" w:space="0" w:color="000000"/>
              <w:right w:val="single" w:sz="4" w:space="0" w:color="000000"/>
            </w:tcBorders>
          </w:tcPr>
          <w:p w14:paraId="250A4D0D" w14:textId="77777777" w:rsidR="00A01240" w:rsidRDefault="00A01240" w:rsidP="00B603B1">
            <w:pPr>
              <w:spacing w:line="240" w:lineRule="auto"/>
              <w:ind w:firstLine="0"/>
              <w:rPr>
                <w:color w:val="000000"/>
                <w:sz w:val="24"/>
                <w:szCs w:val="24"/>
              </w:rPr>
            </w:pPr>
            <w:r>
              <w:rPr>
                <w:color w:val="000000"/>
                <w:sz w:val="24"/>
                <w:szCs w:val="24"/>
              </w:rPr>
              <w:t>(указать)</w:t>
            </w:r>
          </w:p>
          <w:p w14:paraId="173ABA66" w14:textId="77777777" w:rsidR="00A01240" w:rsidRPr="009F496E" w:rsidRDefault="00A01240" w:rsidP="00B603B1">
            <w:pPr>
              <w:spacing w:line="240" w:lineRule="auto"/>
              <w:ind w:firstLine="0"/>
              <w:jc w:val="center"/>
              <w:rPr>
                <w:color w:val="00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14:paraId="430DAA41" w14:textId="77777777" w:rsidR="00A01240" w:rsidRPr="009F496E" w:rsidRDefault="00A01240" w:rsidP="00B603B1">
            <w:pPr>
              <w:spacing w:line="240" w:lineRule="auto"/>
              <w:ind w:firstLine="0"/>
              <w:rPr>
                <w:color w:val="000000"/>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7E495939" w14:textId="77777777" w:rsidR="00A01240" w:rsidRPr="009F496E" w:rsidRDefault="00A01240" w:rsidP="00B603B1">
            <w:pPr>
              <w:spacing w:line="240" w:lineRule="auto"/>
              <w:ind w:firstLine="0"/>
              <w:rPr>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EF0E933" w14:textId="77777777" w:rsidR="00A01240" w:rsidRPr="009F496E" w:rsidRDefault="00A01240" w:rsidP="00B603B1">
            <w:pPr>
              <w:spacing w:line="240" w:lineRule="auto"/>
              <w:ind w:firstLine="0"/>
              <w:rPr>
                <w:color w:val="000000"/>
                <w:sz w:val="24"/>
                <w:szCs w:val="24"/>
              </w:rPr>
            </w:pPr>
          </w:p>
        </w:tc>
      </w:tr>
    </w:tbl>
    <w:p w14:paraId="3C388A21" w14:textId="77777777" w:rsidR="00A01240" w:rsidRDefault="00A01240" w:rsidP="00A01240">
      <w:pPr>
        <w:spacing w:line="240" w:lineRule="auto"/>
        <w:ind w:firstLine="680"/>
        <w:rPr>
          <w:bCs/>
          <w:sz w:val="20"/>
          <w:szCs w:val="20"/>
          <w:u w:val="single"/>
        </w:rPr>
      </w:pPr>
    </w:p>
    <w:p w14:paraId="6017E62F" w14:textId="77777777" w:rsidR="00A01240" w:rsidRPr="000E0E88" w:rsidRDefault="00A01240" w:rsidP="00A01240">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0FE67CE2" w14:textId="77777777" w:rsidR="00A01240" w:rsidRPr="000E0E88" w:rsidRDefault="00A01240" w:rsidP="00A01240">
      <w:pPr>
        <w:spacing w:line="240" w:lineRule="auto"/>
        <w:ind w:firstLine="680"/>
        <w:rPr>
          <w:bCs/>
          <w:sz w:val="20"/>
          <w:szCs w:val="20"/>
        </w:rPr>
      </w:pPr>
      <w:r w:rsidRPr="000E0E88">
        <w:rPr>
          <w:bCs/>
          <w:sz w:val="20"/>
          <w:szCs w:val="20"/>
        </w:rPr>
        <w:t>1.В графе № 2 Таблицы необходимо указать полное наименование выполняемых работ (оказываемых услуг) в соответствие с предметом договора;</w:t>
      </w:r>
    </w:p>
    <w:p w14:paraId="18519B7B" w14:textId="77777777" w:rsidR="00A01240" w:rsidRPr="000E0E88" w:rsidRDefault="00A01240" w:rsidP="00A01240">
      <w:pPr>
        <w:spacing w:line="240" w:lineRule="auto"/>
        <w:ind w:firstLine="680"/>
        <w:rPr>
          <w:bCs/>
          <w:sz w:val="20"/>
          <w:szCs w:val="20"/>
        </w:rPr>
      </w:pPr>
      <w:r w:rsidRPr="000E0E88">
        <w:rPr>
          <w:bCs/>
          <w:sz w:val="20"/>
          <w:szCs w:val="20"/>
        </w:rPr>
        <w:t>2. В графе № 3 Таблицы необходимо указать дату и номер заключения договора;</w:t>
      </w:r>
    </w:p>
    <w:p w14:paraId="0DC68C10" w14:textId="77777777" w:rsidR="00A01240" w:rsidRPr="000E0E88" w:rsidRDefault="00A01240" w:rsidP="00A01240">
      <w:pPr>
        <w:spacing w:line="240" w:lineRule="auto"/>
        <w:ind w:firstLine="680"/>
        <w:rPr>
          <w:bCs/>
          <w:sz w:val="20"/>
          <w:szCs w:val="20"/>
        </w:rPr>
      </w:pPr>
      <w:r w:rsidRPr="000E0E88">
        <w:rPr>
          <w:bCs/>
          <w:sz w:val="20"/>
          <w:szCs w:val="20"/>
        </w:rPr>
        <w:t>3. В графе № 4 Таблицы необходимо указать итоговую сумму договора, с учетом всех изменений к договору (при их наличии);</w:t>
      </w:r>
    </w:p>
    <w:p w14:paraId="14F7F524" w14:textId="77777777" w:rsidR="00A01240" w:rsidRPr="000E0E88" w:rsidRDefault="00A01240" w:rsidP="00A01240">
      <w:pPr>
        <w:spacing w:line="240" w:lineRule="auto"/>
        <w:ind w:firstLine="680"/>
        <w:rPr>
          <w:bCs/>
          <w:sz w:val="20"/>
          <w:szCs w:val="20"/>
        </w:rPr>
      </w:pPr>
      <w:r w:rsidRPr="000E0E88">
        <w:rPr>
          <w:bCs/>
          <w:sz w:val="20"/>
          <w:szCs w:val="20"/>
        </w:rPr>
        <w:t>4. В графе № 5 Таблицы необходимо указать полное наименование Заказчика по договору, включая организационно-правовую форму;</w:t>
      </w:r>
    </w:p>
    <w:p w14:paraId="078429D1" w14:textId="77777777" w:rsidR="00A01240" w:rsidRPr="000E0E88" w:rsidRDefault="00A01240" w:rsidP="00A01240">
      <w:pPr>
        <w:spacing w:line="240" w:lineRule="auto"/>
        <w:ind w:firstLine="680"/>
        <w:rPr>
          <w:bCs/>
          <w:sz w:val="20"/>
          <w:szCs w:val="20"/>
        </w:rPr>
      </w:pPr>
      <w:r w:rsidRPr="000E0E88">
        <w:rPr>
          <w:bCs/>
          <w:sz w:val="20"/>
          <w:szCs w:val="20"/>
        </w:rPr>
        <w:t>5. В графах № 6 и №7 Таблицы необходимо указать дату и номер акта выполненных работ (КС-3), а также стоимость выполненных работ.</w:t>
      </w:r>
    </w:p>
    <w:p w14:paraId="7444F231" w14:textId="77777777" w:rsidR="00A01240" w:rsidRPr="00A23AE4" w:rsidRDefault="00A01240" w:rsidP="00A01240">
      <w:pPr>
        <w:spacing w:line="240" w:lineRule="auto"/>
        <w:ind w:firstLine="680"/>
        <w:rPr>
          <w:bCs/>
          <w:sz w:val="20"/>
          <w:szCs w:val="20"/>
        </w:rPr>
      </w:pPr>
      <w:r w:rsidRPr="00A23AE4">
        <w:rPr>
          <w:bCs/>
          <w:sz w:val="20"/>
          <w:szCs w:val="20"/>
        </w:rPr>
        <w:t>В данных графах указываются все акты выполненных работ в хронологическом порядке, подтверждающие выполнение работ, в объеме сопоставимом предмету закупки.</w:t>
      </w:r>
    </w:p>
    <w:p w14:paraId="140C35A5" w14:textId="77777777" w:rsidR="00A01240" w:rsidRPr="00A23AE4" w:rsidRDefault="00A01240" w:rsidP="00A01240">
      <w:pPr>
        <w:spacing w:line="240" w:lineRule="auto"/>
        <w:ind w:firstLine="680"/>
        <w:rPr>
          <w:bCs/>
          <w:sz w:val="20"/>
          <w:szCs w:val="20"/>
        </w:rPr>
      </w:pPr>
      <w:r w:rsidRPr="00A23AE4">
        <w:rPr>
          <w:bCs/>
          <w:sz w:val="20"/>
          <w:szCs w:val="20"/>
        </w:rPr>
        <w:t>Стоимость работ по актам должна соответствовать стоимости договора, указанной в графе 4 настоящей таблицы.</w:t>
      </w:r>
    </w:p>
    <w:p w14:paraId="3372A786" w14:textId="77777777" w:rsidR="00A01240" w:rsidRDefault="00A01240" w:rsidP="00A01240">
      <w:pPr>
        <w:spacing w:line="240" w:lineRule="auto"/>
        <w:ind w:firstLine="709"/>
        <w:rPr>
          <w:sz w:val="20"/>
          <w:szCs w:val="20"/>
        </w:rPr>
      </w:pPr>
      <w:r w:rsidRPr="00A23AE4">
        <w:rPr>
          <w:sz w:val="20"/>
          <w:szCs w:val="20"/>
        </w:rPr>
        <w:t>Максимальное количество договоров, принимаемых к оценке составляет – 5 штук</w:t>
      </w:r>
      <w:r>
        <w:rPr>
          <w:sz w:val="20"/>
          <w:szCs w:val="20"/>
        </w:rPr>
        <w:t xml:space="preserve">  </w:t>
      </w:r>
    </w:p>
    <w:p w14:paraId="50919C71" w14:textId="77777777" w:rsidR="00A01240" w:rsidRPr="000E0E88" w:rsidRDefault="00A01240" w:rsidP="00A01240">
      <w:pPr>
        <w:spacing w:line="240" w:lineRule="auto"/>
        <w:ind w:firstLine="680"/>
        <w:rPr>
          <w:sz w:val="20"/>
          <w:szCs w:val="20"/>
        </w:rPr>
      </w:pPr>
      <w:r w:rsidRPr="000E0E88">
        <w:rPr>
          <w:bCs/>
          <w:sz w:val="20"/>
          <w:szCs w:val="20"/>
        </w:rPr>
        <w:t>6.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7D2B6FF1" w14:textId="77777777" w:rsidR="00A01240" w:rsidRPr="000E0E88" w:rsidRDefault="00A01240" w:rsidP="00A01240">
      <w:pPr>
        <w:spacing w:line="240" w:lineRule="auto"/>
        <w:ind w:firstLine="680"/>
        <w:rPr>
          <w:sz w:val="20"/>
          <w:szCs w:val="20"/>
        </w:rPr>
      </w:pPr>
      <w:r w:rsidRPr="000E0E88">
        <w:rPr>
          <w:sz w:val="20"/>
          <w:szCs w:val="20"/>
        </w:rPr>
        <w:t xml:space="preserve">- в случае полного или частичного </w:t>
      </w:r>
      <w:proofErr w:type="spellStart"/>
      <w:r w:rsidRPr="000E0E88">
        <w:rPr>
          <w:sz w:val="20"/>
          <w:szCs w:val="20"/>
        </w:rPr>
        <w:t>незаполнения</w:t>
      </w:r>
      <w:proofErr w:type="spellEnd"/>
      <w:r w:rsidRPr="000E0E88">
        <w:rPr>
          <w:sz w:val="20"/>
          <w:szCs w:val="20"/>
        </w:rPr>
        <w:t xml:space="preserve">, либо некорректного заполнения участником настоящей Таблицы, </w:t>
      </w:r>
    </w:p>
    <w:p w14:paraId="0672690A" w14:textId="77777777" w:rsidR="00A01240" w:rsidRPr="000E0E88" w:rsidRDefault="00A01240" w:rsidP="00A01240">
      <w:pPr>
        <w:spacing w:line="240" w:lineRule="auto"/>
        <w:ind w:firstLine="680"/>
        <w:rPr>
          <w:sz w:val="20"/>
          <w:szCs w:val="20"/>
        </w:rPr>
      </w:pPr>
      <w:r w:rsidRPr="000E0E88">
        <w:rPr>
          <w:sz w:val="20"/>
          <w:szCs w:val="20"/>
        </w:rPr>
        <w:t>- в случае предоставления Таблицы в иной форме, отличной от</w:t>
      </w:r>
      <w:r>
        <w:rPr>
          <w:sz w:val="20"/>
          <w:szCs w:val="20"/>
        </w:rPr>
        <w:t xml:space="preserve"> установленной в приложении </w:t>
      </w:r>
      <w:r>
        <w:rPr>
          <w:sz w:val="20"/>
          <w:szCs w:val="20"/>
        </w:rPr>
        <w:br/>
        <w:t>№ 6</w:t>
      </w:r>
      <w:r w:rsidRPr="000E0E88">
        <w:rPr>
          <w:sz w:val="20"/>
          <w:szCs w:val="20"/>
        </w:rPr>
        <w:t xml:space="preserve"> к настоящей документации, </w:t>
      </w:r>
    </w:p>
    <w:p w14:paraId="6E345B1A" w14:textId="77777777" w:rsidR="00A01240" w:rsidRPr="000E0E88" w:rsidRDefault="00A01240" w:rsidP="00A01240">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договоров, актов выполненных работ</w:t>
      </w:r>
      <w:r w:rsidRPr="000E0E88">
        <w:rPr>
          <w:sz w:val="20"/>
          <w:szCs w:val="20"/>
        </w:rPr>
        <w:t xml:space="preserve"> либо предоставления документов не в полном объеме (например, приложены не все страницы, отсутствуют приложения).</w:t>
      </w:r>
    </w:p>
    <w:p w14:paraId="6997F6AB" w14:textId="77777777" w:rsidR="00A01240" w:rsidRPr="000E0E88" w:rsidRDefault="00A01240" w:rsidP="00A01240">
      <w:pPr>
        <w:pStyle w:val="affd"/>
        <w:ind w:left="0" w:firstLine="709"/>
        <w:jc w:val="both"/>
        <w:rPr>
          <w:sz w:val="20"/>
          <w:szCs w:val="20"/>
        </w:rPr>
      </w:pPr>
      <w:r w:rsidRPr="000E0E88">
        <w:rPr>
          <w:sz w:val="20"/>
          <w:szCs w:val="20"/>
        </w:rPr>
        <w:t xml:space="preserve">- в </w:t>
      </w:r>
      <w:r w:rsidRPr="000E0E88">
        <w:rPr>
          <w:bCs/>
          <w:sz w:val="20"/>
          <w:szCs w:val="20"/>
        </w:rPr>
        <w:t>случае несоответствия сумм, указанных в договорах, актах и в вышеуказанной Таблице</w:t>
      </w:r>
      <w:r w:rsidRPr="000E0E88">
        <w:rPr>
          <w:sz w:val="20"/>
          <w:szCs w:val="20"/>
        </w:rPr>
        <w:t xml:space="preserve">. </w:t>
      </w:r>
    </w:p>
    <w:p w14:paraId="05DEF2A3" w14:textId="77777777" w:rsidR="00A01240" w:rsidRDefault="00A01240" w:rsidP="00A01240">
      <w:pPr>
        <w:pStyle w:val="affd"/>
        <w:ind w:left="0" w:firstLine="709"/>
        <w:jc w:val="both"/>
        <w:rPr>
          <w:bCs/>
          <w:sz w:val="23"/>
          <w:szCs w:val="23"/>
        </w:rPr>
      </w:pPr>
    </w:p>
    <w:p w14:paraId="550F1C00" w14:textId="77777777" w:rsidR="00A01240" w:rsidRPr="00BF064F" w:rsidRDefault="00A01240" w:rsidP="00A01240">
      <w:pPr>
        <w:pStyle w:val="affd"/>
        <w:ind w:left="0" w:firstLine="709"/>
        <w:jc w:val="both"/>
        <w:rPr>
          <w:bCs/>
          <w:sz w:val="23"/>
          <w:szCs w:val="23"/>
        </w:rPr>
      </w:pPr>
    </w:p>
    <w:p w14:paraId="3FB1FC19" w14:textId="77777777" w:rsidR="00A01240" w:rsidRPr="009F496E" w:rsidRDefault="00A01240" w:rsidP="00A01240">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2A212B97" w14:textId="77777777" w:rsidR="00A01240" w:rsidRPr="009F496E" w:rsidRDefault="00A01240" w:rsidP="00A01240">
      <w:pPr>
        <w:spacing w:line="240" w:lineRule="auto"/>
        <w:ind w:firstLine="90"/>
        <w:rPr>
          <w:sz w:val="24"/>
          <w:szCs w:val="24"/>
          <w:vertAlign w:val="superscript"/>
        </w:r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w:t>
      </w:r>
      <w:proofErr w:type="gramStart"/>
      <w:r w:rsidRPr="009F496E">
        <w:rPr>
          <w:sz w:val="24"/>
          <w:szCs w:val="24"/>
          <w:vertAlign w:val="superscript"/>
        </w:rPr>
        <w:t xml:space="preserve">подпись)   </w:t>
      </w:r>
      <w:proofErr w:type="gramEnd"/>
      <w:r w:rsidRPr="009F496E">
        <w:rPr>
          <w:sz w:val="24"/>
          <w:szCs w:val="24"/>
          <w:vertAlign w:val="superscript"/>
        </w:rPr>
        <w:t xml:space="preserve">                  (Расшифровка подписи)</w:t>
      </w:r>
    </w:p>
    <w:p w14:paraId="2A8E580A" w14:textId="77777777" w:rsidR="0059571D" w:rsidRDefault="0059571D" w:rsidP="006B70C7">
      <w:pPr>
        <w:pStyle w:val="affd"/>
        <w:ind w:left="1069"/>
        <w:jc w:val="right"/>
      </w:pPr>
    </w:p>
    <w:p w14:paraId="31D43766" w14:textId="77777777" w:rsidR="0059571D" w:rsidRDefault="0059571D" w:rsidP="006B70C7">
      <w:pPr>
        <w:pStyle w:val="affd"/>
        <w:ind w:left="1069"/>
        <w:jc w:val="right"/>
      </w:pPr>
    </w:p>
    <w:p w14:paraId="355E0DA3" w14:textId="77777777" w:rsidR="0059571D" w:rsidRDefault="0059571D" w:rsidP="006B70C7">
      <w:pPr>
        <w:pStyle w:val="affd"/>
        <w:ind w:left="1069"/>
        <w:jc w:val="right"/>
      </w:pPr>
    </w:p>
    <w:p w14:paraId="743DE7ED" w14:textId="77777777" w:rsidR="0059571D" w:rsidRDefault="0059571D" w:rsidP="006B70C7">
      <w:pPr>
        <w:pStyle w:val="affd"/>
        <w:ind w:left="1069"/>
        <w:jc w:val="right"/>
      </w:pPr>
    </w:p>
    <w:p w14:paraId="05F75468" w14:textId="77777777" w:rsidR="0059571D" w:rsidRDefault="0059571D" w:rsidP="006B70C7">
      <w:pPr>
        <w:pStyle w:val="affd"/>
        <w:ind w:left="1069"/>
        <w:jc w:val="right"/>
      </w:pPr>
    </w:p>
    <w:p w14:paraId="7C6DBD12" w14:textId="77777777" w:rsidR="0059571D" w:rsidRDefault="0059571D" w:rsidP="006B70C7">
      <w:pPr>
        <w:pStyle w:val="affd"/>
        <w:ind w:left="1069"/>
        <w:jc w:val="right"/>
      </w:pPr>
    </w:p>
    <w:p w14:paraId="18FB4A96" w14:textId="77777777" w:rsidR="0059571D" w:rsidRDefault="0059571D" w:rsidP="006B70C7">
      <w:pPr>
        <w:pStyle w:val="affd"/>
        <w:ind w:left="1069"/>
        <w:jc w:val="right"/>
      </w:pPr>
    </w:p>
    <w:p w14:paraId="7B691775" w14:textId="77777777" w:rsidR="0059571D" w:rsidRDefault="0059571D" w:rsidP="006B70C7">
      <w:pPr>
        <w:pStyle w:val="affd"/>
        <w:ind w:left="1069"/>
        <w:jc w:val="right"/>
      </w:pPr>
    </w:p>
    <w:p w14:paraId="3F6224CC" w14:textId="0F09D50A" w:rsidR="006B70C7" w:rsidRDefault="006B70C7" w:rsidP="006B70C7">
      <w:pPr>
        <w:pStyle w:val="affd"/>
        <w:ind w:left="1069"/>
        <w:jc w:val="right"/>
      </w:pPr>
      <w:r w:rsidRPr="00BC4F78">
        <w:lastRenderedPageBreak/>
        <w:t xml:space="preserve">Приложение № </w:t>
      </w:r>
      <w:r w:rsidR="00B36475">
        <w:t>7</w:t>
      </w:r>
      <w:r w:rsidR="00FF537F" w:rsidRPr="00BC4F78">
        <w:t xml:space="preserve"> </w:t>
      </w:r>
      <w:r w:rsidRPr="00BC4F78">
        <w:t>к документации</w:t>
      </w:r>
      <w:r w:rsidR="001D4D86" w:rsidRPr="00BC4F78">
        <w:t xml:space="preserve"> о закупке</w:t>
      </w:r>
    </w:p>
    <w:p w14:paraId="272C153F" w14:textId="77777777" w:rsidR="00462106" w:rsidRDefault="00462106" w:rsidP="006B70C7">
      <w:pPr>
        <w:pStyle w:val="affd"/>
        <w:ind w:left="1069"/>
        <w:jc w:val="right"/>
      </w:pPr>
    </w:p>
    <w:p w14:paraId="751A9F36" w14:textId="77777777" w:rsidR="001F18D0" w:rsidRPr="00A71BFF" w:rsidRDefault="001F18D0" w:rsidP="001F18D0">
      <w:pPr>
        <w:pStyle w:val="ConsNonformat"/>
        <w:keepNext/>
        <w:keepLines/>
        <w:widowControl/>
        <w:ind w:right="0"/>
        <w:jc w:val="center"/>
        <w:rPr>
          <w:rFonts w:ascii="Times New Roman" w:hAnsi="Times New Roman" w:cs="Times New Roman"/>
          <w:b/>
          <w:bCs/>
          <w:sz w:val="24"/>
          <w:szCs w:val="24"/>
        </w:rPr>
      </w:pPr>
      <w:r w:rsidRPr="00A71BFF">
        <w:rPr>
          <w:rFonts w:ascii="Times New Roman" w:hAnsi="Times New Roman" w:cs="Times New Roman"/>
          <w:b/>
          <w:bCs/>
          <w:sz w:val="24"/>
          <w:szCs w:val="24"/>
        </w:rPr>
        <w:t>Справка о кадровых ресурсах</w:t>
      </w:r>
    </w:p>
    <w:p w14:paraId="195AC3F8" w14:textId="0D09B9EC" w:rsidR="001F18D0" w:rsidRPr="00A71BFF" w:rsidRDefault="001F18D0" w:rsidP="001F18D0">
      <w:pPr>
        <w:keepNext/>
        <w:keepLines/>
        <w:spacing w:line="240" w:lineRule="auto"/>
        <w:rPr>
          <w:sz w:val="24"/>
          <w:szCs w:val="24"/>
        </w:rPr>
      </w:pPr>
      <w:r w:rsidRPr="00A71BFF">
        <w:rPr>
          <w:sz w:val="24"/>
          <w:szCs w:val="24"/>
        </w:rPr>
        <w:t xml:space="preserve">           __________________</w:t>
      </w:r>
      <w:r w:rsidR="00E74C29">
        <w:rPr>
          <w:sz w:val="24"/>
          <w:szCs w:val="24"/>
        </w:rPr>
        <w:t>____________________________</w:t>
      </w:r>
      <w:r w:rsidRPr="00A71BFF">
        <w:rPr>
          <w:sz w:val="24"/>
          <w:szCs w:val="24"/>
        </w:rPr>
        <w:t>_____________________</w:t>
      </w:r>
      <w:r>
        <w:rPr>
          <w:sz w:val="24"/>
          <w:szCs w:val="24"/>
        </w:rPr>
        <w:t>________</w:t>
      </w:r>
      <w:r w:rsidRPr="00A71BFF">
        <w:rPr>
          <w:sz w:val="24"/>
          <w:szCs w:val="24"/>
        </w:rPr>
        <w:t>______</w:t>
      </w:r>
    </w:p>
    <w:p w14:paraId="4A1CC38E" w14:textId="77777777" w:rsidR="001F18D0" w:rsidRPr="00113795" w:rsidRDefault="001F18D0" w:rsidP="001F18D0">
      <w:pPr>
        <w:keepNext/>
        <w:keepLines/>
        <w:spacing w:line="240" w:lineRule="auto"/>
        <w:jc w:val="center"/>
        <w:rPr>
          <w:i/>
          <w:sz w:val="20"/>
          <w:szCs w:val="20"/>
        </w:rPr>
      </w:pPr>
      <w:r w:rsidRPr="00113795">
        <w:rPr>
          <w:i/>
          <w:sz w:val="20"/>
          <w:szCs w:val="20"/>
        </w:rPr>
        <w:t>(наименование участника)</w:t>
      </w:r>
    </w:p>
    <w:p w14:paraId="4C86FCD8" w14:textId="77777777" w:rsidR="001F18D0" w:rsidRPr="00A71BFF" w:rsidRDefault="001F18D0" w:rsidP="001F18D0">
      <w:pPr>
        <w:keepNext/>
        <w:keepLines/>
        <w:spacing w:line="240" w:lineRule="auto"/>
        <w:ind w:firstLine="720"/>
        <w:rPr>
          <w:sz w:val="24"/>
          <w:szCs w:val="24"/>
        </w:rPr>
      </w:pPr>
      <w:r w:rsidRPr="00A71BFF">
        <w:rPr>
          <w:sz w:val="24"/>
          <w:szCs w:val="24"/>
        </w:rPr>
        <w:t>подтверждает, что содержащиеся персональные данные физических лиц, представленные в настоящей справке, использованы в соответствии с письменным согласием субъектов персональных данных.</w:t>
      </w:r>
    </w:p>
    <w:p w14:paraId="022E975E" w14:textId="77777777" w:rsidR="00B04C56" w:rsidRPr="00653236" w:rsidRDefault="00B04C56" w:rsidP="00B04C56">
      <w:pPr>
        <w:spacing w:line="240" w:lineRule="auto"/>
        <w:rPr>
          <w:bCs/>
          <w:sz w:val="24"/>
          <w:szCs w:val="24"/>
        </w:rPr>
      </w:pPr>
      <w:r w:rsidRPr="00653236">
        <w:rPr>
          <w:sz w:val="24"/>
          <w:szCs w:val="24"/>
        </w:rPr>
        <w:t xml:space="preserve">Таблица 1. </w:t>
      </w:r>
      <w:r w:rsidRPr="00653236">
        <w:rPr>
          <w:bCs/>
          <w:sz w:val="24"/>
          <w:szCs w:val="24"/>
        </w:rPr>
        <w:t xml:space="preserve">Среднесписочное число сотрудников в соответствии с </w:t>
      </w:r>
      <w:r w:rsidRPr="00653236">
        <w:rPr>
          <w:sz w:val="24"/>
          <w:szCs w:val="24"/>
        </w:rPr>
        <w:t>Расчетом по страховым взносам</w:t>
      </w:r>
    </w:p>
    <w:p w14:paraId="50719603" w14:textId="77777777" w:rsidR="00B04C56" w:rsidRPr="00A71BFF" w:rsidRDefault="00B04C56" w:rsidP="00B04C56">
      <w:pPr>
        <w:spacing w:line="240" w:lineRule="auto"/>
        <w:rPr>
          <w:b/>
          <w:sz w:val="24"/>
          <w:szCs w:val="24"/>
        </w:rPr>
      </w:pPr>
    </w:p>
    <w:tbl>
      <w:tblPr>
        <w:tblStyle w:val="aff8"/>
        <w:tblW w:w="10060" w:type="dxa"/>
        <w:tblLook w:val="04A0" w:firstRow="1" w:lastRow="0" w:firstColumn="1" w:lastColumn="0" w:noHBand="0" w:noVBand="1"/>
      </w:tblPr>
      <w:tblGrid>
        <w:gridCol w:w="562"/>
        <w:gridCol w:w="9498"/>
      </w:tblGrid>
      <w:tr w:rsidR="00B04C56" w:rsidRPr="00A71BFF" w14:paraId="1C4504CE" w14:textId="77777777" w:rsidTr="00044EDF">
        <w:tc>
          <w:tcPr>
            <w:tcW w:w="562" w:type="dxa"/>
          </w:tcPr>
          <w:p w14:paraId="3094D905" w14:textId="77777777" w:rsidR="00B04C56" w:rsidRPr="00A71BFF" w:rsidRDefault="00B04C56" w:rsidP="00044EDF">
            <w:pPr>
              <w:spacing w:line="240" w:lineRule="auto"/>
              <w:ind w:firstLine="0"/>
              <w:jc w:val="center"/>
              <w:rPr>
                <w:b/>
                <w:sz w:val="24"/>
                <w:szCs w:val="24"/>
              </w:rPr>
            </w:pPr>
            <w:r w:rsidRPr="00A71BFF">
              <w:rPr>
                <w:b/>
                <w:sz w:val="24"/>
                <w:szCs w:val="24"/>
              </w:rPr>
              <w:t xml:space="preserve">№ </w:t>
            </w:r>
          </w:p>
          <w:p w14:paraId="59565CD2" w14:textId="77777777" w:rsidR="00B04C56" w:rsidRPr="00A71BFF" w:rsidRDefault="00B04C56" w:rsidP="00044EDF">
            <w:pPr>
              <w:spacing w:line="240" w:lineRule="auto"/>
              <w:ind w:firstLine="0"/>
              <w:jc w:val="center"/>
              <w:rPr>
                <w:b/>
                <w:sz w:val="24"/>
                <w:szCs w:val="24"/>
              </w:rPr>
            </w:pPr>
            <w:r w:rsidRPr="00A71BFF">
              <w:rPr>
                <w:b/>
                <w:sz w:val="24"/>
                <w:szCs w:val="24"/>
              </w:rPr>
              <w:t>п/п</w:t>
            </w:r>
          </w:p>
        </w:tc>
        <w:tc>
          <w:tcPr>
            <w:tcW w:w="9498" w:type="dxa"/>
          </w:tcPr>
          <w:p w14:paraId="6133D37B" w14:textId="77777777" w:rsidR="00B04C56" w:rsidRPr="00A71BFF" w:rsidRDefault="00B04C56" w:rsidP="00044EDF">
            <w:pPr>
              <w:spacing w:line="240" w:lineRule="auto"/>
              <w:ind w:firstLine="0"/>
              <w:jc w:val="center"/>
              <w:rPr>
                <w:b/>
                <w:sz w:val="24"/>
                <w:szCs w:val="24"/>
              </w:rPr>
            </w:pPr>
            <w:r w:rsidRPr="00653236">
              <w:rPr>
                <w:b/>
                <w:bCs/>
                <w:sz w:val="24"/>
                <w:szCs w:val="24"/>
              </w:rPr>
              <w:t>Среднесписочное число сотрудников</w:t>
            </w:r>
            <w:r w:rsidRPr="00A71BFF">
              <w:rPr>
                <w:b/>
                <w:sz w:val="24"/>
                <w:szCs w:val="24"/>
              </w:rPr>
              <w:t>, чел.</w:t>
            </w:r>
          </w:p>
        </w:tc>
      </w:tr>
      <w:tr w:rsidR="00B04C56" w:rsidRPr="00A71BFF" w14:paraId="1AC192CE" w14:textId="77777777" w:rsidTr="00044EDF">
        <w:trPr>
          <w:trHeight w:val="425"/>
        </w:trPr>
        <w:tc>
          <w:tcPr>
            <w:tcW w:w="562" w:type="dxa"/>
          </w:tcPr>
          <w:p w14:paraId="1ED614A0" w14:textId="77777777" w:rsidR="00B04C56" w:rsidRPr="00A71BFF" w:rsidRDefault="00B04C56" w:rsidP="00044EDF">
            <w:pPr>
              <w:spacing w:line="240" w:lineRule="auto"/>
              <w:ind w:firstLine="0"/>
              <w:jc w:val="center"/>
              <w:rPr>
                <w:sz w:val="24"/>
                <w:szCs w:val="24"/>
              </w:rPr>
            </w:pPr>
            <w:r w:rsidRPr="00A71BFF">
              <w:rPr>
                <w:sz w:val="24"/>
                <w:szCs w:val="24"/>
              </w:rPr>
              <w:t>1</w:t>
            </w:r>
          </w:p>
        </w:tc>
        <w:tc>
          <w:tcPr>
            <w:tcW w:w="9498" w:type="dxa"/>
          </w:tcPr>
          <w:p w14:paraId="15E20409" w14:textId="77777777" w:rsidR="00B04C56" w:rsidRPr="00A71BFF" w:rsidRDefault="00B04C56" w:rsidP="00044EDF">
            <w:pPr>
              <w:spacing w:line="240" w:lineRule="auto"/>
              <w:ind w:firstLine="0"/>
              <w:rPr>
                <w:sz w:val="24"/>
                <w:szCs w:val="24"/>
              </w:rPr>
            </w:pPr>
          </w:p>
        </w:tc>
      </w:tr>
    </w:tbl>
    <w:p w14:paraId="0F29B1E5" w14:textId="77777777" w:rsidR="00B04C56" w:rsidRPr="00A71BFF" w:rsidRDefault="00B04C56" w:rsidP="00B04C56">
      <w:pPr>
        <w:spacing w:line="240" w:lineRule="auto"/>
        <w:rPr>
          <w:sz w:val="24"/>
          <w:szCs w:val="24"/>
        </w:rPr>
      </w:pPr>
    </w:p>
    <w:p w14:paraId="4D9A557D" w14:textId="77777777" w:rsidR="00B04C56" w:rsidRPr="00A71BFF" w:rsidRDefault="00B04C56" w:rsidP="00B04C56">
      <w:pPr>
        <w:spacing w:line="240" w:lineRule="auto"/>
        <w:rPr>
          <w:sz w:val="24"/>
          <w:szCs w:val="24"/>
        </w:rPr>
      </w:pPr>
      <w:r w:rsidRPr="00A71BFF">
        <w:rPr>
          <w:sz w:val="24"/>
          <w:szCs w:val="24"/>
        </w:rPr>
        <w:t>Таблица 2. Квалификация инженерно-технического персонала</w:t>
      </w:r>
    </w:p>
    <w:tbl>
      <w:tblPr>
        <w:tblStyle w:val="aff8"/>
        <w:tblW w:w="10060" w:type="dxa"/>
        <w:tblLook w:val="04A0" w:firstRow="1" w:lastRow="0" w:firstColumn="1" w:lastColumn="0" w:noHBand="0" w:noVBand="1"/>
      </w:tblPr>
      <w:tblGrid>
        <w:gridCol w:w="603"/>
        <w:gridCol w:w="1802"/>
        <w:gridCol w:w="2552"/>
        <w:gridCol w:w="3118"/>
        <w:gridCol w:w="1985"/>
      </w:tblGrid>
      <w:tr w:rsidR="00B04C56" w:rsidRPr="00A71BFF" w14:paraId="7C575CBA" w14:textId="77777777" w:rsidTr="00374EA1">
        <w:trPr>
          <w:trHeight w:val="887"/>
        </w:trPr>
        <w:tc>
          <w:tcPr>
            <w:tcW w:w="603" w:type="dxa"/>
          </w:tcPr>
          <w:p w14:paraId="34CE7833" w14:textId="77777777" w:rsidR="00B04C56" w:rsidRPr="007752DA" w:rsidRDefault="00B04C56" w:rsidP="00044EDF">
            <w:pPr>
              <w:spacing w:line="240" w:lineRule="auto"/>
              <w:ind w:firstLine="0"/>
              <w:jc w:val="center"/>
              <w:rPr>
                <w:b/>
                <w:sz w:val="22"/>
                <w:szCs w:val="22"/>
              </w:rPr>
            </w:pPr>
            <w:r w:rsidRPr="007752DA">
              <w:rPr>
                <w:b/>
                <w:sz w:val="22"/>
                <w:szCs w:val="22"/>
              </w:rPr>
              <w:t>№</w:t>
            </w:r>
          </w:p>
          <w:p w14:paraId="6FE6038F" w14:textId="77777777" w:rsidR="00B04C56" w:rsidRPr="007752DA" w:rsidRDefault="00B04C56" w:rsidP="00044EDF">
            <w:pPr>
              <w:spacing w:line="240" w:lineRule="auto"/>
              <w:ind w:firstLine="0"/>
              <w:jc w:val="center"/>
              <w:rPr>
                <w:b/>
                <w:sz w:val="22"/>
                <w:szCs w:val="22"/>
              </w:rPr>
            </w:pPr>
            <w:r w:rsidRPr="007752DA">
              <w:rPr>
                <w:b/>
                <w:sz w:val="22"/>
                <w:szCs w:val="22"/>
              </w:rPr>
              <w:t>п/п</w:t>
            </w:r>
          </w:p>
        </w:tc>
        <w:tc>
          <w:tcPr>
            <w:tcW w:w="1802" w:type="dxa"/>
          </w:tcPr>
          <w:p w14:paraId="66236647" w14:textId="77777777" w:rsidR="00B04C56" w:rsidRPr="007752DA" w:rsidRDefault="00B04C56" w:rsidP="00044EDF">
            <w:pPr>
              <w:spacing w:line="240" w:lineRule="auto"/>
              <w:ind w:firstLine="0"/>
              <w:jc w:val="center"/>
              <w:rPr>
                <w:b/>
                <w:sz w:val="22"/>
                <w:szCs w:val="22"/>
              </w:rPr>
            </w:pPr>
          </w:p>
          <w:p w14:paraId="7717B032" w14:textId="77777777" w:rsidR="00B04C56" w:rsidRPr="007752DA" w:rsidRDefault="00B04C56" w:rsidP="00044EDF">
            <w:pPr>
              <w:spacing w:line="240" w:lineRule="auto"/>
              <w:ind w:firstLine="0"/>
              <w:jc w:val="center"/>
              <w:rPr>
                <w:b/>
                <w:sz w:val="22"/>
                <w:szCs w:val="22"/>
              </w:rPr>
            </w:pPr>
            <w:r w:rsidRPr="007752DA">
              <w:rPr>
                <w:b/>
                <w:sz w:val="22"/>
                <w:szCs w:val="22"/>
              </w:rPr>
              <w:t>Фамилия, имя, отчество сотрудника</w:t>
            </w:r>
          </w:p>
        </w:tc>
        <w:tc>
          <w:tcPr>
            <w:tcW w:w="2552" w:type="dxa"/>
          </w:tcPr>
          <w:p w14:paraId="62CF5869" w14:textId="77777777" w:rsidR="00B04C56" w:rsidRPr="007752DA" w:rsidRDefault="00B04C56" w:rsidP="00044EDF">
            <w:pPr>
              <w:spacing w:line="240" w:lineRule="auto"/>
              <w:ind w:firstLine="0"/>
              <w:jc w:val="center"/>
              <w:rPr>
                <w:b/>
                <w:sz w:val="22"/>
                <w:szCs w:val="22"/>
              </w:rPr>
            </w:pPr>
            <w:r w:rsidRPr="007752DA">
              <w:rPr>
                <w:b/>
                <w:sz w:val="22"/>
                <w:szCs w:val="22"/>
              </w:rPr>
              <w:t xml:space="preserve">Сведения об образовании </w:t>
            </w:r>
          </w:p>
          <w:p w14:paraId="477FA3DD" w14:textId="77777777" w:rsidR="00B04C56" w:rsidRPr="007752DA" w:rsidRDefault="00B04C56" w:rsidP="00044EDF">
            <w:pPr>
              <w:spacing w:line="240" w:lineRule="auto"/>
              <w:ind w:firstLine="0"/>
              <w:jc w:val="center"/>
              <w:rPr>
                <w:b/>
                <w:sz w:val="22"/>
                <w:szCs w:val="22"/>
              </w:rPr>
            </w:pPr>
            <w:r w:rsidRPr="007752DA">
              <w:rPr>
                <w:b/>
                <w:sz w:val="22"/>
                <w:szCs w:val="22"/>
              </w:rPr>
              <w:t>(указывается наименование специальности, номер диплома об образовании, а также кем и когда выдан диплом об образовании)</w:t>
            </w:r>
          </w:p>
        </w:tc>
        <w:tc>
          <w:tcPr>
            <w:tcW w:w="3118" w:type="dxa"/>
          </w:tcPr>
          <w:p w14:paraId="06BE2876" w14:textId="77777777" w:rsidR="00B04C56" w:rsidRPr="007752DA" w:rsidRDefault="00B04C56" w:rsidP="00044EDF">
            <w:pPr>
              <w:spacing w:line="240" w:lineRule="auto"/>
              <w:ind w:firstLine="0"/>
              <w:jc w:val="center"/>
              <w:rPr>
                <w:b/>
                <w:sz w:val="22"/>
                <w:szCs w:val="22"/>
              </w:rPr>
            </w:pPr>
            <w:r w:rsidRPr="007752DA">
              <w:rPr>
                <w:b/>
                <w:sz w:val="22"/>
                <w:szCs w:val="22"/>
              </w:rPr>
              <w:t xml:space="preserve">Сведения об опыте работы в области строительства </w:t>
            </w:r>
            <w:r>
              <w:rPr>
                <w:b/>
                <w:sz w:val="22"/>
                <w:szCs w:val="22"/>
              </w:rPr>
              <w:t xml:space="preserve">и </w:t>
            </w:r>
            <w:proofErr w:type="spellStart"/>
            <w:r>
              <w:rPr>
                <w:b/>
                <w:sz w:val="22"/>
                <w:szCs w:val="22"/>
              </w:rPr>
              <w:t>кап.ремонта</w:t>
            </w:r>
            <w:proofErr w:type="spellEnd"/>
            <w:r>
              <w:rPr>
                <w:b/>
                <w:sz w:val="22"/>
                <w:szCs w:val="22"/>
              </w:rPr>
              <w:t xml:space="preserve"> </w:t>
            </w:r>
            <w:r w:rsidRPr="007752DA">
              <w:rPr>
                <w:b/>
                <w:sz w:val="22"/>
                <w:szCs w:val="22"/>
              </w:rPr>
              <w:t>(указывается наименование каждой должности и наименование организации, а также периоды работы в должности, в соответствии с трудовой книжкой (трудовым договором))</w:t>
            </w:r>
          </w:p>
        </w:tc>
        <w:tc>
          <w:tcPr>
            <w:tcW w:w="1985" w:type="dxa"/>
          </w:tcPr>
          <w:p w14:paraId="4822DBCF" w14:textId="77777777" w:rsidR="00B04C56" w:rsidRPr="007752DA" w:rsidRDefault="00B04C56" w:rsidP="00044EDF">
            <w:pPr>
              <w:spacing w:line="240" w:lineRule="auto"/>
              <w:ind w:firstLine="0"/>
              <w:jc w:val="center"/>
              <w:rPr>
                <w:b/>
                <w:sz w:val="22"/>
                <w:szCs w:val="22"/>
              </w:rPr>
            </w:pPr>
            <w:r>
              <w:rPr>
                <w:b/>
                <w:sz w:val="22"/>
                <w:szCs w:val="22"/>
              </w:rPr>
              <w:t>Реестровый номер специалиста в НРС НОСТРОЙ</w:t>
            </w:r>
          </w:p>
        </w:tc>
      </w:tr>
      <w:tr w:rsidR="00B04C56" w:rsidRPr="00A71BFF" w14:paraId="73DE5AE9" w14:textId="77777777" w:rsidTr="00374EA1">
        <w:trPr>
          <w:trHeight w:val="240"/>
        </w:trPr>
        <w:tc>
          <w:tcPr>
            <w:tcW w:w="603" w:type="dxa"/>
          </w:tcPr>
          <w:p w14:paraId="3E8D452E" w14:textId="77777777" w:rsidR="00B04C56" w:rsidRPr="00883649" w:rsidRDefault="00B04C56" w:rsidP="00044EDF">
            <w:pPr>
              <w:spacing w:line="240" w:lineRule="auto"/>
              <w:ind w:firstLine="0"/>
              <w:jc w:val="center"/>
              <w:rPr>
                <w:sz w:val="20"/>
                <w:szCs w:val="20"/>
              </w:rPr>
            </w:pPr>
            <w:r w:rsidRPr="00883649">
              <w:rPr>
                <w:sz w:val="20"/>
                <w:szCs w:val="20"/>
              </w:rPr>
              <w:t>1</w:t>
            </w:r>
          </w:p>
        </w:tc>
        <w:tc>
          <w:tcPr>
            <w:tcW w:w="1802" w:type="dxa"/>
          </w:tcPr>
          <w:p w14:paraId="4CA3C80F" w14:textId="77777777" w:rsidR="00B04C56" w:rsidRPr="00883649" w:rsidRDefault="00B04C56" w:rsidP="00044EDF">
            <w:pPr>
              <w:spacing w:line="240" w:lineRule="auto"/>
              <w:ind w:firstLine="0"/>
              <w:jc w:val="center"/>
              <w:rPr>
                <w:sz w:val="20"/>
                <w:szCs w:val="20"/>
              </w:rPr>
            </w:pPr>
            <w:r w:rsidRPr="00883649">
              <w:rPr>
                <w:sz w:val="20"/>
                <w:szCs w:val="20"/>
              </w:rPr>
              <w:t>2</w:t>
            </w:r>
          </w:p>
        </w:tc>
        <w:tc>
          <w:tcPr>
            <w:tcW w:w="2552" w:type="dxa"/>
          </w:tcPr>
          <w:p w14:paraId="423EB2D4" w14:textId="77777777" w:rsidR="00B04C56" w:rsidRPr="00883649" w:rsidRDefault="00B04C56" w:rsidP="00044EDF">
            <w:pPr>
              <w:spacing w:line="240" w:lineRule="auto"/>
              <w:ind w:firstLine="0"/>
              <w:jc w:val="center"/>
              <w:rPr>
                <w:sz w:val="20"/>
                <w:szCs w:val="20"/>
              </w:rPr>
            </w:pPr>
            <w:r w:rsidRPr="00883649">
              <w:rPr>
                <w:sz w:val="20"/>
                <w:szCs w:val="20"/>
              </w:rPr>
              <w:t>3</w:t>
            </w:r>
          </w:p>
        </w:tc>
        <w:tc>
          <w:tcPr>
            <w:tcW w:w="3118" w:type="dxa"/>
          </w:tcPr>
          <w:p w14:paraId="7A5F3E83" w14:textId="77777777" w:rsidR="00B04C56" w:rsidRPr="00883649" w:rsidRDefault="00B04C56" w:rsidP="00044EDF">
            <w:pPr>
              <w:spacing w:line="240" w:lineRule="auto"/>
              <w:ind w:firstLine="0"/>
              <w:jc w:val="center"/>
              <w:rPr>
                <w:sz w:val="20"/>
                <w:szCs w:val="20"/>
              </w:rPr>
            </w:pPr>
            <w:r w:rsidRPr="00883649">
              <w:rPr>
                <w:sz w:val="20"/>
                <w:szCs w:val="20"/>
              </w:rPr>
              <w:t>4</w:t>
            </w:r>
          </w:p>
        </w:tc>
        <w:tc>
          <w:tcPr>
            <w:tcW w:w="1985" w:type="dxa"/>
          </w:tcPr>
          <w:p w14:paraId="32EE1D14" w14:textId="77777777" w:rsidR="00B04C56" w:rsidRPr="00883649" w:rsidRDefault="00B04C56" w:rsidP="00044EDF">
            <w:pPr>
              <w:spacing w:line="240" w:lineRule="auto"/>
              <w:ind w:firstLine="0"/>
              <w:jc w:val="center"/>
              <w:rPr>
                <w:sz w:val="20"/>
                <w:szCs w:val="20"/>
              </w:rPr>
            </w:pPr>
            <w:r>
              <w:rPr>
                <w:sz w:val="20"/>
                <w:szCs w:val="20"/>
              </w:rPr>
              <w:t>5</w:t>
            </w:r>
          </w:p>
        </w:tc>
      </w:tr>
    </w:tbl>
    <w:p w14:paraId="345283E6" w14:textId="77777777" w:rsidR="00B04C56" w:rsidRDefault="00B04C56" w:rsidP="001F18D0">
      <w:pPr>
        <w:spacing w:line="240" w:lineRule="auto"/>
        <w:ind w:firstLine="680"/>
        <w:rPr>
          <w:bCs/>
          <w:sz w:val="20"/>
          <w:szCs w:val="20"/>
          <w:u w:val="single"/>
        </w:rPr>
      </w:pPr>
    </w:p>
    <w:p w14:paraId="5E322C53" w14:textId="77777777" w:rsidR="001F18D0" w:rsidRPr="000E0E88" w:rsidRDefault="001F18D0" w:rsidP="001F18D0">
      <w:pPr>
        <w:spacing w:line="240" w:lineRule="auto"/>
        <w:ind w:firstLine="680"/>
        <w:rPr>
          <w:bCs/>
          <w:sz w:val="20"/>
          <w:szCs w:val="20"/>
        </w:rPr>
      </w:pPr>
      <w:r w:rsidRPr="000E0E88">
        <w:rPr>
          <w:bCs/>
          <w:sz w:val="20"/>
          <w:szCs w:val="20"/>
          <w:u w:val="single"/>
        </w:rPr>
        <w:t>Порядок заполнения формы</w:t>
      </w:r>
      <w:r w:rsidRPr="000E0E88">
        <w:rPr>
          <w:bCs/>
          <w:sz w:val="20"/>
          <w:szCs w:val="20"/>
        </w:rPr>
        <w:t>:</w:t>
      </w:r>
    </w:p>
    <w:p w14:paraId="45DB6370" w14:textId="1AF25124" w:rsidR="001F18D0" w:rsidRPr="000E0E88" w:rsidRDefault="001F18D0" w:rsidP="001F18D0">
      <w:pPr>
        <w:spacing w:line="240" w:lineRule="auto"/>
        <w:ind w:firstLine="680"/>
        <w:rPr>
          <w:bCs/>
          <w:sz w:val="20"/>
          <w:szCs w:val="20"/>
        </w:rPr>
      </w:pPr>
      <w:r w:rsidRPr="000E0E88">
        <w:rPr>
          <w:bCs/>
          <w:sz w:val="20"/>
          <w:szCs w:val="20"/>
        </w:rPr>
        <w:t>1.</w:t>
      </w:r>
      <w:r w:rsidR="000E0E88">
        <w:rPr>
          <w:bCs/>
          <w:sz w:val="20"/>
          <w:szCs w:val="20"/>
        </w:rPr>
        <w:t>В графе</w:t>
      </w:r>
      <w:r w:rsidRPr="000E0E88">
        <w:rPr>
          <w:bCs/>
          <w:sz w:val="20"/>
          <w:szCs w:val="20"/>
        </w:rPr>
        <w:t xml:space="preserve"> 2 Таблиц</w:t>
      </w:r>
      <w:r w:rsidR="000E0E88">
        <w:rPr>
          <w:bCs/>
          <w:sz w:val="20"/>
          <w:szCs w:val="20"/>
        </w:rPr>
        <w:t>ы</w:t>
      </w:r>
      <w:r w:rsidRPr="000E0E88">
        <w:rPr>
          <w:bCs/>
          <w:sz w:val="20"/>
          <w:szCs w:val="20"/>
        </w:rPr>
        <w:t xml:space="preserve"> №2 необходимо указать полное имя сотрудника, находящегося в штате участника закупки;</w:t>
      </w:r>
    </w:p>
    <w:p w14:paraId="0C82A020" w14:textId="1ED1B90F" w:rsidR="001F18D0" w:rsidRPr="000E0E88" w:rsidRDefault="001F18D0" w:rsidP="001F18D0">
      <w:pPr>
        <w:spacing w:line="240" w:lineRule="auto"/>
        <w:ind w:firstLine="680"/>
        <w:rPr>
          <w:bCs/>
          <w:sz w:val="20"/>
          <w:szCs w:val="20"/>
        </w:rPr>
      </w:pPr>
      <w:r w:rsidRPr="000E0E88">
        <w:rPr>
          <w:bCs/>
          <w:sz w:val="20"/>
          <w:szCs w:val="20"/>
        </w:rPr>
        <w:t>2. В графе</w:t>
      </w:r>
      <w:r w:rsidR="000E0E88">
        <w:rPr>
          <w:bCs/>
          <w:sz w:val="20"/>
          <w:szCs w:val="20"/>
        </w:rPr>
        <w:t xml:space="preserve"> </w:t>
      </w:r>
      <w:r w:rsidRPr="000E0E88">
        <w:rPr>
          <w:bCs/>
          <w:sz w:val="20"/>
          <w:szCs w:val="20"/>
        </w:rPr>
        <w:t>3 Таблицы №2 необходимо указать дату, номер документа, а также наименование организации, выдавшей диплом об образовании такому сотруднику.</w:t>
      </w:r>
    </w:p>
    <w:p w14:paraId="2AA52940" w14:textId="4B3EB18C" w:rsidR="001F18D0" w:rsidRDefault="000E0E88" w:rsidP="001F18D0">
      <w:pPr>
        <w:spacing w:line="240" w:lineRule="auto"/>
        <w:ind w:firstLine="680"/>
        <w:rPr>
          <w:bCs/>
          <w:sz w:val="20"/>
          <w:szCs w:val="20"/>
        </w:rPr>
      </w:pPr>
      <w:r>
        <w:rPr>
          <w:bCs/>
          <w:sz w:val="20"/>
          <w:szCs w:val="20"/>
        </w:rPr>
        <w:t>3</w:t>
      </w:r>
      <w:r w:rsidR="001F18D0" w:rsidRPr="000E0E88">
        <w:rPr>
          <w:bCs/>
          <w:sz w:val="20"/>
          <w:szCs w:val="20"/>
        </w:rPr>
        <w:t>. В граф</w:t>
      </w:r>
      <w:r w:rsidR="00D72F4F" w:rsidRPr="000E0E88">
        <w:rPr>
          <w:bCs/>
          <w:sz w:val="20"/>
          <w:szCs w:val="20"/>
        </w:rPr>
        <w:t>е</w:t>
      </w:r>
      <w:r>
        <w:rPr>
          <w:bCs/>
          <w:sz w:val="20"/>
          <w:szCs w:val="20"/>
        </w:rPr>
        <w:t xml:space="preserve"> </w:t>
      </w:r>
      <w:r w:rsidR="001F18D0" w:rsidRPr="000E0E88">
        <w:rPr>
          <w:bCs/>
          <w:sz w:val="20"/>
          <w:szCs w:val="20"/>
        </w:rPr>
        <w:t>4 Таблиц</w:t>
      </w:r>
      <w:r w:rsidR="00D72F4F" w:rsidRPr="000E0E88">
        <w:rPr>
          <w:bCs/>
          <w:sz w:val="20"/>
          <w:szCs w:val="20"/>
        </w:rPr>
        <w:t>ы</w:t>
      </w:r>
      <w:r w:rsidR="001F18D0" w:rsidRPr="000E0E88">
        <w:rPr>
          <w:bCs/>
          <w:sz w:val="20"/>
          <w:szCs w:val="20"/>
        </w:rPr>
        <w:t xml:space="preserve"> №2 необходимо указать сведения о непрерывном стаже сотрудника в области строительства - указываются все периоды работы с наименованием должности и организации, в которой сотрудник работал в соответствии с информацией, отраженной в трудовой книжке такого сотрудника.</w:t>
      </w:r>
    </w:p>
    <w:p w14:paraId="101C5DC8" w14:textId="7DDCBCBB" w:rsidR="000E0E88" w:rsidRPr="000E0E88" w:rsidRDefault="00966FEB" w:rsidP="001F18D0">
      <w:pPr>
        <w:spacing w:line="240" w:lineRule="auto"/>
        <w:ind w:firstLine="680"/>
        <w:rPr>
          <w:bCs/>
          <w:sz w:val="20"/>
          <w:szCs w:val="20"/>
        </w:rPr>
      </w:pPr>
      <w:r>
        <w:rPr>
          <w:bCs/>
          <w:sz w:val="20"/>
          <w:szCs w:val="20"/>
        </w:rPr>
        <w:t xml:space="preserve">4. </w:t>
      </w:r>
      <w:r w:rsidRPr="000E0E88">
        <w:rPr>
          <w:bCs/>
          <w:sz w:val="20"/>
          <w:szCs w:val="20"/>
        </w:rPr>
        <w:t>В графе</w:t>
      </w:r>
      <w:r>
        <w:rPr>
          <w:bCs/>
          <w:sz w:val="20"/>
          <w:szCs w:val="20"/>
        </w:rPr>
        <w:t xml:space="preserve"> 5</w:t>
      </w:r>
      <w:r w:rsidRPr="000E0E88">
        <w:rPr>
          <w:bCs/>
          <w:sz w:val="20"/>
          <w:szCs w:val="20"/>
        </w:rPr>
        <w:t xml:space="preserve"> Таблицы №2 необходи</w:t>
      </w:r>
      <w:r>
        <w:rPr>
          <w:bCs/>
          <w:sz w:val="20"/>
          <w:szCs w:val="20"/>
        </w:rPr>
        <w:t>мо указать реестровый номер специалиста, включенного в НРС НОСТРОЙ.</w:t>
      </w:r>
    </w:p>
    <w:p w14:paraId="1D2C4515" w14:textId="77777777" w:rsidR="001F18D0" w:rsidRPr="000E0E88" w:rsidRDefault="001F18D0" w:rsidP="001F18D0">
      <w:pPr>
        <w:spacing w:line="240" w:lineRule="auto"/>
        <w:ind w:firstLine="680"/>
        <w:rPr>
          <w:sz w:val="20"/>
          <w:szCs w:val="20"/>
        </w:rPr>
      </w:pPr>
      <w:r w:rsidRPr="000E0E88">
        <w:rPr>
          <w:bCs/>
          <w:sz w:val="20"/>
          <w:szCs w:val="20"/>
        </w:rPr>
        <w:t>5. П</w:t>
      </w:r>
      <w:r w:rsidRPr="000E0E88">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4662FF62" w14:textId="77777777" w:rsidR="001F18D0" w:rsidRPr="000E0E88" w:rsidRDefault="001F18D0" w:rsidP="001F18D0">
      <w:pPr>
        <w:spacing w:line="240" w:lineRule="auto"/>
        <w:ind w:firstLine="680"/>
        <w:rPr>
          <w:sz w:val="20"/>
          <w:szCs w:val="20"/>
        </w:rPr>
      </w:pPr>
      <w:r w:rsidRPr="000E0E88">
        <w:rPr>
          <w:sz w:val="20"/>
          <w:szCs w:val="20"/>
        </w:rPr>
        <w:t xml:space="preserve">- в случае полного или частичного </w:t>
      </w:r>
      <w:proofErr w:type="spellStart"/>
      <w:r w:rsidRPr="000E0E88">
        <w:rPr>
          <w:sz w:val="20"/>
          <w:szCs w:val="20"/>
        </w:rPr>
        <w:t>незаполнения</w:t>
      </w:r>
      <w:proofErr w:type="spellEnd"/>
      <w:r w:rsidRPr="000E0E88">
        <w:rPr>
          <w:sz w:val="20"/>
          <w:szCs w:val="20"/>
        </w:rPr>
        <w:t xml:space="preserve">, либо некорректного заполнения участником настоящей Таблицы (например, указаны не все периоды работы сотрудника, отсутствует указание на занимаемую должность или наименование организации и др.), </w:t>
      </w:r>
    </w:p>
    <w:p w14:paraId="5EEC3AC0" w14:textId="3D9F1456" w:rsidR="001F18D0" w:rsidRPr="000E0E88" w:rsidRDefault="001F18D0" w:rsidP="001F18D0">
      <w:pPr>
        <w:spacing w:line="240" w:lineRule="auto"/>
        <w:ind w:firstLine="680"/>
        <w:rPr>
          <w:sz w:val="20"/>
          <w:szCs w:val="20"/>
        </w:rPr>
      </w:pPr>
      <w:r w:rsidRPr="000E0E88">
        <w:rPr>
          <w:sz w:val="20"/>
          <w:szCs w:val="20"/>
        </w:rPr>
        <w:t xml:space="preserve">- в случае предоставления Таблицы в иной форме, отличной от установленной в приложении </w:t>
      </w:r>
      <w:r w:rsidRPr="000E0E88">
        <w:rPr>
          <w:sz w:val="20"/>
          <w:szCs w:val="20"/>
        </w:rPr>
        <w:br/>
        <w:t xml:space="preserve">№ </w:t>
      </w:r>
      <w:r w:rsidR="00B04C56">
        <w:rPr>
          <w:sz w:val="20"/>
          <w:szCs w:val="20"/>
        </w:rPr>
        <w:t>7</w:t>
      </w:r>
      <w:r w:rsidRPr="000E0E88">
        <w:rPr>
          <w:sz w:val="20"/>
          <w:szCs w:val="20"/>
        </w:rPr>
        <w:t xml:space="preserve"> к настоящей документации, </w:t>
      </w:r>
    </w:p>
    <w:p w14:paraId="2796C406" w14:textId="19AD726C" w:rsidR="001F18D0" w:rsidRPr="000E0E88" w:rsidRDefault="001F18D0" w:rsidP="001F18D0">
      <w:pPr>
        <w:spacing w:line="240" w:lineRule="auto"/>
        <w:ind w:firstLine="680"/>
        <w:rPr>
          <w:sz w:val="20"/>
          <w:szCs w:val="20"/>
        </w:rPr>
      </w:pPr>
      <w:r w:rsidRPr="000E0E88">
        <w:rPr>
          <w:sz w:val="20"/>
          <w:szCs w:val="20"/>
        </w:rPr>
        <w:t xml:space="preserve">- в случае отсутствия в составе заявки участника подтверждающих документов (копий </w:t>
      </w:r>
      <w:r w:rsidRPr="000E0E88">
        <w:rPr>
          <w:bCs/>
          <w:sz w:val="20"/>
          <w:szCs w:val="20"/>
        </w:rPr>
        <w:t>докум</w:t>
      </w:r>
      <w:r w:rsidR="00365001" w:rsidRPr="000E0E88">
        <w:rPr>
          <w:bCs/>
          <w:sz w:val="20"/>
          <w:szCs w:val="20"/>
        </w:rPr>
        <w:t>ентов об образовании</w:t>
      </w:r>
      <w:r w:rsidRPr="000E0E88">
        <w:rPr>
          <w:bCs/>
          <w:sz w:val="20"/>
          <w:szCs w:val="20"/>
        </w:rPr>
        <w:t>, копий трудовых книжек</w:t>
      </w:r>
      <w:r w:rsidR="00D72F4F" w:rsidRPr="000E0E88">
        <w:rPr>
          <w:bCs/>
          <w:sz w:val="20"/>
          <w:szCs w:val="20"/>
        </w:rPr>
        <w:t xml:space="preserve"> </w:t>
      </w:r>
      <w:r w:rsidRPr="000E0E88">
        <w:rPr>
          <w:bCs/>
          <w:sz w:val="20"/>
          <w:szCs w:val="20"/>
        </w:rPr>
        <w:t>сотрудников</w:t>
      </w:r>
      <w:r w:rsidRPr="000E0E88">
        <w:rPr>
          <w:sz w:val="20"/>
          <w:szCs w:val="20"/>
        </w:rPr>
        <w:t>) либо предоставления документов не в полном объеме (например, приложены не все страницы).</w:t>
      </w:r>
    </w:p>
    <w:p w14:paraId="5DEADFB6" w14:textId="77777777" w:rsidR="001F18D0" w:rsidRPr="000E0E88" w:rsidRDefault="001F18D0" w:rsidP="001F18D0">
      <w:pPr>
        <w:pStyle w:val="affd"/>
        <w:ind w:left="0" w:firstLine="709"/>
        <w:jc w:val="both"/>
        <w:rPr>
          <w:sz w:val="20"/>
          <w:szCs w:val="20"/>
        </w:rPr>
      </w:pPr>
      <w:r w:rsidRPr="000E0E88">
        <w:rPr>
          <w:sz w:val="20"/>
          <w:szCs w:val="20"/>
        </w:rPr>
        <w:t>-  в случае выявления в представленных участником документах недостоверной информации,</w:t>
      </w:r>
    </w:p>
    <w:p w14:paraId="1695388A" w14:textId="77777777" w:rsidR="001F18D0" w:rsidRPr="000E0E88" w:rsidRDefault="001F18D0" w:rsidP="001F18D0">
      <w:pPr>
        <w:spacing w:line="240" w:lineRule="auto"/>
        <w:ind w:firstLine="680"/>
        <w:rPr>
          <w:sz w:val="20"/>
          <w:szCs w:val="20"/>
        </w:rPr>
      </w:pPr>
      <w:r w:rsidRPr="000E0E88">
        <w:rPr>
          <w:sz w:val="20"/>
          <w:szCs w:val="20"/>
        </w:rPr>
        <w:t xml:space="preserve">-  в </w:t>
      </w:r>
      <w:r w:rsidRPr="000E0E88">
        <w:rPr>
          <w:bCs/>
          <w:sz w:val="20"/>
          <w:szCs w:val="20"/>
        </w:rPr>
        <w:t>случае несоответствия сумм, указанных в договорах и в вышеуказанной Таблице</w:t>
      </w:r>
      <w:r w:rsidRPr="000E0E88">
        <w:rPr>
          <w:sz w:val="20"/>
          <w:szCs w:val="20"/>
        </w:rPr>
        <w:t xml:space="preserve">. </w:t>
      </w:r>
    </w:p>
    <w:p w14:paraId="75A6BD6D" w14:textId="3A7FCD56" w:rsidR="001F18D0" w:rsidRDefault="001F18D0" w:rsidP="001F18D0">
      <w:pPr>
        <w:spacing w:line="240" w:lineRule="auto"/>
        <w:ind w:firstLine="0"/>
        <w:rPr>
          <w:sz w:val="20"/>
          <w:szCs w:val="20"/>
        </w:rPr>
      </w:pPr>
    </w:p>
    <w:p w14:paraId="53F52F1D" w14:textId="77777777" w:rsidR="00374EA1" w:rsidRPr="000E0E88" w:rsidRDefault="00374EA1" w:rsidP="001F18D0">
      <w:pPr>
        <w:spacing w:line="240" w:lineRule="auto"/>
        <w:ind w:firstLine="0"/>
        <w:rPr>
          <w:sz w:val="20"/>
          <w:szCs w:val="20"/>
        </w:rPr>
      </w:pPr>
    </w:p>
    <w:p w14:paraId="7141D5E8" w14:textId="77777777" w:rsidR="002E6D2F" w:rsidRPr="009F496E" w:rsidRDefault="002E6D2F" w:rsidP="002E6D2F">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634B4FD4" w14:textId="6EBCB359" w:rsidR="001F18D0" w:rsidRPr="00B62182" w:rsidRDefault="002E6D2F" w:rsidP="002E6D2F">
      <w:pPr>
        <w:spacing w:line="240" w:lineRule="auto"/>
        <w:ind w:firstLine="90"/>
        <w:rPr>
          <w:sz w:val="24"/>
          <w:szCs w:val="24"/>
        </w:rPr>
        <w:sectPr w:rsidR="001F18D0" w:rsidRPr="00B62182" w:rsidSect="003A6833">
          <w:footerReference w:type="default" r:id="rId22"/>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34E45F53" w14:textId="06602C60" w:rsidR="00DE412B" w:rsidRPr="00A71BFF" w:rsidRDefault="00B36475" w:rsidP="00DE412B">
      <w:pPr>
        <w:keepNext/>
        <w:keepLines/>
        <w:spacing w:line="240" w:lineRule="auto"/>
        <w:jc w:val="right"/>
        <w:rPr>
          <w:i/>
          <w:sz w:val="24"/>
          <w:szCs w:val="24"/>
        </w:rPr>
      </w:pPr>
      <w:r>
        <w:rPr>
          <w:color w:val="000000"/>
          <w:sz w:val="24"/>
          <w:szCs w:val="24"/>
        </w:rPr>
        <w:lastRenderedPageBreak/>
        <w:t>Приложение № 8</w:t>
      </w:r>
      <w:r w:rsidR="00DE412B" w:rsidRPr="00A71BFF">
        <w:rPr>
          <w:color w:val="000000"/>
          <w:sz w:val="24"/>
          <w:szCs w:val="24"/>
        </w:rPr>
        <w:t xml:space="preserve"> к документации</w:t>
      </w:r>
      <w:r w:rsidR="00DE412B">
        <w:rPr>
          <w:color w:val="000000"/>
          <w:sz w:val="24"/>
          <w:szCs w:val="24"/>
        </w:rPr>
        <w:t xml:space="preserve"> о закупке</w:t>
      </w:r>
    </w:p>
    <w:p w14:paraId="3829D3BC" w14:textId="77777777" w:rsidR="00DE412B" w:rsidRPr="00A71BFF" w:rsidRDefault="00DE412B" w:rsidP="00DE412B">
      <w:pPr>
        <w:spacing w:line="240" w:lineRule="auto"/>
        <w:jc w:val="right"/>
        <w:rPr>
          <w:sz w:val="24"/>
          <w:szCs w:val="24"/>
        </w:rPr>
      </w:pPr>
    </w:p>
    <w:p w14:paraId="37ACB24F" w14:textId="77777777" w:rsidR="00DE412B" w:rsidRPr="00B62182" w:rsidRDefault="00DE412B" w:rsidP="00DE412B">
      <w:pPr>
        <w:spacing w:line="240" w:lineRule="auto"/>
        <w:jc w:val="right"/>
        <w:rPr>
          <w:sz w:val="24"/>
          <w:szCs w:val="24"/>
        </w:rPr>
      </w:pPr>
    </w:p>
    <w:p w14:paraId="77414076" w14:textId="77777777" w:rsidR="00DE412B" w:rsidRPr="00B62182" w:rsidRDefault="00DE412B" w:rsidP="00DE412B">
      <w:pPr>
        <w:spacing w:line="240" w:lineRule="auto"/>
        <w:jc w:val="center"/>
        <w:rPr>
          <w:b/>
          <w:sz w:val="24"/>
          <w:szCs w:val="24"/>
        </w:rPr>
      </w:pPr>
      <w:r w:rsidRPr="00B62182">
        <w:rPr>
          <w:b/>
          <w:sz w:val="24"/>
          <w:szCs w:val="24"/>
        </w:rPr>
        <w:t>Справка о наличии технических ресурсов</w:t>
      </w:r>
    </w:p>
    <w:p w14:paraId="1D52DED0" w14:textId="77777777" w:rsidR="00DE412B" w:rsidRPr="00B62182" w:rsidRDefault="00DE412B" w:rsidP="00DE412B">
      <w:pPr>
        <w:spacing w:line="240" w:lineRule="auto"/>
        <w:jc w:val="center"/>
        <w:rPr>
          <w:b/>
          <w:sz w:val="24"/>
          <w:szCs w:val="24"/>
        </w:rPr>
      </w:pPr>
    </w:p>
    <w:p w14:paraId="0F3A936E" w14:textId="77777777" w:rsidR="00DE412B" w:rsidRPr="00B62182" w:rsidRDefault="00DE412B" w:rsidP="00DE412B">
      <w:pPr>
        <w:spacing w:line="240" w:lineRule="auto"/>
        <w:rPr>
          <w:sz w:val="24"/>
          <w:szCs w:val="24"/>
        </w:rPr>
      </w:pPr>
      <w:r w:rsidRPr="00B62182">
        <w:rPr>
          <w:sz w:val="24"/>
          <w:szCs w:val="24"/>
        </w:rPr>
        <w:t>Наименование уча</w:t>
      </w:r>
      <w:r>
        <w:rPr>
          <w:sz w:val="24"/>
          <w:szCs w:val="24"/>
        </w:rPr>
        <w:t>стника_______________________</w:t>
      </w:r>
      <w:r w:rsidRPr="00B62182">
        <w:rPr>
          <w:sz w:val="24"/>
          <w:szCs w:val="24"/>
        </w:rPr>
        <w:t>________________________________</w:t>
      </w:r>
    </w:p>
    <w:p w14:paraId="55368979" w14:textId="77777777" w:rsidR="00DE412B" w:rsidRPr="00B62182" w:rsidRDefault="00DE412B" w:rsidP="00DE412B">
      <w:pPr>
        <w:spacing w:line="240" w:lineRule="auto"/>
        <w:rPr>
          <w:b/>
          <w:sz w:val="24"/>
          <w:szCs w:val="24"/>
        </w:rPr>
      </w:pPr>
      <w:r w:rsidRPr="00B62182">
        <w:rPr>
          <w:sz w:val="24"/>
          <w:szCs w:val="24"/>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415"/>
      </w:tblGrid>
      <w:tr w:rsidR="00DE412B" w:rsidRPr="00B62182" w14:paraId="1A6723C0" w14:textId="77777777" w:rsidTr="00DE412B">
        <w:tc>
          <w:tcPr>
            <w:tcW w:w="4503" w:type="dxa"/>
            <w:shd w:val="clear" w:color="auto" w:fill="auto"/>
          </w:tcPr>
          <w:p w14:paraId="2844CEBC" w14:textId="77777777" w:rsidR="00DE412B" w:rsidRPr="00B62182" w:rsidRDefault="00DE412B" w:rsidP="00DE412B">
            <w:pPr>
              <w:spacing w:line="240" w:lineRule="auto"/>
              <w:jc w:val="center"/>
              <w:rPr>
                <w:sz w:val="24"/>
                <w:szCs w:val="24"/>
              </w:rPr>
            </w:pPr>
            <w:r w:rsidRPr="00B62182">
              <w:rPr>
                <w:sz w:val="24"/>
                <w:szCs w:val="24"/>
              </w:rPr>
              <w:t>Наименование, кол-во</w:t>
            </w:r>
          </w:p>
        </w:tc>
        <w:tc>
          <w:tcPr>
            <w:tcW w:w="5415" w:type="dxa"/>
            <w:shd w:val="clear" w:color="auto" w:fill="auto"/>
          </w:tcPr>
          <w:p w14:paraId="72BBCBB9" w14:textId="77777777" w:rsidR="00DE412B" w:rsidRPr="00B62182" w:rsidRDefault="00DE412B" w:rsidP="00DE412B">
            <w:pPr>
              <w:spacing w:line="240" w:lineRule="auto"/>
              <w:jc w:val="center"/>
              <w:rPr>
                <w:sz w:val="24"/>
                <w:szCs w:val="24"/>
              </w:rPr>
            </w:pPr>
            <w:r w:rsidRPr="00B62182">
              <w:rPr>
                <w:sz w:val="24"/>
                <w:szCs w:val="24"/>
              </w:rPr>
              <w:t xml:space="preserve">Документ, подтверждающий право собственности </w:t>
            </w:r>
          </w:p>
          <w:p w14:paraId="298378B6" w14:textId="77777777" w:rsidR="00DE412B" w:rsidRPr="00B62182" w:rsidRDefault="00DE412B" w:rsidP="00DE412B">
            <w:pPr>
              <w:spacing w:line="240" w:lineRule="auto"/>
              <w:jc w:val="center"/>
              <w:rPr>
                <w:sz w:val="24"/>
                <w:szCs w:val="24"/>
              </w:rPr>
            </w:pPr>
          </w:p>
          <w:p w14:paraId="33BAA560" w14:textId="77777777" w:rsidR="00DE412B" w:rsidRPr="00B62182" w:rsidRDefault="00DE412B" w:rsidP="00DE412B">
            <w:pPr>
              <w:spacing w:line="240" w:lineRule="auto"/>
              <w:jc w:val="center"/>
              <w:rPr>
                <w:sz w:val="24"/>
                <w:szCs w:val="24"/>
              </w:rPr>
            </w:pPr>
          </w:p>
        </w:tc>
      </w:tr>
      <w:tr w:rsidR="00DE412B" w:rsidRPr="00B62182" w14:paraId="01176D37" w14:textId="77777777" w:rsidTr="00DE412B">
        <w:tc>
          <w:tcPr>
            <w:tcW w:w="4503" w:type="dxa"/>
            <w:shd w:val="clear" w:color="auto" w:fill="auto"/>
          </w:tcPr>
          <w:p w14:paraId="01D3485B" w14:textId="77777777" w:rsidR="00DE412B" w:rsidRPr="00B62182" w:rsidRDefault="00DE412B" w:rsidP="00DE412B">
            <w:pPr>
              <w:spacing w:line="240" w:lineRule="auto"/>
              <w:jc w:val="center"/>
              <w:rPr>
                <w:sz w:val="24"/>
                <w:szCs w:val="24"/>
              </w:rPr>
            </w:pPr>
            <w:r w:rsidRPr="00B62182">
              <w:rPr>
                <w:sz w:val="24"/>
                <w:szCs w:val="24"/>
              </w:rPr>
              <w:t>1</w:t>
            </w:r>
          </w:p>
        </w:tc>
        <w:tc>
          <w:tcPr>
            <w:tcW w:w="5415" w:type="dxa"/>
            <w:shd w:val="clear" w:color="auto" w:fill="auto"/>
          </w:tcPr>
          <w:p w14:paraId="218B891A" w14:textId="77777777" w:rsidR="00DE412B" w:rsidRPr="00B62182" w:rsidRDefault="00DE412B" w:rsidP="00DE412B">
            <w:pPr>
              <w:spacing w:line="240" w:lineRule="auto"/>
              <w:jc w:val="center"/>
              <w:rPr>
                <w:sz w:val="24"/>
                <w:szCs w:val="24"/>
              </w:rPr>
            </w:pPr>
            <w:r w:rsidRPr="00B62182">
              <w:rPr>
                <w:sz w:val="24"/>
                <w:szCs w:val="24"/>
              </w:rPr>
              <w:t>2</w:t>
            </w:r>
          </w:p>
        </w:tc>
      </w:tr>
      <w:tr w:rsidR="00DE412B" w:rsidRPr="00B62182" w14:paraId="7D1C69F9" w14:textId="77777777" w:rsidTr="00DE412B">
        <w:tc>
          <w:tcPr>
            <w:tcW w:w="4503" w:type="dxa"/>
            <w:shd w:val="clear" w:color="auto" w:fill="auto"/>
          </w:tcPr>
          <w:p w14:paraId="7AC57506" w14:textId="77777777" w:rsidR="00DE412B" w:rsidRPr="00B62182" w:rsidRDefault="00DE412B" w:rsidP="00DE412B">
            <w:pPr>
              <w:spacing w:line="240" w:lineRule="auto"/>
              <w:jc w:val="center"/>
              <w:rPr>
                <w:b/>
                <w:sz w:val="24"/>
                <w:szCs w:val="24"/>
              </w:rPr>
            </w:pPr>
            <w:r w:rsidRPr="00B62182">
              <w:rPr>
                <w:b/>
                <w:sz w:val="24"/>
                <w:szCs w:val="24"/>
              </w:rPr>
              <w:t xml:space="preserve">Строительная спецтехника </w:t>
            </w:r>
            <w:r w:rsidRPr="00B62182">
              <w:rPr>
                <w:rStyle w:val="afffb"/>
                <w:b/>
                <w:sz w:val="24"/>
                <w:szCs w:val="24"/>
              </w:rPr>
              <w:footnoteReference w:id="10"/>
            </w:r>
          </w:p>
          <w:p w14:paraId="0427612B" w14:textId="77777777" w:rsidR="00DE412B" w:rsidRPr="00B62182" w:rsidRDefault="00DE412B" w:rsidP="00DE412B">
            <w:pPr>
              <w:spacing w:line="240" w:lineRule="auto"/>
              <w:jc w:val="center"/>
              <w:rPr>
                <w:b/>
                <w:sz w:val="24"/>
                <w:szCs w:val="24"/>
              </w:rPr>
            </w:pPr>
          </w:p>
        </w:tc>
        <w:tc>
          <w:tcPr>
            <w:tcW w:w="5415" w:type="dxa"/>
            <w:shd w:val="clear" w:color="auto" w:fill="auto"/>
          </w:tcPr>
          <w:p w14:paraId="75C7628B" w14:textId="77777777" w:rsidR="00DE412B" w:rsidRPr="00B62182" w:rsidRDefault="00DE412B" w:rsidP="00DE412B">
            <w:pPr>
              <w:spacing w:line="240" w:lineRule="auto"/>
              <w:jc w:val="center"/>
              <w:rPr>
                <w:sz w:val="20"/>
                <w:szCs w:val="20"/>
              </w:rPr>
            </w:pPr>
            <w:r w:rsidRPr="00B62182">
              <w:rPr>
                <w:i/>
                <w:sz w:val="20"/>
                <w:szCs w:val="20"/>
              </w:rPr>
              <w:t>(в данной графе указывается документ, подтверждающий право собственности либо аренды)</w:t>
            </w:r>
          </w:p>
        </w:tc>
      </w:tr>
      <w:tr w:rsidR="00DE412B" w:rsidRPr="00B62182" w14:paraId="4FFB6031" w14:textId="77777777" w:rsidTr="00DE412B">
        <w:tc>
          <w:tcPr>
            <w:tcW w:w="4503" w:type="dxa"/>
            <w:shd w:val="clear" w:color="auto" w:fill="auto"/>
          </w:tcPr>
          <w:p w14:paraId="461A82D9" w14:textId="77777777" w:rsidR="00DE412B" w:rsidRPr="00B62182" w:rsidRDefault="00DE412B" w:rsidP="007F268B">
            <w:pPr>
              <w:pStyle w:val="affd"/>
              <w:numPr>
                <w:ilvl w:val="0"/>
                <w:numId w:val="22"/>
              </w:numPr>
            </w:pPr>
            <w:r w:rsidRPr="00B62182">
              <w:t>……………</w:t>
            </w:r>
          </w:p>
        </w:tc>
        <w:tc>
          <w:tcPr>
            <w:tcW w:w="5415" w:type="dxa"/>
            <w:shd w:val="clear" w:color="auto" w:fill="auto"/>
          </w:tcPr>
          <w:p w14:paraId="021A8F62" w14:textId="77777777" w:rsidR="00DE412B" w:rsidRPr="00B62182" w:rsidRDefault="00DE412B" w:rsidP="00DE412B">
            <w:pPr>
              <w:spacing w:line="240" w:lineRule="auto"/>
              <w:jc w:val="center"/>
              <w:rPr>
                <w:sz w:val="20"/>
                <w:szCs w:val="20"/>
              </w:rPr>
            </w:pPr>
          </w:p>
        </w:tc>
      </w:tr>
      <w:tr w:rsidR="00DE412B" w:rsidRPr="00B62182" w14:paraId="64824DBC" w14:textId="77777777" w:rsidTr="00DE412B">
        <w:tc>
          <w:tcPr>
            <w:tcW w:w="4503" w:type="dxa"/>
            <w:shd w:val="clear" w:color="auto" w:fill="auto"/>
          </w:tcPr>
          <w:p w14:paraId="79A61D7A" w14:textId="77777777" w:rsidR="00DE412B" w:rsidRPr="00B62182" w:rsidRDefault="00DE412B" w:rsidP="007F268B">
            <w:pPr>
              <w:pStyle w:val="affd"/>
              <w:numPr>
                <w:ilvl w:val="0"/>
                <w:numId w:val="22"/>
              </w:numPr>
            </w:pPr>
            <w:r w:rsidRPr="00B62182">
              <w:t>……………</w:t>
            </w:r>
          </w:p>
        </w:tc>
        <w:tc>
          <w:tcPr>
            <w:tcW w:w="5415" w:type="dxa"/>
            <w:shd w:val="clear" w:color="auto" w:fill="auto"/>
          </w:tcPr>
          <w:p w14:paraId="74C5D4D1" w14:textId="77777777" w:rsidR="00DE412B" w:rsidRPr="00B62182" w:rsidRDefault="00DE412B" w:rsidP="00DE412B">
            <w:pPr>
              <w:spacing w:line="240" w:lineRule="auto"/>
              <w:jc w:val="center"/>
              <w:rPr>
                <w:sz w:val="20"/>
                <w:szCs w:val="20"/>
              </w:rPr>
            </w:pPr>
          </w:p>
        </w:tc>
      </w:tr>
    </w:tbl>
    <w:p w14:paraId="75ED1037" w14:textId="77777777" w:rsidR="00DE412B" w:rsidRPr="00B62182" w:rsidRDefault="00DE412B" w:rsidP="00DE412B">
      <w:pPr>
        <w:spacing w:line="240" w:lineRule="auto"/>
        <w:ind w:firstLine="709"/>
        <w:rPr>
          <w:i/>
          <w:sz w:val="24"/>
          <w:szCs w:val="24"/>
        </w:rPr>
      </w:pPr>
    </w:p>
    <w:p w14:paraId="229415E7" w14:textId="77777777" w:rsidR="00DE412B" w:rsidRPr="00966FEB" w:rsidRDefault="00DE412B" w:rsidP="00DE412B">
      <w:pPr>
        <w:spacing w:line="240" w:lineRule="auto"/>
        <w:ind w:firstLine="680"/>
        <w:rPr>
          <w:bCs/>
          <w:sz w:val="20"/>
          <w:szCs w:val="20"/>
        </w:rPr>
      </w:pPr>
      <w:r w:rsidRPr="00966FEB">
        <w:rPr>
          <w:bCs/>
          <w:sz w:val="20"/>
          <w:szCs w:val="20"/>
          <w:u w:val="single"/>
        </w:rPr>
        <w:t>Порядок заполнения формы</w:t>
      </w:r>
      <w:r w:rsidRPr="00966FEB">
        <w:rPr>
          <w:bCs/>
          <w:sz w:val="20"/>
          <w:szCs w:val="20"/>
        </w:rPr>
        <w:t>:</w:t>
      </w:r>
    </w:p>
    <w:p w14:paraId="26190594" w14:textId="77777777" w:rsidR="00DE412B" w:rsidRPr="00966FEB" w:rsidRDefault="00DE412B" w:rsidP="00DE412B">
      <w:pPr>
        <w:spacing w:line="240" w:lineRule="auto"/>
        <w:ind w:firstLine="709"/>
        <w:rPr>
          <w:bCs/>
          <w:sz w:val="20"/>
          <w:szCs w:val="20"/>
        </w:rPr>
      </w:pPr>
      <w:r w:rsidRPr="00966FEB">
        <w:rPr>
          <w:bCs/>
          <w:sz w:val="20"/>
          <w:szCs w:val="20"/>
        </w:rPr>
        <w:t>1.В графе № 1 Таблицы необходимо указать наименование имеющейся у участника закупки строительной техники;</w:t>
      </w:r>
    </w:p>
    <w:p w14:paraId="28F7BD42" w14:textId="77777777" w:rsidR="00DE412B" w:rsidRPr="00966FEB" w:rsidRDefault="00DE412B" w:rsidP="00DE412B">
      <w:pPr>
        <w:spacing w:line="240" w:lineRule="auto"/>
        <w:ind w:firstLine="709"/>
        <w:rPr>
          <w:sz w:val="20"/>
          <w:szCs w:val="20"/>
        </w:rPr>
      </w:pPr>
      <w:r w:rsidRPr="00966FEB">
        <w:rPr>
          <w:bCs/>
          <w:sz w:val="20"/>
          <w:szCs w:val="20"/>
        </w:rPr>
        <w:t>2. В графе № 2 Таблицы необходимо указать дату и номер д</w:t>
      </w:r>
      <w:r w:rsidRPr="00966FEB">
        <w:rPr>
          <w:sz w:val="20"/>
          <w:szCs w:val="20"/>
        </w:rPr>
        <w:t>окумента, подтверждающий право собственности или аренды спецтехники.</w:t>
      </w:r>
    </w:p>
    <w:p w14:paraId="4324532F" w14:textId="77777777" w:rsidR="00DE412B" w:rsidRPr="00966FEB" w:rsidRDefault="00DE412B" w:rsidP="00DE412B">
      <w:pPr>
        <w:spacing w:line="240" w:lineRule="auto"/>
        <w:ind w:firstLine="709"/>
        <w:rPr>
          <w:sz w:val="20"/>
          <w:szCs w:val="20"/>
        </w:rPr>
      </w:pPr>
      <w:r w:rsidRPr="00966FEB">
        <w:rPr>
          <w:bCs/>
          <w:sz w:val="20"/>
          <w:szCs w:val="20"/>
        </w:rPr>
        <w:t>3. П</w:t>
      </w:r>
      <w:r w:rsidRPr="00966FEB">
        <w:rPr>
          <w:sz w:val="20"/>
          <w:szCs w:val="20"/>
        </w:rPr>
        <w:t>ри оценке заявок по соответствующему критерию начисление баллов по данному показателю не производится в следующих случаях:</w:t>
      </w:r>
    </w:p>
    <w:p w14:paraId="6398137B" w14:textId="77777777" w:rsidR="00DE412B" w:rsidRPr="00966FEB" w:rsidRDefault="00DE412B" w:rsidP="00DE412B">
      <w:pPr>
        <w:spacing w:line="240" w:lineRule="auto"/>
        <w:ind w:firstLine="709"/>
        <w:rPr>
          <w:sz w:val="20"/>
          <w:szCs w:val="20"/>
        </w:rPr>
      </w:pPr>
      <w:r w:rsidRPr="00966FEB">
        <w:rPr>
          <w:sz w:val="20"/>
          <w:szCs w:val="20"/>
        </w:rPr>
        <w:t xml:space="preserve">- в случае полного или частичного </w:t>
      </w:r>
      <w:proofErr w:type="spellStart"/>
      <w:r w:rsidRPr="00966FEB">
        <w:rPr>
          <w:sz w:val="20"/>
          <w:szCs w:val="20"/>
        </w:rPr>
        <w:t>незаполнения</w:t>
      </w:r>
      <w:proofErr w:type="spellEnd"/>
      <w:r w:rsidRPr="00966FEB">
        <w:rPr>
          <w:sz w:val="20"/>
          <w:szCs w:val="20"/>
        </w:rPr>
        <w:t xml:space="preserve">, либо некорректного заполнения участником настоящей Таблицы, </w:t>
      </w:r>
    </w:p>
    <w:p w14:paraId="5C30349E" w14:textId="77777777" w:rsidR="00DE412B" w:rsidRPr="00966FEB" w:rsidRDefault="00DE412B" w:rsidP="00DE412B">
      <w:pPr>
        <w:spacing w:line="240" w:lineRule="auto"/>
        <w:ind w:firstLine="709"/>
        <w:rPr>
          <w:sz w:val="20"/>
          <w:szCs w:val="20"/>
        </w:rPr>
      </w:pPr>
      <w:r w:rsidRPr="00966FEB">
        <w:rPr>
          <w:sz w:val="20"/>
          <w:szCs w:val="20"/>
        </w:rPr>
        <w:t xml:space="preserve">- в случае предоставления Таблицы в иной форме, отличной от установленной в приложении </w:t>
      </w:r>
      <w:r w:rsidRPr="00966FEB">
        <w:rPr>
          <w:sz w:val="20"/>
          <w:szCs w:val="20"/>
        </w:rPr>
        <w:br/>
        <w:t xml:space="preserve">№ 8 к настоящей документации, </w:t>
      </w:r>
    </w:p>
    <w:p w14:paraId="405F708F" w14:textId="77777777" w:rsidR="00DE412B" w:rsidRPr="00966FEB" w:rsidRDefault="00DE412B" w:rsidP="00DE412B">
      <w:pPr>
        <w:spacing w:line="240" w:lineRule="auto"/>
        <w:ind w:firstLine="709"/>
        <w:rPr>
          <w:sz w:val="20"/>
          <w:szCs w:val="20"/>
        </w:rPr>
      </w:pPr>
      <w:r w:rsidRPr="00966FEB">
        <w:rPr>
          <w:sz w:val="20"/>
          <w:szCs w:val="20"/>
        </w:rPr>
        <w:t>- в случае отсутствия в составе заявки участника подтверждающих документов (копий свидетельств о праве собственности и/или договоров аренды) либо предоставления документов не в полном объеме (например, приложены не все страницы, отсутствуют приложения к договору).</w:t>
      </w:r>
    </w:p>
    <w:p w14:paraId="286DEBA7" w14:textId="77777777" w:rsidR="00DE412B" w:rsidRPr="00966FEB" w:rsidRDefault="00DE412B" w:rsidP="00DE412B">
      <w:pPr>
        <w:spacing w:line="240" w:lineRule="auto"/>
        <w:ind w:firstLine="680"/>
        <w:rPr>
          <w:sz w:val="20"/>
          <w:szCs w:val="20"/>
        </w:rPr>
      </w:pPr>
      <w:r w:rsidRPr="00966FEB">
        <w:rPr>
          <w:sz w:val="20"/>
          <w:szCs w:val="20"/>
        </w:rPr>
        <w:t xml:space="preserve">-  в случае выявления в представленных участником документах недостоверной информации, </w:t>
      </w:r>
    </w:p>
    <w:p w14:paraId="1BF62702" w14:textId="77777777" w:rsidR="00DE412B" w:rsidRPr="00966FEB" w:rsidRDefault="00DE412B" w:rsidP="00DE412B">
      <w:pPr>
        <w:spacing w:line="240" w:lineRule="auto"/>
        <w:ind w:firstLine="680"/>
        <w:rPr>
          <w:sz w:val="20"/>
          <w:szCs w:val="20"/>
        </w:rPr>
      </w:pPr>
      <w:r w:rsidRPr="00966FEB">
        <w:rPr>
          <w:sz w:val="20"/>
          <w:szCs w:val="20"/>
        </w:rPr>
        <w:t xml:space="preserve">-  в </w:t>
      </w:r>
      <w:r w:rsidRPr="00966FEB">
        <w:rPr>
          <w:bCs/>
          <w:sz w:val="20"/>
          <w:szCs w:val="20"/>
        </w:rPr>
        <w:t>случае несоответствия наименований, указанных в документах и в вышеуказанной Таблице</w:t>
      </w:r>
      <w:r w:rsidRPr="00966FEB">
        <w:rPr>
          <w:sz w:val="20"/>
          <w:szCs w:val="20"/>
        </w:rPr>
        <w:t xml:space="preserve">. </w:t>
      </w:r>
    </w:p>
    <w:p w14:paraId="4D433A30" w14:textId="77777777" w:rsidR="00DE412B" w:rsidRDefault="00DE412B" w:rsidP="00DE412B">
      <w:pPr>
        <w:tabs>
          <w:tab w:val="left" w:pos="0"/>
        </w:tabs>
        <w:spacing w:line="240" w:lineRule="auto"/>
        <w:contextualSpacing/>
        <w:rPr>
          <w:b/>
          <w:sz w:val="20"/>
          <w:szCs w:val="20"/>
        </w:rPr>
      </w:pPr>
    </w:p>
    <w:p w14:paraId="15BDDE64" w14:textId="77777777" w:rsidR="00966FEB" w:rsidRPr="00966FEB" w:rsidRDefault="00966FEB" w:rsidP="00DE412B">
      <w:pPr>
        <w:tabs>
          <w:tab w:val="left" w:pos="0"/>
        </w:tabs>
        <w:spacing w:line="240" w:lineRule="auto"/>
        <w:contextualSpacing/>
        <w:rPr>
          <w:b/>
          <w:sz w:val="20"/>
          <w:szCs w:val="20"/>
        </w:rPr>
      </w:pPr>
    </w:p>
    <w:p w14:paraId="271C21B3" w14:textId="77777777" w:rsidR="00DE412B" w:rsidRPr="009F496E" w:rsidRDefault="00DE412B" w:rsidP="00DE412B">
      <w:pPr>
        <w:tabs>
          <w:tab w:val="left" w:pos="0"/>
        </w:tabs>
        <w:spacing w:line="240" w:lineRule="auto"/>
        <w:contextualSpacing/>
        <w:rPr>
          <w:sz w:val="24"/>
          <w:szCs w:val="24"/>
        </w:rPr>
      </w:pPr>
      <w:r w:rsidRPr="009F496E">
        <w:rPr>
          <w:b/>
          <w:sz w:val="24"/>
          <w:szCs w:val="24"/>
        </w:rPr>
        <w:t>Руководитель</w:t>
      </w:r>
      <w:r>
        <w:rPr>
          <w:b/>
          <w:sz w:val="24"/>
          <w:szCs w:val="24"/>
        </w:rPr>
        <w:t xml:space="preserve">                                                               </w:t>
      </w:r>
      <w:r w:rsidRPr="009F496E">
        <w:rPr>
          <w:sz w:val="24"/>
          <w:szCs w:val="24"/>
        </w:rPr>
        <w:t>_______________ /_______________/</w:t>
      </w:r>
    </w:p>
    <w:p w14:paraId="7D4596D5" w14:textId="77777777" w:rsidR="00DE412B" w:rsidRPr="00B62182" w:rsidRDefault="00DE412B" w:rsidP="00DE412B">
      <w:pPr>
        <w:spacing w:line="240" w:lineRule="auto"/>
        <w:ind w:firstLine="90"/>
        <w:rPr>
          <w:sz w:val="24"/>
          <w:szCs w:val="24"/>
        </w:rPr>
        <w:sectPr w:rsidR="00DE412B" w:rsidRPr="00B62182" w:rsidSect="003A6833">
          <w:pgSz w:w="11906" w:h="16838"/>
          <w:pgMar w:top="567" w:right="851" w:bottom="567" w:left="1134" w:header="567" w:footer="567" w:gutter="0"/>
          <w:cols w:space="708"/>
          <w:titlePg/>
          <w:docGrid w:linePitch="381"/>
        </w:sectPr>
      </w:pPr>
      <w:r w:rsidRPr="009F496E">
        <w:rPr>
          <w:sz w:val="24"/>
          <w:szCs w:val="24"/>
          <w:vertAlign w:val="superscript"/>
        </w:rPr>
        <w:t xml:space="preserve">                                                                                                                                 </w:t>
      </w:r>
      <w:r>
        <w:rPr>
          <w:sz w:val="24"/>
          <w:szCs w:val="24"/>
          <w:vertAlign w:val="superscript"/>
        </w:rPr>
        <w:t>М.П.</w:t>
      </w:r>
      <w:r w:rsidRPr="009F496E">
        <w:rPr>
          <w:sz w:val="24"/>
          <w:szCs w:val="24"/>
          <w:vertAlign w:val="superscript"/>
        </w:rPr>
        <w:t xml:space="preserve">                           (подпись)                     (Расшифровка подписи)</w:t>
      </w:r>
    </w:p>
    <w:p w14:paraId="57AC5B46" w14:textId="77777777" w:rsidR="00113795" w:rsidRPr="005F6954" w:rsidRDefault="00113795" w:rsidP="00113795">
      <w:pPr>
        <w:spacing w:line="240" w:lineRule="auto"/>
        <w:ind w:firstLine="0"/>
        <w:jc w:val="right"/>
        <w:rPr>
          <w:sz w:val="24"/>
          <w:szCs w:val="24"/>
        </w:rPr>
      </w:pPr>
      <w:r w:rsidRPr="005F6954">
        <w:rPr>
          <w:sz w:val="24"/>
          <w:szCs w:val="24"/>
        </w:rPr>
        <w:lastRenderedPageBreak/>
        <w:t xml:space="preserve">Приложение № </w:t>
      </w:r>
      <w:r>
        <w:rPr>
          <w:sz w:val="24"/>
          <w:szCs w:val="24"/>
        </w:rPr>
        <w:t>9</w:t>
      </w:r>
      <w:r w:rsidRPr="005F6954">
        <w:rPr>
          <w:sz w:val="24"/>
          <w:szCs w:val="24"/>
        </w:rPr>
        <w:t xml:space="preserve"> к документации</w:t>
      </w:r>
      <w:r>
        <w:rPr>
          <w:sz w:val="24"/>
          <w:szCs w:val="24"/>
        </w:rPr>
        <w:t xml:space="preserve"> о закупке</w:t>
      </w:r>
    </w:p>
    <w:p w14:paraId="0A3663BA" w14:textId="77777777" w:rsidR="00113795" w:rsidRPr="000122D5" w:rsidRDefault="00113795" w:rsidP="00113795">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заявки</w:t>
      </w:r>
    </w:p>
    <w:p w14:paraId="639C7B22" w14:textId="77777777" w:rsidR="00113795" w:rsidRPr="000122D5" w:rsidRDefault="00113795" w:rsidP="00113795">
      <w:pPr>
        <w:pStyle w:val="ConsPlusNormal"/>
        <w:jc w:val="both"/>
        <w:rPr>
          <w:rFonts w:ascii="Times New Roman" w:hAnsi="Times New Roman" w:cs="Times New Roman"/>
          <w:sz w:val="24"/>
          <w:szCs w:val="24"/>
        </w:rPr>
      </w:pPr>
    </w:p>
    <w:p w14:paraId="052CB9C5" w14:textId="77777777" w:rsidR="00113795" w:rsidRPr="00F213C7" w:rsidRDefault="00113795" w:rsidP="00113795">
      <w:pPr>
        <w:spacing w:line="240" w:lineRule="auto"/>
        <w:jc w:val="center"/>
        <w:rPr>
          <w:b/>
          <w:spacing w:val="40"/>
          <w:sz w:val="22"/>
          <w:szCs w:val="22"/>
        </w:rPr>
      </w:pPr>
      <w:r w:rsidRPr="00F213C7">
        <w:rPr>
          <w:b/>
          <w:spacing w:val="40"/>
          <w:sz w:val="22"/>
          <w:szCs w:val="22"/>
        </w:rPr>
        <w:t>НЕЗАВИСИМАЯ ГАРАНТИЯ,</w:t>
      </w:r>
    </w:p>
    <w:p w14:paraId="1FDF7C0E" w14:textId="77777777" w:rsidR="00113795" w:rsidRPr="00F213C7" w:rsidRDefault="00113795" w:rsidP="00113795">
      <w:pPr>
        <w:spacing w:line="240" w:lineRule="auto"/>
        <w:jc w:val="center"/>
        <w:rPr>
          <w:b/>
          <w:sz w:val="22"/>
          <w:szCs w:val="22"/>
        </w:rPr>
      </w:pPr>
      <w:r w:rsidRPr="00F213C7">
        <w:rPr>
          <w:b/>
          <w:sz w:val="22"/>
          <w:szCs w:val="22"/>
        </w:rPr>
        <w:t>предоставляемая в качестве обеспечения заявки на участие</w:t>
      </w:r>
    </w:p>
    <w:p w14:paraId="5BA6F57C" w14:textId="77777777" w:rsidR="00113795" w:rsidRPr="00F213C7" w:rsidRDefault="00113795" w:rsidP="00113795">
      <w:pPr>
        <w:spacing w:line="240" w:lineRule="auto"/>
        <w:jc w:val="center"/>
        <w:rPr>
          <w:b/>
          <w:sz w:val="22"/>
          <w:szCs w:val="22"/>
        </w:rPr>
      </w:pPr>
      <w:r w:rsidRPr="00F213C7">
        <w:rPr>
          <w:b/>
          <w:sz w:val="22"/>
          <w:szCs w:val="22"/>
        </w:rPr>
        <w:t>в конкурентной закупке товаров, работ, услуг в электронной форме,</w:t>
      </w:r>
    </w:p>
    <w:p w14:paraId="2F246C11" w14:textId="77777777" w:rsidR="00113795" w:rsidRPr="00F213C7" w:rsidRDefault="00113795" w:rsidP="00113795">
      <w:pPr>
        <w:spacing w:line="240" w:lineRule="auto"/>
        <w:jc w:val="center"/>
        <w:rPr>
          <w:b/>
          <w:sz w:val="22"/>
          <w:szCs w:val="22"/>
        </w:rPr>
      </w:pPr>
      <w:r w:rsidRPr="00F213C7">
        <w:rPr>
          <w:b/>
          <w:sz w:val="22"/>
          <w:szCs w:val="22"/>
        </w:rPr>
        <w:t>участниками которой могут быть только субъекты малого</w:t>
      </w:r>
    </w:p>
    <w:p w14:paraId="23528FBC" w14:textId="77777777" w:rsidR="00113795" w:rsidRPr="00F213C7" w:rsidRDefault="00113795" w:rsidP="00113795">
      <w:pPr>
        <w:spacing w:line="240" w:lineRule="auto"/>
        <w:jc w:val="center"/>
        <w:rPr>
          <w:sz w:val="22"/>
          <w:szCs w:val="22"/>
        </w:rPr>
      </w:pPr>
      <w:r w:rsidRPr="00F213C7">
        <w:rPr>
          <w:b/>
          <w:sz w:val="22"/>
          <w:szCs w:val="22"/>
        </w:rPr>
        <w:t>и среднего предпринимательства</w:t>
      </w:r>
    </w:p>
    <w:p w14:paraId="3160E4AF" w14:textId="77777777" w:rsidR="00113795" w:rsidRPr="00F213C7" w:rsidRDefault="00113795" w:rsidP="00113795">
      <w:pPr>
        <w:spacing w:line="240" w:lineRule="auto"/>
        <w:rPr>
          <w:sz w:val="22"/>
          <w:szCs w:val="22"/>
        </w:rPr>
      </w:pP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113795" w:rsidRPr="00F213C7" w14:paraId="072CE9EF" w14:textId="77777777" w:rsidTr="00B10094">
        <w:trPr>
          <w:trHeight w:val="340"/>
          <w:jc w:val="right"/>
        </w:trPr>
        <w:tc>
          <w:tcPr>
            <w:tcW w:w="3969" w:type="dxa"/>
            <w:tcBorders>
              <w:right w:val="single" w:sz="4" w:space="0" w:color="auto"/>
            </w:tcBorders>
            <w:vAlign w:val="center"/>
          </w:tcPr>
          <w:p w14:paraId="6D31C8B1" w14:textId="77777777" w:rsidR="00113795" w:rsidRPr="00F213C7" w:rsidRDefault="00113795" w:rsidP="00B10094">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29ED1434" w14:textId="77777777" w:rsidR="00113795" w:rsidRPr="00F213C7" w:rsidRDefault="00113795" w:rsidP="00B10094">
            <w:pPr>
              <w:spacing w:line="240" w:lineRule="auto"/>
              <w:jc w:val="center"/>
              <w:rPr>
                <w:sz w:val="22"/>
                <w:szCs w:val="22"/>
              </w:rPr>
            </w:pPr>
          </w:p>
        </w:tc>
      </w:tr>
      <w:tr w:rsidR="00113795" w:rsidRPr="00F213C7" w14:paraId="5AC5E27F" w14:textId="77777777" w:rsidTr="00B10094">
        <w:trPr>
          <w:trHeight w:val="340"/>
          <w:jc w:val="right"/>
        </w:trPr>
        <w:tc>
          <w:tcPr>
            <w:tcW w:w="3969" w:type="dxa"/>
            <w:tcBorders>
              <w:right w:val="single" w:sz="4" w:space="0" w:color="auto"/>
            </w:tcBorders>
            <w:vAlign w:val="center"/>
          </w:tcPr>
          <w:p w14:paraId="61171D89" w14:textId="77777777" w:rsidR="00113795" w:rsidRPr="00F213C7" w:rsidRDefault="00113795" w:rsidP="00B10094">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1"/>
            </w:r>
          </w:p>
        </w:tc>
        <w:tc>
          <w:tcPr>
            <w:tcW w:w="991" w:type="dxa"/>
            <w:tcBorders>
              <w:top w:val="single" w:sz="4" w:space="0" w:color="auto"/>
              <w:left w:val="single" w:sz="4" w:space="0" w:color="auto"/>
              <w:bottom w:val="single" w:sz="4" w:space="0" w:color="auto"/>
              <w:right w:val="single" w:sz="4" w:space="0" w:color="auto"/>
            </w:tcBorders>
            <w:vAlign w:val="center"/>
          </w:tcPr>
          <w:p w14:paraId="4ED4F4F3" w14:textId="77777777" w:rsidR="00113795" w:rsidRPr="00F213C7" w:rsidRDefault="00113795" w:rsidP="00B10094">
            <w:pPr>
              <w:spacing w:line="240" w:lineRule="auto"/>
              <w:jc w:val="center"/>
              <w:rPr>
                <w:sz w:val="22"/>
                <w:szCs w:val="22"/>
              </w:rPr>
            </w:pPr>
          </w:p>
        </w:tc>
      </w:tr>
    </w:tbl>
    <w:p w14:paraId="748F0244" w14:textId="77777777" w:rsidR="00113795" w:rsidRPr="00F213C7" w:rsidRDefault="00113795" w:rsidP="00113795">
      <w:pPr>
        <w:spacing w:line="240" w:lineRule="auto"/>
        <w:rPr>
          <w:sz w:val="22"/>
          <w:szCs w:val="22"/>
        </w:rPr>
      </w:pPr>
    </w:p>
    <w:p w14:paraId="2D56ECA1" w14:textId="77777777" w:rsidR="00113795" w:rsidRPr="00F213C7" w:rsidRDefault="00113795" w:rsidP="00113795">
      <w:pPr>
        <w:spacing w:line="240" w:lineRule="auto"/>
        <w:rPr>
          <w:sz w:val="22"/>
          <w:szCs w:val="22"/>
        </w:rPr>
      </w:pPr>
    </w:p>
    <w:p w14:paraId="7AC0B520" w14:textId="77777777" w:rsidR="00113795" w:rsidRPr="00F213C7" w:rsidRDefault="00113795" w:rsidP="00113795">
      <w:pPr>
        <w:spacing w:line="240" w:lineRule="auto"/>
        <w:jc w:val="center"/>
        <w:rPr>
          <w:sz w:val="22"/>
          <w:szCs w:val="22"/>
        </w:rPr>
      </w:pPr>
      <w:r w:rsidRPr="00F213C7">
        <w:rPr>
          <w:sz w:val="22"/>
          <w:szCs w:val="22"/>
        </w:rPr>
        <w:t>Информация о гаранте, принципале, бенефициаре</w:t>
      </w:r>
    </w:p>
    <w:p w14:paraId="4DF18842" w14:textId="77777777" w:rsidR="00113795" w:rsidRPr="00F213C7" w:rsidRDefault="00113795" w:rsidP="00113795">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113795" w:rsidRPr="00F213C7" w14:paraId="4262C2B7" w14:textId="77777777" w:rsidTr="00B10094">
        <w:trPr>
          <w:trHeight w:val="240"/>
        </w:trPr>
        <w:tc>
          <w:tcPr>
            <w:tcW w:w="3811" w:type="dxa"/>
            <w:tcMar>
              <w:left w:w="0" w:type="dxa"/>
              <w:right w:w="0" w:type="dxa"/>
            </w:tcMar>
            <w:vAlign w:val="bottom"/>
          </w:tcPr>
          <w:p w14:paraId="46051ABA" w14:textId="77777777" w:rsidR="00113795" w:rsidRPr="00F213C7" w:rsidRDefault="00113795" w:rsidP="00B10094">
            <w:pPr>
              <w:spacing w:line="240" w:lineRule="auto"/>
              <w:rPr>
                <w:sz w:val="22"/>
                <w:szCs w:val="22"/>
              </w:rPr>
            </w:pPr>
          </w:p>
        </w:tc>
        <w:tc>
          <w:tcPr>
            <w:tcW w:w="3612" w:type="dxa"/>
            <w:vMerge w:val="restart"/>
            <w:tcBorders>
              <w:bottom w:val="single" w:sz="4" w:space="0" w:color="auto"/>
            </w:tcBorders>
            <w:vAlign w:val="bottom"/>
          </w:tcPr>
          <w:p w14:paraId="4CDF27BD"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8045328"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48F6E2AC" w14:textId="77777777" w:rsidR="00113795" w:rsidRPr="00F213C7" w:rsidRDefault="00113795" w:rsidP="00B10094">
            <w:pPr>
              <w:spacing w:line="240" w:lineRule="auto"/>
              <w:jc w:val="center"/>
              <w:rPr>
                <w:sz w:val="22"/>
                <w:szCs w:val="22"/>
              </w:rPr>
            </w:pPr>
            <w:r w:rsidRPr="00F213C7">
              <w:rPr>
                <w:sz w:val="22"/>
                <w:szCs w:val="22"/>
              </w:rPr>
              <w:t>Коды</w:t>
            </w:r>
          </w:p>
        </w:tc>
      </w:tr>
      <w:tr w:rsidR="00113795" w:rsidRPr="00F213C7" w14:paraId="37BEAD5E" w14:textId="77777777" w:rsidTr="00B10094">
        <w:trPr>
          <w:trHeight w:val="240"/>
        </w:trPr>
        <w:tc>
          <w:tcPr>
            <w:tcW w:w="3811" w:type="dxa"/>
            <w:vMerge w:val="restart"/>
            <w:tcMar>
              <w:left w:w="0" w:type="dxa"/>
              <w:right w:w="0" w:type="dxa"/>
            </w:tcMar>
          </w:tcPr>
          <w:p w14:paraId="61D4C557" w14:textId="77777777" w:rsidR="00113795" w:rsidRPr="00F213C7" w:rsidRDefault="00113795" w:rsidP="00B10094">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3AA372CC"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B77CDEF"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2E240ACA" w14:textId="77777777" w:rsidR="00113795" w:rsidRPr="00F213C7" w:rsidRDefault="00113795" w:rsidP="00B10094">
            <w:pPr>
              <w:spacing w:line="240" w:lineRule="auto"/>
              <w:jc w:val="center"/>
              <w:rPr>
                <w:sz w:val="22"/>
                <w:szCs w:val="22"/>
              </w:rPr>
            </w:pPr>
          </w:p>
        </w:tc>
      </w:tr>
      <w:tr w:rsidR="00113795" w:rsidRPr="00F213C7" w14:paraId="6ABD70B7" w14:textId="77777777" w:rsidTr="00B10094">
        <w:trPr>
          <w:trHeight w:val="240"/>
        </w:trPr>
        <w:tc>
          <w:tcPr>
            <w:tcW w:w="3811" w:type="dxa"/>
            <w:vMerge/>
            <w:tcMar>
              <w:left w:w="0" w:type="dxa"/>
              <w:right w:w="0" w:type="dxa"/>
            </w:tcMar>
            <w:vAlign w:val="bottom"/>
          </w:tcPr>
          <w:p w14:paraId="290DBBA7"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0EE4BA9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7D783FA"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21EF0C74" w14:textId="77777777" w:rsidR="00113795" w:rsidRPr="00F213C7" w:rsidRDefault="00113795" w:rsidP="00B10094">
            <w:pPr>
              <w:spacing w:line="240" w:lineRule="auto"/>
              <w:jc w:val="center"/>
              <w:rPr>
                <w:sz w:val="22"/>
                <w:szCs w:val="22"/>
              </w:rPr>
            </w:pPr>
          </w:p>
        </w:tc>
      </w:tr>
      <w:tr w:rsidR="00113795" w:rsidRPr="00F213C7" w14:paraId="42804596" w14:textId="77777777" w:rsidTr="00B10094">
        <w:trPr>
          <w:trHeight w:val="240"/>
        </w:trPr>
        <w:tc>
          <w:tcPr>
            <w:tcW w:w="3811" w:type="dxa"/>
            <w:vMerge/>
            <w:tcMar>
              <w:left w:w="0" w:type="dxa"/>
              <w:right w:w="0" w:type="dxa"/>
            </w:tcMar>
            <w:vAlign w:val="bottom"/>
          </w:tcPr>
          <w:p w14:paraId="009A0DA0"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3109713E"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24A2141" w14:textId="77777777" w:rsidR="00113795" w:rsidRPr="00F213C7" w:rsidRDefault="00113795" w:rsidP="00B10094">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00EA95C5" w14:textId="77777777" w:rsidR="00113795" w:rsidRPr="00F213C7" w:rsidRDefault="00113795" w:rsidP="00B10094">
            <w:pPr>
              <w:spacing w:line="240" w:lineRule="auto"/>
              <w:jc w:val="center"/>
              <w:rPr>
                <w:sz w:val="22"/>
                <w:szCs w:val="22"/>
              </w:rPr>
            </w:pPr>
          </w:p>
        </w:tc>
      </w:tr>
      <w:tr w:rsidR="00113795" w:rsidRPr="00F213C7" w14:paraId="7257FAC0" w14:textId="77777777" w:rsidTr="00B10094">
        <w:trPr>
          <w:trHeight w:val="240"/>
        </w:trPr>
        <w:tc>
          <w:tcPr>
            <w:tcW w:w="3811" w:type="dxa"/>
            <w:tcMar>
              <w:left w:w="0" w:type="dxa"/>
              <w:right w:w="0" w:type="dxa"/>
            </w:tcMar>
            <w:vAlign w:val="bottom"/>
          </w:tcPr>
          <w:p w14:paraId="4DFA6CF9" w14:textId="77777777" w:rsidR="00113795" w:rsidRPr="00F213C7" w:rsidRDefault="00113795" w:rsidP="00B10094">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1B337DD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16EDAAD"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34C7DC37" w14:textId="77777777" w:rsidR="00113795" w:rsidRPr="00F213C7" w:rsidRDefault="00113795" w:rsidP="00B10094">
            <w:pPr>
              <w:spacing w:line="240" w:lineRule="auto"/>
              <w:jc w:val="center"/>
              <w:rPr>
                <w:sz w:val="22"/>
                <w:szCs w:val="22"/>
              </w:rPr>
            </w:pPr>
            <w:r w:rsidRPr="00F213C7">
              <w:rPr>
                <w:sz w:val="22"/>
                <w:szCs w:val="22"/>
              </w:rPr>
              <w:t>-</w:t>
            </w:r>
          </w:p>
        </w:tc>
      </w:tr>
      <w:tr w:rsidR="00113795" w:rsidRPr="00F213C7" w14:paraId="115866F2" w14:textId="77777777" w:rsidTr="00B10094">
        <w:trPr>
          <w:trHeight w:val="624"/>
        </w:trPr>
        <w:tc>
          <w:tcPr>
            <w:tcW w:w="3811" w:type="dxa"/>
            <w:tcMar>
              <w:left w:w="0" w:type="dxa"/>
              <w:right w:w="0" w:type="dxa"/>
            </w:tcMar>
            <w:vAlign w:val="bottom"/>
          </w:tcPr>
          <w:p w14:paraId="343B909C"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6C278A0F"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3E8560A" w14:textId="77777777" w:rsidR="00113795" w:rsidRPr="00F213C7" w:rsidRDefault="00113795" w:rsidP="00B10094">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3398963" w14:textId="77777777" w:rsidR="00113795" w:rsidRPr="00F213C7" w:rsidRDefault="00113795" w:rsidP="00B10094">
            <w:pPr>
              <w:spacing w:line="240" w:lineRule="auto"/>
              <w:jc w:val="center"/>
              <w:rPr>
                <w:sz w:val="22"/>
                <w:szCs w:val="22"/>
              </w:rPr>
            </w:pPr>
          </w:p>
        </w:tc>
      </w:tr>
      <w:tr w:rsidR="00113795" w:rsidRPr="00F213C7" w14:paraId="42250606" w14:textId="77777777" w:rsidTr="00B10094">
        <w:trPr>
          <w:trHeight w:val="240"/>
        </w:trPr>
        <w:tc>
          <w:tcPr>
            <w:tcW w:w="3811" w:type="dxa"/>
            <w:tcMar>
              <w:left w:w="0" w:type="dxa"/>
              <w:right w:w="0" w:type="dxa"/>
            </w:tcMar>
            <w:vAlign w:val="bottom"/>
          </w:tcPr>
          <w:p w14:paraId="07720C70"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3D53D2D8" w14:textId="77777777" w:rsidR="00113795" w:rsidRPr="00F213C7" w:rsidRDefault="00113795" w:rsidP="00B10094">
            <w:pPr>
              <w:spacing w:line="240" w:lineRule="auto"/>
              <w:jc w:val="center"/>
              <w:rPr>
                <w:sz w:val="22"/>
                <w:szCs w:val="22"/>
              </w:rPr>
            </w:pPr>
          </w:p>
        </w:tc>
        <w:tc>
          <w:tcPr>
            <w:tcW w:w="1211" w:type="dxa"/>
            <w:vAlign w:val="bottom"/>
          </w:tcPr>
          <w:p w14:paraId="53CC7E1C"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670EE99C" w14:textId="77777777" w:rsidR="00113795" w:rsidRPr="00F213C7" w:rsidRDefault="00113795" w:rsidP="00B10094">
            <w:pPr>
              <w:spacing w:line="240" w:lineRule="auto"/>
              <w:jc w:val="center"/>
              <w:rPr>
                <w:sz w:val="22"/>
                <w:szCs w:val="22"/>
              </w:rPr>
            </w:pPr>
          </w:p>
        </w:tc>
      </w:tr>
      <w:tr w:rsidR="00113795" w:rsidRPr="00F213C7" w14:paraId="38FF6B45" w14:textId="77777777" w:rsidTr="00B10094">
        <w:trPr>
          <w:trHeight w:val="240"/>
        </w:trPr>
        <w:tc>
          <w:tcPr>
            <w:tcW w:w="3811" w:type="dxa"/>
            <w:vMerge w:val="restart"/>
            <w:tcMar>
              <w:left w:w="0" w:type="dxa"/>
              <w:right w:w="0" w:type="dxa"/>
            </w:tcMar>
            <w:vAlign w:val="bottom"/>
          </w:tcPr>
          <w:p w14:paraId="2164F3CA"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38E95D88"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BB5F961" w14:textId="77777777" w:rsidR="00113795" w:rsidRPr="00F213C7" w:rsidRDefault="00113795" w:rsidP="00B10094">
            <w:pPr>
              <w:spacing w:line="240" w:lineRule="auto"/>
              <w:ind w:right="57"/>
              <w:jc w:val="right"/>
              <w:rPr>
                <w:sz w:val="22"/>
                <w:szCs w:val="22"/>
              </w:rPr>
            </w:pPr>
            <w:r w:rsidRPr="00F213C7">
              <w:rPr>
                <w:sz w:val="22"/>
                <w:szCs w:val="22"/>
              </w:rPr>
              <w:t>ИНН</w:t>
            </w:r>
            <w:r>
              <w:rPr>
                <w:rStyle w:val="afffb"/>
                <w:sz w:val="22"/>
                <w:szCs w:val="22"/>
              </w:rPr>
              <w:footnoteReference w:id="11"/>
            </w:r>
          </w:p>
        </w:tc>
        <w:tc>
          <w:tcPr>
            <w:tcW w:w="1984" w:type="dxa"/>
            <w:tcBorders>
              <w:top w:val="single" w:sz="4" w:space="0" w:color="auto"/>
              <w:left w:val="single" w:sz="4" w:space="0" w:color="auto"/>
              <w:bottom w:val="single" w:sz="4" w:space="0" w:color="auto"/>
              <w:right w:val="single" w:sz="4" w:space="0" w:color="auto"/>
            </w:tcBorders>
            <w:vAlign w:val="bottom"/>
          </w:tcPr>
          <w:p w14:paraId="3F2CE950" w14:textId="77777777" w:rsidR="00113795" w:rsidRPr="00F213C7" w:rsidRDefault="00113795" w:rsidP="00B10094">
            <w:pPr>
              <w:spacing w:line="240" w:lineRule="auto"/>
              <w:jc w:val="center"/>
              <w:rPr>
                <w:sz w:val="22"/>
                <w:szCs w:val="22"/>
              </w:rPr>
            </w:pPr>
          </w:p>
        </w:tc>
      </w:tr>
      <w:tr w:rsidR="00113795" w:rsidRPr="00F213C7" w14:paraId="563348A1" w14:textId="77777777" w:rsidTr="00B10094">
        <w:trPr>
          <w:trHeight w:val="240"/>
        </w:trPr>
        <w:tc>
          <w:tcPr>
            <w:tcW w:w="3811" w:type="dxa"/>
            <w:vMerge/>
            <w:tcMar>
              <w:left w:w="0" w:type="dxa"/>
              <w:right w:w="0" w:type="dxa"/>
            </w:tcMar>
            <w:vAlign w:val="bottom"/>
          </w:tcPr>
          <w:p w14:paraId="39C2FB4D"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082F8C8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32E921A" w14:textId="77777777" w:rsidR="00113795" w:rsidRPr="00F213C7" w:rsidRDefault="00113795" w:rsidP="00B10094">
            <w:pPr>
              <w:spacing w:line="240" w:lineRule="auto"/>
              <w:ind w:right="57"/>
              <w:jc w:val="right"/>
              <w:rPr>
                <w:sz w:val="22"/>
                <w:szCs w:val="22"/>
              </w:rPr>
            </w:pPr>
            <w:r w:rsidRPr="00F213C7">
              <w:rPr>
                <w:sz w:val="22"/>
                <w:szCs w:val="22"/>
              </w:rPr>
              <w:t>КПП</w:t>
            </w:r>
            <w:r>
              <w:rPr>
                <w:rStyle w:val="afffb"/>
                <w:sz w:val="22"/>
                <w:szCs w:val="22"/>
              </w:rPr>
              <w:footnoteReference w:id="12"/>
            </w:r>
          </w:p>
        </w:tc>
        <w:tc>
          <w:tcPr>
            <w:tcW w:w="1984" w:type="dxa"/>
            <w:tcBorders>
              <w:top w:val="single" w:sz="4" w:space="0" w:color="auto"/>
              <w:left w:val="single" w:sz="4" w:space="0" w:color="auto"/>
              <w:bottom w:val="single" w:sz="4" w:space="0" w:color="auto"/>
              <w:right w:val="single" w:sz="4" w:space="0" w:color="auto"/>
            </w:tcBorders>
            <w:vAlign w:val="bottom"/>
          </w:tcPr>
          <w:p w14:paraId="4CA7A35F" w14:textId="77777777" w:rsidR="00113795" w:rsidRPr="00F213C7" w:rsidRDefault="00113795" w:rsidP="00B10094">
            <w:pPr>
              <w:spacing w:line="240" w:lineRule="auto"/>
              <w:jc w:val="center"/>
              <w:rPr>
                <w:sz w:val="22"/>
                <w:szCs w:val="22"/>
              </w:rPr>
            </w:pPr>
          </w:p>
        </w:tc>
      </w:tr>
      <w:tr w:rsidR="00113795" w:rsidRPr="00F213C7" w14:paraId="73AA3237" w14:textId="77777777" w:rsidTr="00B10094">
        <w:trPr>
          <w:trHeight w:val="624"/>
        </w:trPr>
        <w:tc>
          <w:tcPr>
            <w:tcW w:w="3811" w:type="dxa"/>
            <w:tcMar>
              <w:left w:w="0" w:type="dxa"/>
              <w:right w:w="0" w:type="dxa"/>
            </w:tcMar>
            <w:vAlign w:val="bottom"/>
          </w:tcPr>
          <w:p w14:paraId="08762F85"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3909AB6D"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3025195"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4B00AAED" w14:textId="77777777" w:rsidR="00113795" w:rsidRPr="00F213C7" w:rsidRDefault="00113795" w:rsidP="00B10094">
            <w:pPr>
              <w:spacing w:line="240" w:lineRule="auto"/>
              <w:jc w:val="center"/>
              <w:rPr>
                <w:sz w:val="22"/>
                <w:szCs w:val="22"/>
              </w:rPr>
            </w:pPr>
          </w:p>
        </w:tc>
      </w:tr>
      <w:tr w:rsidR="00113795" w:rsidRPr="00F213C7" w14:paraId="0E802BC6" w14:textId="77777777" w:rsidTr="00B10094">
        <w:trPr>
          <w:trHeight w:val="240"/>
        </w:trPr>
        <w:tc>
          <w:tcPr>
            <w:tcW w:w="3811" w:type="dxa"/>
            <w:tcMar>
              <w:left w:w="0" w:type="dxa"/>
              <w:right w:w="0" w:type="dxa"/>
            </w:tcMar>
            <w:vAlign w:val="bottom"/>
          </w:tcPr>
          <w:p w14:paraId="63556C4D"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5F28BDC8" w14:textId="77777777" w:rsidR="00113795" w:rsidRPr="00F213C7" w:rsidRDefault="00113795" w:rsidP="00B10094">
            <w:pPr>
              <w:spacing w:line="240" w:lineRule="auto"/>
              <w:jc w:val="center"/>
              <w:rPr>
                <w:sz w:val="22"/>
                <w:szCs w:val="22"/>
              </w:rPr>
            </w:pPr>
          </w:p>
        </w:tc>
        <w:tc>
          <w:tcPr>
            <w:tcW w:w="1211" w:type="dxa"/>
            <w:vAlign w:val="bottom"/>
          </w:tcPr>
          <w:p w14:paraId="39058C81"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24EC0B74" w14:textId="77777777" w:rsidR="00113795" w:rsidRPr="00F213C7" w:rsidRDefault="00113795" w:rsidP="00B10094">
            <w:pPr>
              <w:spacing w:line="240" w:lineRule="auto"/>
              <w:jc w:val="center"/>
              <w:rPr>
                <w:sz w:val="22"/>
                <w:szCs w:val="22"/>
              </w:rPr>
            </w:pPr>
          </w:p>
        </w:tc>
      </w:tr>
      <w:tr w:rsidR="00113795" w:rsidRPr="00F213C7" w14:paraId="5DE5D55E" w14:textId="77777777" w:rsidTr="00B10094">
        <w:trPr>
          <w:trHeight w:val="240"/>
        </w:trPr>
        <w:tc>
          <w:tcPr>
            <w:tcW w:w="3811" w:type="dxa"/>
            <w:vMerge w:val="restart"/>
            <w:tcMar>
              <w:left w:w="0" w:type="dxa"/>
              <w:right w:w="0" w:type="dxa"/>
            </w:tcMar>
          </w:tcPr>
          <w:p w14:paraId="661BFB1B"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5A7D332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01FE158"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3214AAB6" w14:textId="77777777" w:rsidR="00113795" w:rsidRPr="00F213C7" w:rsidRDefault="00113795" w:rsidP="00B10094">
            <w:pPr>
              <w:spacing w:line="240" w:lineRule="auto"/>
              <w:jc w:val="center"/>
              <w:rPr>
                <w:sz w:val="22"/>
                <w:szCs w:val="22"/>
              </w:rPr>
            </w:pPr>
          </w:p>
        </w:tc>
      </w:tr>
      <w:tr w:rsidR="00113795" w:rsidRPr="00F213C7" w14:paraId="6388288A" w14:textId="77777777" w:rsidTr="00B10094">
        <w:trPr>
          <w:trHeight w:val="240"/>
        </w:trPr>
        <w:tc>
          <w:tcPr>
            <w:tcW w:w="3811" w:type="dxa"/>
            <w:vMerge/>
            <w:tcMar>
              <w:left w:w="0" w:type="dxa"/>
              <w:right w:w="0" w:type="dxa"/>
            </w:tcMar>
            <w:vAlign w:val="bottom"/>
          </w:tcPr>
          <w:p w14:paraId="55375B67"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47BA599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30C6B52"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1E7E04BA" w14:textId="77777777" w:rsidR="00113795" w:rsidRPr="00F213C7" w:rsidRDefault="00113795" w:rsidP="00B10094">
            <w:pPr>
              <w:spacing w:line="240" w:lineRule="auto"/>
              <w:jc w:val="center"/>
              <w:rPr>
                <w:sz w:val="22"/>
                <w:szCs w:val="22"/>
              </w:rPr>
            </w:pPr>
          </w:p>
        </w:tc>
      </w:tr>
      <w:tr w:rsidR="00113795" w:rsidRPr="00F213C7" w14:paraId="2830FE2A" w14:textId="77777777" w:rsidTr="00B10094">
        <w:trPr>
          <w:trHeight w:val="624"/>
        </w:trPr>
        <w:tc>
          <w:tcPr>
            <w:tcW w:w="3811" w:type="dxa"/>
            <w:tcMar>
              <w:left w:w="0" w:type="dxa"/>
              <w:right w:w="0" w:type="dxa"/>
            </w:tcMar>
            <w:vAlign w:val="bottom"/>
          </w:tcPr>
          <w:p w14:paraId="79880F38"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73BCD66B"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E7AC979"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378FF183" w14:textId="77777777" w:rsidR="00113795" w:rsidRPr="00F213C7" w:rsidRDefault="00113795" w:rsidP="00B10094">
            <w:pPr>
              <w:spacing w:line="240" w:lineRule="auto"/>
              <w:jc w:val="center"/>
              <w:rPr>
                <w:sz w:val="22"/>
                <w:szCs w:val="22"/>
              </w:rPr>
            </w:pPr>
          </w:p>
        </w:tc>
      </w:tr>
    </w:tbl>
    <w:p w14:paraId="7A936759" w14:textId="77777777" w:rsidR="00113795" w:rsidRPr="00F213C7" w:rsidRDefault="00113795" w:rsidP="00113795">
      <w:pPr>
        <w:spacing w:line="240" w:lineRule="auto"/>
        <w:rPr>
          <w:sz w:val="22"/>
          <w:szCs w:val="22"/>
        </w:rPr>
      </w:pPr>
    </w:p>
    <w:p w14:paraId="03F0B639" w14:textId="77777777" w:rsidR="00113795" w:rsidRPr="00F213C7" w:rsidRDefault="00113795" w:rsidP="00113795">
      <w:pPr>
        <w:spacing w:line="240" w:lineRule="auto"/>
        <w:rPr>
          <w:sz w:val="22"/>
          <w:szCs w:val="22"/>
        </w:rPr>
      </w:pPr>
    </w:p>
    <w:p w14:paraId="448B69F8" w14:textId="77777777" w:rsidR="00113795" w:rsidRPr="00F213C7" w:rsidRDefault="00113795" w:rsidP="00113795">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336D30F4" w14:textId="77777777" w:rsidR="00113795" w:rsidRPr="00F213C7" w:rsidRDefault="00113795" w:rsidP="00113795">
      <w:pPr>
        <w:spacing w:line="240" w:lineRule="auto"/>
        <w:jc w:val="center"/>
        <w:rPr>
          <w:sz w:val="22"/>
          <w:szCs w:val="22"/>
        </w:rPr>
      </w:pPr>
      <w:r w:rsidRPr="00F213C7">
        <w:rPr>
          <w:sz w:val="22"/>
          <w:szCs w:val="22"/>
        </w:rPr>
        <w:t>в которой предоставляется независимая гарантия</w:t>
      </w:r>
    </w:p>
    <w:p w14:paraId="7EFBBCA8"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113795" w:rsidRPr="00F213C7" w14:paraId="0C9B47DB" w14:textId="77777777" w:rsidTr="00B10094">
        <w:trPr>
          <w:trHeight w:val="240"/>
        </w:trPr>
        <w:tc>
          <w:tcPr>
            <w:tcW w:w="3814" w:type="dxa"/>
            <w:tcMar>
              <w:left w:w="0" w:type="dxa"/>
              <w:right w:w="0" w:type="dxa"/>
            </w:tcMar>
            <w:vAlign w:val="bottom"/>
          </w:tcPr>
          <w:p w14:paraId="1A8165D4" w14:textId="77777777" w:rsidR="00113795" w:rsidRPr="00F213C7" w:rsidRDefault="00113795" w:rsidP="00B10094">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712C45F6" w14:textId="77777777" w:rsidR="00113795" w:rsidRPr="00F213C7" w:rsidRDefault="00113795" w:rsidP="00B10094">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4A84E74D" w14:textId="77777777" w:rsidR="00113795" w:rsidRPr="00F213C7" w:rsidRDefault="00113795" w:rsidP="00B10094">
            <w:pPr>
              <w:spacing w:line="240" w:lineRule="auto"/>
              <w:ind w:firstLine="0"/>
              <w:rPr>
                <w:sz w:val="22"/>
                <w:szCs w:val="22"/>
              </w:rPr>
            </w:pPr>
          </w:p>
        </w:tc>
        <w:tc>
          <w:tcPr>
            <w:tcW w:w="2758" w:type="dxa"/>
            <w:vAlign w:val="bottom"/>
          </w:tcPr>
          <w:p w14:paraId="67AA5567" w14:textId="77777777" w:rsidR="00113795" w:rsidRPr="00F213C7" w:rsidRDefault="00113795" w:rsidP="00B10094">
            <w:pPr>
              <w:spacing w:line="240" w:lineRule="auto"/>
              <w:jc w:val="center"/>
              <w:rPr>
                <w:sz w:val="22"/>
                <w:szCs w:val="22"/>
              </w:rPr>
            </w:pPr>
          </w:p>
        </w:tc>
      </w:tr>
      <w:tr w:rsidR="00113795" w:rsidRPr="00F213C7" w14:paraId="2C6EAB56" w14:textId="77777777" w:rsidTr="00B10094">
        <w:trPr>
          <w:trHeight w:val="340"/>
        </w:trPr>
        <w:tc>
          <w:tcPr>
            <w:tcW w:w="3814" w:type="dxa"/>
            <w:tcMar>
              <w:left w:w="0" w:type="dxa"/>
              <w:right w:w="0" w:type="dxa"/>
            </w:tcMar>
            <w:vAlign w:val="bottom"/>
          </w:tcPr>
          <w:p w14:paraId="3C206491" w14:textId="77777777" w:rsidR="00113795" w:rsidRPr="00F213C7" w:rsidRDefault="00113795" w:rsidP="00B10094">
            <w:pPr>
              <w:spacing w:line="240" w:lineRule="auto"/>
              <w:ind w:firstLine="0"/>
              <w:rPr>
                <w:sz w:val="22"/>
                <w:szCs w:val="22"/>
              </w:rPr>
            </w:pPr>
            <w:r w:rsidRPr="00F213C7">
              <w:rPr>
                <w:sz w:val="22"/>
                <w:szCs w:val="22"/>
              </w:rPr>
              <w:t>Предмет договора</w:t>
            </w:r>
            <w:r>
              <w:rPr>
                <w:rStyle w:val="afffb"/>
                <w:sz w:val="22"/>
                <w:szCs w:val="22"/>
              </w:rPr>
              <w:footnoteReference w:id="13"/>
            </w:r>
          </w:p>
        </w:tc>
        <w:tc>
          <w:tcPr>
            <w:tcW w:w="3619" w:type="dxa"/>
            <w:tcBorders>
              <w:bottom w:val="single" w:sz="4" w:space="0" w:color="auto"/>
            </w:tcBorders>
            <w:vAlign w:val="bottom"/>
          </w:tcPr>
          <w:p w14:paraId="41BED782" w14:textId="77777777" w:rsidR="00113795" w:rsidRPr="00F213C7" w:rsidRDefault="00113795" w:rsidP="00B10094">
            <w:pPr>
              <w:spacing w:line="240" w:lineRule="auto"/>
              <w:jc w:val="center"/>
              <w:rPr>
                <w:sz w:val="22"/>
                <w:szCs w:val="22"/>
              </w:rPr>
            </w:pPr>
          </w:p>
        </w:tc>
        <w:tc>
          <w:tcPr>
            <w:tcW w:w="2758" w:type="dxa"/>
            <w:vAlign w:val="bottom"/>
          </w:tcPr>
          <w:p w14:paraId="515E5EFB" w14:textId="77777777" w:rsidR="00113795" w:rsidRPr="00F213C7" w:rsidRDefault="00113795" w:rsidP="00B10094">
            <w:pPr>
              <w:spacing w:line="240" w:lineRule="auto"/>
              <w:jc w:val="center"/>
              <w:rPr>
                <w:sz w:val="22"/>
                <w:szCs w:val="22"/>
              </w:rPr>
            </w:pPr>
          </w:p>
        </w:tc>
      </w:tr>
    </w:tbl>
    <w:p w14:paraId="2CAFC827" w14:textId="77777777" w:rsidR="00113795" w:rsidRDefault="00113795" w:rsidP="00113795">
      <w:pPr>
        <w:spacing w:line="240" w:lineRule="auto"/>
        <w:rPr>
          <w:sz w:val="22"/>
          <w:szCs w:val="22"/>
        </w:rPr>
      </w:pPr>
    </w:p>
    <w:p w14:paraId="77B7B36D" w14:textId="77777777" w:rsidR="003A6A3C" w:rsidRDefault="003A6A3C" w:rsidP="00113795">
      <w:pPr>
        <w:spacing w:line="240" w:lineRule="auto"/>
        <w:rPr>
          <w:sz w:val="22"/>
          <w:szCs w:val="22"/>
        </w:rPr>
      </w:pPr>
    </w:p>
    <w:p w14:paraId="5D6B41D3" w14:textId="77777777" w:rsidR="003A6A3C" w:rsidRPr="00F213C7" w:rsidRDefault="003A6A3C" w:rsidP="00113795">
      <w:pPr>
        <w:spacing w:line="240" w:lineRule="auto"/>
        <w:rPr>
          <w:sz w:val="22"/>
          <w:szCs w:val="22"/>
        </w:rPr>
      </w:pPr>
    </w:p>
    <w:p w14:paraId="6E9E45B3" w14:textId="77777777" w:rsidR="00113795" w:rsidRPr="00F213C7" w:rsidRDefault="00113795" w:rsidP="00113795">
      <w:pPr>
        <w:spacing w:after="200" w:line="240" w:lineRule="auto"/>
        <w:rPr>
          <w:sz w:val="22"/>
          <w:szCs w:val="22"/>
        </w:rPr>
      </w:pPr>
    </w:p>
    <w:p w14:paraId="48E4D372" w14:textId="77777777" w:rsidR="00113795" w:rsidRPr="00F213C7" w:rsidRDefault="00113795" w:rsidP="00113795">
      <w:pPr>
        <w:spacing w:line="240" w:lineRule="auto"/>
        <w:jc w:val="center"/>
        <w:rPr>
          <w:sz w:val="22"/>
          <w:szCs w:val="22"/>
        </w:rPr>
      </w:pPr>
      <w:r w:rsidRPr="00F213C7">
        <w:rPr>
          <w:sz w:val="22"/>
          <w:szCs w:val="22"/>
        </w:rPr>
        <w:lastRenderedPageBreak/>
        <w:t>Условия независимой гарантии</w:t>
      </w:r>
    </w:p>
    <w:p w14:paraId="0D909A27"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113795" w:rsidRPr="00F213C7" w14:paraId="5EC8D7B5" w14:textId="77777777" w:rsidTr="00B10094">
        <w:trPr>
          <w:trHeight w:val="240"/>
        </w:trPr>
        <w:tc>
          <w:tcPr>
            <w:tcW w:w="3814" w:type="dxa"/>
            <w:tcMar>
              <w:left w:w="0" w:type="dxa"/>
              <w:right w:w="0" w:type="dxa"/>
            </w:tcMar>
            <w:vAlign w:val="bottom"/>
          </w:tcPr>
          <w:p w14:paraId="7F76868E" w14:textId="77777777" w:rsidR="00113795" w:rsidRPr="00F213C7" w:rsidRDefault="00113795" w:rsidP="00B10094">
            <w:pPr>
              <w:spacing w:line="240" w:lineRule="auto"/>
              <w:ind w:firstLine="0"/>
              <w:rPr>
                <w:sz w:val="22"/>
                <w:szCs w:val="22"/>
              </w:rPr>
            </w:pPr>
            <w:r w:rsidRPr="00F213C7">
              <w:rPr>
                <w:sz w:val="22"/>
                <w:szCs w:val="22"/>
              </w:rPr>
              <w:t>Сумма независимой гарантии, подлежащая уплате гарантом бенефициару (далее — сумма независимой гарантии)</w:t>
            </w:r>
          </w:p>
        </w:tc>
        <w:tc>
          <w:tcPr>
            <w:tcW w:w="3619" w:type="dxa"/>
            <w:tcBorders>
              <w:bottom w:val="single" w:sz="4" w:space="0" w:color="auto"/>
            </w:tcBorders>
            <w:vAlign w:val="bottom"/>
          </w:tcPr>
          <w:p w14:paraId="0115053A" w14:textId="77777777" w:rsidR="00113795" w:rsidRPr="00F213C7" w:rsidRDefault="00113795" w:rsidP="00B10094">
            <w:pPr>
              <w:spacing w:line="240" w:lineRule="auto"/>
              <w:jc w:val="center"/>
              <w:rPr>
                <w:sz w:val="22"/>
                <w:szCs w:val="22"/>
              </w:rPr>
            </w:pPr>
          </w:p>
        </w:tc>
        <w:tc>
          <w:tcPr>
            <w:tcW w:w="1200" w:type="dxa"/>
            <w:vAlign w:val="bottom"/>
          </w:tcPr>
          <w:p w14:paraId="1E763D7E" w14:textId="77777777" w:rsidR="00113795" w:rsidRPr="00F213C7" w:rsidRDefault="00113795" w:rsidP="00B10094">
            <w:pPr>
              <w:spacing w:line="240" w:lineRule="auto"/>
              <w:ind w:right="57"/>
              <w:jc w:val="right"/>
              <w:rPr>
                <w:sz w:val="22"/>
                <w:szCs w:val="22"/>
              </w:rPr>
            </w:pPr>
          </w:p>
        </w:tc>
        <w:tc>
          <w:tcPr>
            <w:tcW w:w="1558" w:type="dxa"/>
            <w:vAlign w:val="bottom"/>
          </w:tcPr>
          <w:p w14:paraId="3921BFD3" w14:textId="77777777" w:rsidR="00113795" w:rsidRPr="00F213C7" w:rsidRDefault="00113795" w:rsidP="00B10094">
            <w:pPr>
              <w:spacing w:line="240" w:lineRule="auto"/>
              <w:jc w:val="center"/>
              <w:rPr>
                <w:sz w:val="22"/>
                <w:szCs w:val="22"/>
              </w:rPr>
            </w:pPr>
          </w:p>
        </w:tc>
      </w:tr>
      <w:tr w:rsidR="00113795" w:rsidRPr="00F213C7" w14:paraId="0747E991" w14:textId="77777777" w:rsidTr="00B10094">
        <w:trPr>
          <w:trHeight w:val="340"/>
        </w:trPr>
        <w:tc>
          <w:tcPr>
            <w:tcW w:w="3814" w:type="dxa"/>
            <w:tcMar>
              <w:left w:w="0" w:type="dxa"/>
              <w:right w:w="0" w:type="dxa"/>
            </w:tcMar>
            <w:vAlign w:val="bottom"/>
          </w:tcPr>
          <w:p w14:paraId="5A081903" w14:textId="77777777" w:rsidR="00113795" w:rsidRPr="00F213C7" w:rsidRDefault="00113795" w:rsidP="00B10094">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03B47544" w14:textId="77777777" w:rsidR="00113795" w:rsidRPr="00F213C7" w:rsidRDefault="00113795" w:rsidP="00B10094">
            <w:pPr>
              <w:spacing w:line="240" w:lineRule="auto"/>
              <w:jc w:val="center"/>
              <w:rPr>
                <w:sz w:val="22"/>
                <w:szCs w:val="22"/>
              </w:rPr>
            </w:pPr>
          </w:p>
        </w:tc>
        <w:tc>
          <w:tcPr>
            <w:tcW w:w="1200" w:type="dxa"/>
            <w:tcBorders>
              <w:right w:val="single" w:sz="4" w:space="0" w:color="auto"/>
            </w:tcBorders>
            <w:vAlign w:val="bottom"/>
          </w:tcPr>
          <w:p w14:paraId="3D0357C4" w14:textId="77777777" w:rsidR="00113795" w:rsidRPr="00F213C7" w:rsidRDefault="00113795" w:rsidP="00B10094">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444ADE88" w14:textId="77777777" w:rsidR="00113795" w:rsidRPr="00F213C7" w:rsidRDefault="00113795" w:rsidP="00B10094">
            <w:pPr>
              <w:spacing w:line="240" w:lineRule="auto"/>
              <w:jc w:val="center"/>
              <w:rPr>
                <w:sz w:val="22"/>
                <w:szCs w:val="22"/>
              </w:rPr>
            </w:pPr>
          </w:p>
        </w:tc>
      </w:tr>
      <w:tr w:rsidR="00113795" w:rsidRPr="00F213C7" w14:paraId="6095888A" w14:textId="77777777" w:rsidTr="00B10094">
        <w:trPr>
          <w:trHeight w:val="624"/>
        </w:trPr>
        <w:tc>
          <w:tcPr>
            <w:tcW w:w="3814" w:type="dxa"/>
            <w:tcMar>
              <w:left w:w="0" w:type="dxa"/>
              <w:right w:w="0" w:type="dxa"/>
            </w:tcMar>
            <w:vAlign w:val="bottom"/>
          </w:tcPr>
          <w:p w14:paraId="6CD81133" w14:textId="77777777" w:rsidR="00113795" w:rsidRPr="00F213C7" w:rsidRDefault="00113795" w:rsidP="00B10094">
            <w:pPr>
              <w:spacing w:line="240" w:lineRule="auto"/>
              <w:ind w:firstLine="0"/>
              <w:rPr>
                <w:sz w:val="22"/>
                <w:szCs w:val="22"/>
              </w:rPr>
            </w:pPr>
            <w:r w:rsidRPr="00F213C7">
              <w:rPr>
                <w:sz w:val="22"/>
                <w:szCs w:val="22"/>
              </w:rPr>
              <w:t>Срок вступления независимой</w:t>
            </w:r>
          </w:p>
          <w:p w14:paraId="3818D434" w14:textId="77777777" w:rsidR="00113795" w:rsidRPr="00F213C7" w:rsidRDefault="00113795" w:rsidP="00B10094">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2B91A057" w14:textId="77777777" w:rsidR="00113795" w:rsidRPr="00F213C7" w:rsidRDefault="00113795" w:rsidP="00B10094">
            <w:pPr>
              <w:spacing w:line="240" w:lineRule="auto"/>
              <w:jc w:val="center"/>
              <w:rPr>
                <w:sz w:val="22"/>
                <w:szCs w:val="22"/>
              </w:rPr>
            </w:pPr>
          </w:p>
        </w:tc>
        <w:tc>
          <w:tcPr>
            <w:tcW w:w="1200" w:type="dxa"/>
            <w:vAlign w:val="bottom"/>
          </w:tcPr>
          <w:p w14:paraId="0CC0EE18" w14:textId="77777777" w:rsidR="00113795" w:rsidRPr="00F213C7" w:rsidRDefault="00113795" w:rsidP="00B10094">
            <w:pPr>
              <w:spacing w:line="240" w:lineRule="auto"/>
              <w:ind w:right="57"/>
              <w:jc w:val="right"/>
              <w:rPr>
                <w:sz w:val="22"/>
                <w:szCs w:val="22"/>
              </w:rPr>
            </w:pPr>
          </w:p>
        </w:tc>
        <w:tc>
          <w:tcPr>
            <w:tcW w:w="1558" w:type="dxa"/>
            <w:vAlign w:val="bottom"/>
          </w:tcPr>
          <w:p w14:paraId="607AC2F1" w14:textId="77777777" w:rsidR="00113795" w:rsidRPr="00F213C7" w:rsidRDefault="00113795" w:rsidP="00B10094">
            <w:pPr>
              <w:spacing w:line="240" w:lineRule="auto"/>
              <w:jc w:val="center"/>
              <w:rPr>
                <w:sz w:val="22"/>
                <w:szCs w:val="22"/>
              </w:rPr>
            </w:pPr>
          </w:p>
        </w:tc>
      </w:tr>
      <w:tr w:rsidR="00113795" w:rsidRPr="00F213C7" w14:paraId="2F8C4ABD" w14:textId="77777777" w:rsidTr="00B10094">
        <w:trPr>
          <w:trHeight w:val="624"/>
        </w:trPr>
        <w:tc>
          <w:tcPr>
            <w:tcW w:w="3814" w:type="dxa"/>
            <w:tcMar>
              <w:left w:w="0" w:type="dxa"/>
              <w:right w:w="0" w:type="dxa"/>
            </w:tcMar>
            <w:vAlign w:val="bottom"/>
          </w:tcPr>
          <w:p w14:paraId="63A41309" w14:textId="77777777" w:rsidR="00113795" w:rsidRPr="00F213C7" w:rsidRDefault="00113795" w:rsidP="00B10094">
            <w:pPr>
              <w:spacing w:line="240" w:lineRule="auto"/>
              <w:ind w:firstLine="0"/>
              <w:rPr>
                <w:sz w:val="22"/>
                <w:szCs w:val="22"/>
                <w:lang w:val="en-US"/>
              </w:rPr>
            </w:pPr>
            <w:r w:rsidRPr="00F213C7">
              <w:rPr>
                <w:sz w:val="22"/>
                <w:szCs w:val="22"/>
              </w:rPr>
              <w:t>Срок действия независимой</w:t>
            </w:r>
          </w:p>
          <w:p w14:paraId="287B389B" w14:textId="77777777" w:rsidR="00113795" w:rsidRPr="00F213C7" w:rsidRDefault="00113795" w:rsidP="00B10094">
            <w:pPr>
              <w:spacing w:line="240" w:lineRule="auto"/>
              <w:ind w:firstLine="0"/>
              <w:rPr>
                <w:sz w:val="22"/>
                <w:szCs w:val="22"/>
                <w:lang w:val="en-US"/>
              </w:rPr>
            </w:pPr>
            <w:r w:rsidRPr="00F213C7">
              <w:rPr>
                <w:sz w:val="22"/>
                <w:szCs w:val="22"/>
              </w:rPr>
              <w:t>гарантии</w:t>
            </w:r>
            <w:r>
              <w:rPr>
                <w:rStyle w:val="afffb"/>
                <w:sz w:val="22"/>
                <w:szCs w:val="22"/>
                <w:lang w:val="en-US"/>
              </w:rPr>
              <w:footnoteReference w:id="14"/>
            </w:r>
          </w:p>
        </w:tc>
        <w:tc>
          <w:tcPr>
            <w:tcW w:w="3619" w:type="dxa"/>
            <w:tcBorders>
              <w:bottom w:val="single" w:sz="4" w:space="0" w:color="auto"/>
            </w:tcBorders>
            <w:vAlign w:val="bottom"/>
          </w:tcPr>
          <w:p w14:paraId="1A376136" w14:textId="77777777" w:rsidR="00113795" w:rsidRPr="00F213C7" w:rsidRDefault="00113795" w:rsidP="00B10094">
            <w:pPr>
              <w:spacing w:line="240" w:lineRule="auto"/>
              <w:jc w:val="center"/>
              <w:rPr>
                <w:sz w:val="22"/>
                <w:szCs w:val="22"/>
              </w:rPr>
            </w:pPr>
          </w:p>
        </w:tc>
        <w:tc>
          <w:tcPr>
            <w:tcW w:w="1200" w:type="dxa"/>
            <w:vAlign w:val="bottom"/>
          </w:tcPr>
          <w:p w14:paraId="5999125B" w14:textId="77777777" w:rsidR="00113795" w:rsidRPr="00F213C7" w:rsidRDefault="00113795" w:rsidP="00B10094">
            <w:pPr>
              <w:spacing w:line="240" w:lineRule="auto"/>
              <w:ind w:right="57"/>
              <w:jc w:val="right"/>
              <w:rPr>
                <w:sz w:val="22"/>
                <w:szCs w:val="22"/>
              </w:rPr>
            </w:pPr>
          </w:p>
        </w:tc>
        <w:tc>
          <w:tcPr>
            <w:tcW w:w="1558" w:type="dxa"/>
            <w:vAlign w:val="bottom"/>
          </w:tcPr>
          <w:p w14:paraId="606220AC" w14:textId="77777777" w:rsidR="00113795" w:rsidRPr="00F213C7" w:rsidRDefault="00113795" w:rsidP="00B10094">
            <w:pPr>
              <w:spacing w:line="240" w:lineRule="auto"/>
              <w:jc w:val="center"/>
              <w:rPr>
                <w:sz w:val="22"/>
                <w:szCs w:val="22"/>
              </w:rPr>
            </w:pPr>
          </w:p>
        </w:tc>
      </w:tr>
    </w:tbl>
    <w:p w14:paraId="341C0FD9" w14:textId="15FE2827" w:rsidR="00113795" w:rsidRDefault="00113795" w:rsidP="00113795">
      <w:pPr>
        <w:spacing w:line="240" w:lineRule="auto"/>
        <w:rPr>
          <w:sz w:val="22"/>
          <w:szCs w:val="22"/>
        </w:rPr>
      </w:pPr>
    </w:p>
    <w:p w14:paraId="71F2D528" w14:textId="3D13064E" w:rsidR="00495CB5" w:rsidRPr="00495CB5" w:rsidRDefault="00495CB5" w:rsidP="00495CB5">
      <w:pPr>
        <w:autoSpaceDE w:val="0"/>
        <w:autoSpaceDN w:val="0"/>
        <w:adjustRightInd w:val="0"/>
        <w:spacing w:line="240" w:lineRule="auto"/>
        <w:ind w:firstLine="709"/>
        <w:rPr>
          <w:snapToGrid/>
          <w:sz w:val="22"/>
          <w:szCs w:val="22"/>
        </w:rPr>
      </w:pPr>
      <w:r w:rsidRPr="00495CB5">
        <w:rPr>
          <w:snapToGrid/>
          <w:sz w:val="22"/>
          <w:szCs w:val="22"/>
        </w:rPr>
        <w:t xml:space="preserve">1. Настоящая независимая гарантия обеспечивает исполнение принципалом его обязательств по заключению договора по результатам определения поставщика (подрядчика, исполнителя) (в случае признания принципала в соответствии с Федеральным </w:t>
      </w:r>
      <w:hyperlink r:id="rId23" w:history="1">
        <w:r w:rsidRPr="00495CB5">
          <w:rPr>
            <w:snapToGrid/>
            <w:sz w:val="22"/>
            <w:szCs w:val="22"/>
          </w:rPr>
          <w:t>законом</w:t>
        </w:r>
      </w:hyperlink>
      <w:r w:rsidRPr="00495CB5">
        <w:rPr>
          <w:snapToGrid/>
          <w:sz w:val="22"/>
          <w:szCs w:val="22"/>
        </w:rPr>
        <w:t xml:space="preserve"> "О закупках товаров, работ, услуг отдельными видами юридических лиц" (далее - Закон о закупках) и положением о закупке бенефициара победителем закупки или иным лицом, с которым по результатам определения поставщика (подрядчика, исполнителя) заключается договор), по предоставлению обеспечения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0903E169" w14:textId="77777777" w:rsidR="00113795" w:rsidRPr="00F213C7" w:rsidRDefault="00113795" w:rsidP="00113795">
      <w:pPr>
        <w:spacing w:line="240" w:lineRule="auto"/>
        <w:rPr>
          <w:sz w:val="22"/>
          <w:szCs w:val="22"/>
        </w:rPr>
      </w:pPr>
      <w:r w:rsidRPr="00F213C7">
        <w:rPr>
          <w:sz w:val="22"/>
          <w:szCs w:val="22"/>
        </w:rPr>
        <w:t>2.</w:t>
      </w:r>
      <w:r w:rsidRPr="00F213C7">
        <w:rPr>
          <w:sz w:val="22"/>
          <w:szCs w:val="22"/>
          <w:lang w:val="en-US"/>
        </w:rPr>
        <w:t> </w:t>
      </w:r>
      <w:r w:rsidRPr="00F213C7">
        <w:rPr>
          <w:sz w:val="22"/>
          <w:szCs w:val="22"/>
        </w:rPr>
        <w:t>Настоящая независимая гарантия не может быть отозвана гарантом.</w:t>
      </w:r>
    </w:p>
    <w:p w14:paraId="74EB27BF" w14:textId="77777777" w:rsidR="00113795" w:rsidRPr="00F213C7" w:rsidRDefault="00113795" w:rsidP="00113795">
      <w:pPr>
        <w:spacing w:line="240" w:lineRule="auto"/>
        <w:rPr>
          <w:sz w:val="22"/>
          <w:szCs w:val="22"/>
        </w:rPr>
      </w:pPr>
      <w:r w:rsidRPr="00F213C7">
        <w:rPr>
          <w:sz w:val="22"/>
          <w:szCs w:val="22"/>
        </w:rPr>
        <w:t>3.</w:t>
      </w:r>
      <w:r w:rsidRPr="00F213C7">
        <w:rPr>
          <w:sz w:val="22"/>
          <w:szCs w:val="22"/>
          <w:lang w:val="en-US"/>
        </w:rPr>
        <w:t> </w:t>
      </w:r>
      <w:r w:rsidRPr="00F213C7">
        <w:rPr>
          <w:sz w:val="22"/>
          <w:szCs w:val="22"/>
        </w:rPr>
        <w:t>Бенефициар вправе до окончания срока действия настоящей независимой гарантии предъявить в размере обеспечения заявки на участие в закупке, установленном в извещении об осуществлении конкурентной закупки, требование об уплате денежной суммы по настоящей независимой гарантии (далее — требование) при наступлении хотя бы одного из следующих случаев:</w:t>
      </w:r>
    </w:p>
    <w:p w14:paraId="7C60C9D6" w14:textId="77777777" w:rsidR="00113795" w:rsidRPr="00F213C7" w:rsidRDefault="00113795" w:rsidP="00113795">
      <w:pPr>
        <w:spacing w:line="240" w:lineRule="auto"/>
        <w:rPr>
          <w:sz w:val="22"/>
          <w:szCs w:val="22"/>
        </w:rPr>
      </w:pPr>
      <w:r w:rsidRPr="00F213C7">
        <w:rPr>
          <w:sz w:val="22"/>
          <w:szCs w:val="22"/>
        </w:rPr>
        <w:t>а)</w:t>
      </w:r>
      <w:r w:rsidRPr="00F213C7">
        <w:rPr>
          <w:sz w:val="22"/>
          <w:szCs w:val="22"/>
          <w:lang w:val="en-US"/>
        </w:rPr>
        <w:t> </w:t>
      </w:r>
      <w:r w:rsidRPr="00F213C7">
        <w:rPr>
          <w:sz w:val="22"/>
          <w:szCs w:val="22"/>
        </w:rPr>
        <w:t>принципал уклонился или отказался от заключения договора с бенефициаром;</w:t>
      </w:r>
    </w:p>
    <w:p w14:paraId="282C15E6" w14:textId="77777777" w:rsidR="00113795" w:rsidRPr="00F213C7" w:rsidRDefault="00113795" w:rsidP="00113795">
      <w:pPr>
        <w:spacing w:line="240" w:lineRule="auto"/>
        <w:rPr>
          <w:sz w:val="22"/>
          <w:szCs w:val="22"/>
        </w:rPr>
      </w:pPr>
      <w:r w:rsidRPr="00F213C7">
        <w:rPr>
          <w:sz w:val="22"/>
          <w:szCs w:val="22"/>
        </w:rPr>
        <w:t>б)</w:t>
      </w:r>
      <w:r w:rsidRPr="00F213C7">
        <w:rPr>
          <w:sz w:val="22"/>
          <w:szCs w:val="22"/>
          <w:lang w:val="en-US"/>
        </w:rPr>
        <w:t> </w:t>
      </w:r>
      <w:r w:rsidRPr="00F213C7">
        <w:rPr>
          <w:sz w:val="22"/>
          <w:szCs w:val="22"/>
        </w:rPr>
        <w:t>принципал не предоставил или предоставил с нарушением условий, установленных Законом о закупках, положением о закупке бенефициара обеспечение исполнения договора (если извещением об осуществлении конкурентной закупки установлены требование обеспечения исполнения договора и срок его представления до заключения договора).</w:t>
      </w:r>
    </w:p>
    <w:p w14:paraId="3E50D579" w14:textId="77777777" w:rsidR="00113795" w:rsidRPr="00F213C7" w:rsidRDefault="00113795" w:rsidP="00113795">
      <w:pPr>
        <w:spacing w:line="240" w:lineRule="auto"/>
        <w:rPr>
          <w:sz w:val="22"/>
          <w:szCs w:val="22"/>
        </w:rPr>
      </w:pPr>
      <w:r w:rsidRPr="00F213C7">
        <w:rPr>
          <w:sz w:val="22"/>
          <w:szCs w:val="22"/>
        </w:rPr>
        <w:t>4.</w:t>
      </w:r>
      <w:r w:rsidRPr="00F213C7">
        <w:rPr>
          <w:sz w:val="22"/>
          <w:szCs w:val="22"/>
          <w:lang w:val="en-US"/>
        </w:rPr>
        <w:t> </w:t>
      </w:r>
      <w:r w:rsidRPr="00F213C7">
        <w:rPr>
          <w:sz w:val="22"/>
          <w:szCs w:val="22"/>
        </w:rPr>
        <w:t>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3E1A5049" w14:textId="77777777" w:rsidR="00113795" w:rsidRPr="00F213C7" w:rsidRDefault="00113795" w:rsidP="00113795">
      <w:pPr>
        <w:spacing w:line="240" w:lineRule="auto"/>
        <w:rPr>
          <w:sz w:val="22"/>
          <w:szCs w:val="22"/>
        </w:rPr>
      </w:pPr>
      <w:r w:rsidRPr="00F213C7">
        <w:rPr>
          <w:sz w:val="22"/>
          <w:szCs w:val="22"/>
        </w:rPr>
        <w:t>5.</w:t>
      </w:r>
      <w:r w:rsidRPr="00F213C7">
        <w:rPr>
          <w:sz w:val="22"/>
          <w:szCs w:val="22"/>
          <w:lang w:val="en-US"/>
        </w:rPr>
        <w:t> </w:t>
      </w:r>
      <w:r w:rsidRPr="00F213C7">
        <w:rPr>
          <w:sz w:val="22"/>
          <w:szCs w:val="22"/>
        </w:rPr>
        <w:t>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sidRPr="002A2738">
        <w:rPr>
          <w:sz w:val="22"/>
          <w:szCs w:val="22"/>
        </w:rPr>
        <w:t xml:space="preserve"> </w:t>
      </w:r>
      <w:r w:rsidRPr="00F213C7">
        <w:rPr>
          <w:sz w:val="22"/>
          <w:szCs w:val="22"/>
        </w:rPr>
        <w:t xml:space="preserve">по </w:t>
      </w:r>
      <w:r>
        <w:rPr>
          <w:sz w:val="22"/>
          <w:szCs w:val="22"/>
        </w:rPr>
        <w:t>а</w:t>
      </w:r>
      <w:r w:rsidRPr="00F213C7">
        <w:rPr>
          <w:sz w:val="22"/>
          <w:szCs w:val="22"/>
        </w:rPr>
        <w:t>дресу:</w:t>
      </w:r>
      <w:r>
        <w:rPr>
          <w:sz w:val="22"/>
          <w:szCs w:val="22"/>
        </w:rPr>
        <w:t xml:space="preserve"> ________________________________________</w:t>
      </w:r>
      <w:r>
        <w:rPr>
          <w:rStyle w:val="afffb"/>
          <w:sz w:val="22"/>
          <w:szCs w:val="22"/>
        </w:rPr>
        <w:footnoteReference w:id="15"/>
      </w:r>
    </w:p>
    <w:tbl>
      <w:tblPr>
        <w:tblStyle w:val="aff8"/>
        <w:tblW w:w="10496"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476"/>
        <w:gridCol w:w="20"/>
      </w:tblGrid>
      <w:tr w:rsidR="00113795" w:rsidRPr="00F213C7" w14:paraId="0A8C19BA" w14:textId="77777777" w:rsidTr="00B10094">
        <w:trPr>
          <w:trHeight w:val="156"/>
        </w:trPr>
        <w:tc>
          <w:tcPr>
            <w:tcW w:w="10476" w:type="dxa"/>
            <w:vMerge w:val="restart"/>
            <w:vAlign w:val="bottom"/>
          </w:tcPr>
          <w:p w14:paraId="1286C562" w14:textId="77777777" w:rsidR="00113795" w:rsidRPr="00F213C7" w:rsidRDefault="00113795" w:rsidP="00B10094">
            <w:pPr>
              <w:spacing w:line="240" w:lineRule="auto"/>
              <w:rPr>
                <w:sz w:val="22"/>
                <w:szCs w:val="22"/>
              </w:rPr>
            </w:pPr>
            <w:r w:rsidRPr="00F213C7">
              <w:rPr>
                <w:sz w:val="22"/>
                <w:szCs w:val="22"/>
              </w:rPr>
              <w:t>6. Требование в форме электронного документа должно быть направлено (в случае если бенефи</w:t>
            </w:r>
            <w:r>
              <w:rPr>
                <w:sz w:val="22"/>
                <w:szCs w:val="22"/>
              </w:rPr>
              <w:t xml:space="preserve">циар </w:t>
            </w:r>
            <w:r w:rsidRPr="00F213C7">
              <w:rPr>
                <w:sz w:val="22"/>
                <w:szCs w:val="22"/>
              </w:rPr>
              <w:t>направляет требование гаранту в форме электронного документа)</w:t>
            </w:r>
            <w:r>
              <w:rPr>
                <w:sz w:val="22"/>
                <w:szCs w:val="22"/>
              </w:rPr>
              <w:t xml:space="preserve"> ________________________________</w:t>
            </w:r>
            <w:r>
              <w:rPr>
                <w:rStyle w:val="afffb"/>
                <w:sz w:val="22"/>
                <w:szCs w:val="22"/>
              </w:rPr>
              <w:footnoteReference w:id="16"/>
            </w:r>
          </w:p>
        </w:tc>
        <w:tc>
          <w:tcPr>
            <w:tcW w:w="20" w:type="dxa"/>
            <w:vAlign w:val="bottom"/>
          </w:tcPr>
          <w:p w14:paraId="574EF14E" w14:textId="77777777" w:rsidR="00113795" w:rsidRPr="00F213C7" w:rsidRDefault="00113795" w:rsidP="00B10094">
            <w:pPr>
              <w:spacing w:line="240" w:lineRule="auto"/>
              <w:ind w:firstLine="0"/>
              <w:rPr>
                <w:sz w:val="22"/>
                <w:szCs w:val="22"/>
              </w:rPr>
            </w:pPr>
          </w:p>
        </w:tc>
      </w:tr>
      <w:tr w:rsidR="00113795" w:rsidRPr="00F213C7" w14:paraId="233E7E60" w14:textId="77777777" w:rsidTr="00B10094">
        <w:trPr>
          <w:trHeight w:val="156"/>
        </w:trPr>
        <w:tc>
          <w:tcPr>
            <w:tcW w:w="10476" w:type="dxa"/>
            <w:vMerge/>
            <w:vAlign w:val="bottom"/>
          </w:tcPr>
          <w:p w14:paraId="3BC3A69F" w14:textId="77777777" w:rsidR="00113795" w:rsidRPr="00F213C7" w:rsidRDefault="00113795" w:rsidP="00B10094">
            <w:pPr>
              <w:spacing w:line="240" w:lineRule="auto"/>
              <w:jc w:val="center"/>
              <w:rPr>
                <w:sz w:val="22"/>
                <w:szCs w:val="22"/>
              </w:rPr>
            </w:pPr>
          </w:p>
        </w:tc>
        <w:tc>
          <w:tcPr>
            <w:tcW w:w="20" w:type="dxa"/>
            <w:vAlign w:val="bottom"/>
          </w:tcPr>
          <w:p w14:paraId="5BDC087D" w14:textId="77777777" w:rsidR="00113795" w:rsidRPr="00F213C7" w:rsidRDefault="00113795" w:rsidP="00B10094">
            <w:pPr>
              <w:spacing w:line="240" w:lineRule="auto"/>
              <w:jc w:val="right"/>
              <w:rPr>
                <w:sz w:val="22"/>
                <w:szCs w:val="22"/>
              </w:rPr>
            </w:pPr>
          </w:p>
        </w:tc>
      </w:tr>
    </w:tbl>
    <w:p w14:paraId="2F82EFFC" w14:textId="77777777" w:rsidR="00113795" w:rsidRPr="00F213C7" w:rsidRDefault="00113795" w:rsidP="00113795">
      <w:pPr>
        <w:spacing w:line="240" w:lineRule="auto"/>
        <w:rPr>
          <w:sz w:val="22"/>
          <w:szCs w:val="22"/>
        </w:rPr>
      </w:pPr>
      <w:r w:rsidRPr="00F213C7">
        <w:rPr>
          <w:sz w:val="22"/>
          <w:szCs w:val="22"/>
        </w:rPr>
        <w:t>7. В случае направления требования бенефициар обязан одновременно с таким требованием направить гаранту:</w:t>
      </w:r>
    </w:p>
    <w:p w14:paraId="4D3D587C" w14:textId="77777777" w:rsidR="00113795" w:rsidRPr="00F213C7" w:rsidRDefault="00113795" w:rsidP="00113795">
      <w:pPr>
        <w:spacing w:line="240" w:lineRule="auto"/>
        <w:rPr>
          <w:sz w:val="22"/>
          <w:szCs w:val="22"/>
        </w:rPr>
      </w:pPr>
      <w:r w:rsidRPr="00F213C7">
        <w:rPr>
          <w:sz w:val="22"/>
          <w:szCs w:val="22"/>
        </w:rPr>
        <w:t>а) документ, содержащий информацию о наступлении хотя бы одного из случаев, предусмотренных пунктом 3 настоящей независимой гарантии (протокол, составленный в ходе осуществления конкурентной закупки (по результатам этапа конкурентной закупки), или протокол, составленный по итогам конкурентной закупки, или иной предусмотренный положением о закупке бенефициара документ);</w:t>
      </w:r>
    </w:p>
    <w:p w14:paraId="457860E4" w14:textId="77777777" w:rsidR="00113795" w:rsidRPr="00F213C7" w:rsidRDefault="00113795" w:rsidP="00113795">
      <w:pPr>
        <w:spacing w:line="240" w:lineRule="auto"/>
        <w:rPr>
          <w:sz w:val="22"/>
          <w:szCs w:val="22"/>
        </w:rPr>
      </w:pPr>
      <w:r w:rsidRPr="00F213C7">
        <w:rPr>
          <w:sz w:val="22"/>
          <w:szCs w:val="22"/>
        </w:rPr>
        <w:t>б) документ, подтверждающий полномочия лица, подписавшего требование по независимой гарантии от имени бенефициара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3629EE7C" w14:textId="77777777" w:rsidR="00113795" w:rsidRPr="00F213C7" w:rsidRDefault="00113795" w:rsidP="00113795">
      <w:pPr>
        <w:spacing w:line="240" w:lineRule="auto"/>
        <w:rPr>
          <w:sz w:val="22"/>
          <w:szCs w:val="22"/>
        </w:rPr>
      </w:pPr>
      <w:r w:rsidRPr="00F213C7">
        <w:rPr>
          <w:sz w:val="22"/>
          <w:szCs w:val="22"/>
        </w:rPr>
        <w:lastRenderedPageBreak/>
        <w:t>8. В случае направления бенефициаром требования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настоящего раздела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01AED4DB" w14:textId="77777777" w:rsidR="00113795" w:rsidRPr="00F213C7" w:rsidRDefault="00113795" w:rsidP="00113795">
      <w:pPr>
        <w:spacing w:line="240" w:lineRule="auto"/>
        <w:rPr>
          <w:sz w:val="22"/>
          <w:szCs w:val="22"/>
        </w:rPr>
      </w:pPr>
      <w:r w:rsidRPr="00F213C7">
        <w:rPr>
          <w:sz w:val="22"/>
          <w:szCs w:val="22"/>
        </w:rPr>
        <w:t>9. Гарант обязан рассмотреть требование не позднее 5 рабочих дней со дня, следующего за днем получения указанных требований и документов, предусмотренных пунктом 7 настоящей независимой гарантии.</w:t>
      </w:r>
    </w:p>
    <w:p w14:paraId="2B2885D0" w14:textId="77777777" w:rsidR="00113795" w:rsidRPr="00F213C7" w:rsidRDefault="00113795" w:rsidP="00113795">
      <w:pPr>
        <w:spacing w:line="240" w:lineRule="auto"/>
        <w:rPr>
          <w:sz w:val="22"/>
          <w:szCs w:val="22"/>
        </w:rPr>
      </w:pPr>
      <w:r w:rsidRPr="00F213C7">
        <w:rPr>
          <w:sz w:val="22"/>
          <w:szCs w:val="22"/>
        </w:rPr>
        <w:t>10. Гарант обязан уплатить бенефициару всю денежную сумму по настоящей независимой гарантии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CA25581" w14:textId="77777777" w:rsidR="00113795" w:rsidRPr="00F213C7" w:rsidRDefault="00113795" w:rsidP="00113795">
      <w:pPr>
        <w:spacing w:line="240" w:lineRule="auto"/>
        <w:rPr>
          <w:sz w:val="22"/>
          <w:szCs w:val="22"/>
        </w:rPr>
      </w:pPr>
      <w:r w:rsidRPr="00F213C7">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AB717A6" w14:textId="77777777" w:rsidR="00113795" w:rsidRPr="00F213C7" w:rsidRDefault="00113795" w:rsidP="00113795">
      <w:pPr>
        <w:spacing w:line="240" w:lineRule="auto"/>
        <w:rPr>
          <w:sz w:val="22"/>
          <w:szCs w:val="22"/>
        </w:rPr>
      </w:pPr>
      <w:r w:rsidRPr="00F213C7">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2D12F05B" w14:textId="77777777" w:rsidR="00113795" w:rsidRPr="00F213C7" w:rsidRDefault="00113795" w:rsidP="00113795">
      <w:pPr>
        <w:spacing w:line="240" w:lineRule="auto"/>
        <w:rPr>
          <w:sz w:val="22"/>
          <w:szCs w:val="22"/>
        </w:rPr>
      </w:pPr>
      <w:r w:rsidRPr="00F213C7">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A9B9D9D" w14:textId="77777777" w:rsidR="00113795" w:rsidRPr="00F213C7" w:rsidRDefault="00113795" w:rsidP="00113795">
      <w:pPr>
        <w:spacing w:line="240" w:lineRule="auto"/>
        <w:rPr>
          <w:sz w:val="22"/>
          <w:szCs w:val="22"/>
        </w:rPr>
      </w:pPr>
      <w:r w:rsidRPr="00F213C7">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и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tbl>
      <w:tblPr>
        <w:tblStyle w:val="aff8"/>
        <w:tblW w:w="1075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40"/>
      </w:tblGrid>
      <w:tr w:rsidR="00113795" w:rsidRPr="00F213C7" w14:paraId="50C272A0" w14:textId="77777777" w:rsidTr="00B10094">
        <w:trPr>
          <w:trHeight w:val="80"/>
        </w:trPr>
        <w:tc>
          <w:tcPr>
            <w:tcW w:w="10618" w:type="dxa"/>
            <w:vAlign w:val="bottom"/>
          </w:tcPr>
          <w:p w14:paraId="4EFA5F9C" w14:textId="77777777" w:rsidR="00113795" w:rsidRDefault="00113795" w:rsidP="00B10094">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17"/>
            </w:r>
          </w:p>
          <w:p w14:paraId="7632B9C3" w14:textId="77777777" w:rsidR="00113795" w:rsidRDefault="00113795" w:rsidP="00B10094">
            <w:pPr>
              <w:spacing w:line="240" w:lineRule="auto"/>
              <w:rPr>
                <w:sz w:val="22"/>
                <w:szCs w:val="22"/>
              </w:rPr>
            </w:pPr>
            <w:r w:rsidRPr="002A2738">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настоящей независимой гарантии может быть передано новому заказчику с предварительным извещением об этом гаранта.</w:t>
            </w:r>
          </w:p>
          <w:p w14:paraId="130D62BB" w14:textId="77777777" w:rsidR="00113795" w:rsidRPr="002A2738" w:rsidRDefault="00113795" w:rsidP="00B10094">
            <w:pPr>
              <w:spacing w:line="240" w:lineRule="auto"/>
              <w:rPr>
                <w:sz w:val="22"/>
                <w:szCs w:val="22"/>
                <w:lang w:val="en-US"/>
              </w:rPr>
            </w:pPr>
            <w:r w:rsidRPr="002A2738">
              <w:rPr>
                <w:sz w:val="22"/>
                <w:szCs w:val="22"/>
                <w:lang w:val="en-US"/>
              </w:rPr>
              <w:t xml:space="preserve">17. </w:t>
            </w:r>
            <w:proofErr w:type="spellStart"/>
            <w:r w:rsidRPr="002A2738">
              <w:rPr>
                <w:sz w:val="22"/>
                <w:szCs w:val="22"/>
                <w:lang w:val="en-US"/>
              </w:rPr>
              <w:t>Дополнительные</w:t>
            </w:r>
            <w:proofErr w:type="spellEnd"/>
            <w:r w:rsidRPr="002A2738">
              <w:rPr>
                <w:sz w:val="22"/>
                <w:szCs w:val="22"/>
                <w:lang w:val="en-US"/>
              </w:rPr>
              <w:t xml:space="preserve"> </w:t>
            </w:r>
            <w:proofErr w:type="spellStart"/>
            <w:r w:rsidRPr="002A2738">
              <w:rPr>
                <w:sz w:val="22"/>
                <w:szCs w:val="22"/>
                <w:lang w:val="en-US"/>
              </w:rPr>
              <w:t>условия</w:t>
            </w:r>
            <w:proofErr w:type="spellEnd"/>
            <w:r>
              <w:rPr>
                <w:rStyle w:val="afffb"/>
                <w:sz w:val="22"/>
                <w:szCs w:val="22"/>
                <w:lang w:val="en-US"/>
              </w:rPr>
              <w:footnoteReference w:id="18"/>
            </w:r>
          </w:p>
          <w:p w14:paraId="03916133" w14:textId="77777777" w:rsidR="00113795" w:rsidRPr="002A2738" w:rsidRDefault="00113795" w:rsidP="00B10094">
            <w:pPr>
              <w:spacing w:line="240" w:lineRule="auto"/>
              <w:rPr>
                <w:sz w:val="22"/>
                <w:szCs w:val="22"/>
              </w:rPr>
            </w:pPr>
          </w:p>
          <w:p w14:paraId="7B4A9D04" w14:textId="77777777" w:rsidR="00113795" w:rsidRPr="002A2738" w:rsidRDefault="00113795" w:rsidP="00B10094">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113795" w:rsidRPr="002A2738" w14:paraId="566A66BD" w14:textId="77777777" w:rsidTr="00B10094">
              <w:trPr>
                <w:gridAfter w:val="1"/>
                <w:wAfter w:w="144" w:type="dxa"/>
                <w:trHeight w:val="240"/>
              </w:trPr>
              <w:tc>
                <w:tcPr>
                  <w:tcW w:w="2382" w:type="dxa"/>
                  <w:gridSpan w:val="5"/>
                  <w:tcMar>
                    <w:left w:w="0" w:type="dxa"/>
                    <w:right w:w="0" w:type="dxa"/>
                  </w:tcMar>
                  <w:vAlign w:val="bottom"/>
                </w:tcPr>
                <w:p w14:paraId="7876AB32" w14:textId="77777777" w:rsidR="00113795" w:rsidRPr="002A2738" w:rsidRDefault="00113795" w:rsidP="00B10094">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7B928A08" w14:textId="77777777" w:rsidR="00113795" w:rsidRPr="002A2738" w:rsidRDefault="00113795" w:rsidP="00B10094">
                  <w:pPr>
                    <w:spacing w:line="240" w:lineRule="auto"/>
                    <w:jc w:val="center"/>
                    <w:rPr>
                      <w:sz w:val="22"/>
                      <w:szCs w:val="22"/>
                    </w:rPr>
                  </w:pPr>
                </w:p>
              </w:tc>
              <w:tc>
                <w:tcPr>
                  <w:tcW w:w="141" w:type="dxa"/>
                  <w:vAlign w:val="bottom"/>
                </w:tcPr>
                <w:p w14:paraId="3FC65243" w14:textId="77777777" w:rsidR="00113795" w:rsidRPr="002A2738" w:rsidRDefault="00113795" w:rsidP="00B10094">
                  <w:pPr>
                    <w:spacing w:line="240" w:lineRule="auto"/>
                    <w:jc w:val="center"/>
                    <w:rPr>
                      <w:sz w:val="22"/>
                      <w:szCs w:val="22"/>
                    </w:rPr>
                  </w:pPr>
                </w:p>
              </w:tc>
              <w:tc>
                <w:tcPr>
                  <w:tcW w:w="1701" w:type="dxa"/>
                  <w:tcBorders>
                    <w:bottom w:val="single" w:sz="4" w:space="0" w:color="auto"/>
                  </w:tcBorders>
                  <w:vAlign w:val="bottom"/>
                </w:tcPr>
                <w:p w14:paraId="364EA9D5" w14:textId="77777777" w:rsidR="00113795" w:rsidRPr="002A2738" w:rsidRDefault="00113795" w:rsidP="00B10094">
                  <w:pPr>
                    <w:spacing w:line="240" w:lineRule="auto"/>
                    <w:jc w:val="center"/>
                    <w:rPr>
                      <w:sz w:val="22"/>
                      <w:szCs w:val="22"/>
                    </w:rPr>
                  </w:pPr>
                </w:p>
              </w:tc>
              <w:tc>
                <w:tcPr>
                  <w:tcW w:w="142" w:type="dxa"/>
                  <w:vAlign w:val="bottom"/>
                </w:tcPr>
                <w:p w14:paraId="02D633E3" w14:textId="77777777" w:rsidR="00113795" w:rsidRPr="002A2738" w:rsidRDefault="00113795" w:rsidP="00B10094">
                  <w:pPr>
                    <w:spacing w:line="240" w:lineRule="auto"/>
                    <w:jc w:val="center"/>
                    <w:rPr>
                      <w:sz w:val="22"/>
                      <w:szCs w:val="22"/>
                    </w:rPr>
                  </w:pPr>
                </w:p>
              </w:tc>
              <w:tc>
                <w:tcPr>
                  <w:tcW w:w="3259" w:type="dxa"/>
                  <w:gridSpan w:val="3"/>
                  <w:tcBorders>
                    <w:bottom w:val="single" w:sz="4" w:space="0" w:color="auto"/>
                  </w:tcBorders>
                  <w:vAlign w:val="bottom"/>
                </w:tcPr>
                <w:p w14:paraId="6E914754" w14:textId="77777777" w:rsidR="00113795" w:rsidRPr="002A2738" w:rsidRDefault="00113795" w:rsidP="00B10094">
                  <w:pPr>
                    <w:spacing w:line="240" w:lineRule="auto"/>
                    <w:ind w:firstLine="0"/>
                    <w:rPr>
                      <w:sz w:val="22"/>
                      <w:szCs w:val="22"/>
                    </w:rPr>
                  </w:pPr>
                </w:p>
              </w:tc>
            </w:tr>
            <w:tr w:rsidR="00113795" w:rsidRPr="00453E01" w14:paraId="52E3766C" w14:textId="77777777" w:rsidTr="00B10094">
              <w:trPr>
                <w:gridAfter w:val="1"/>
                <w:wAfter w:w="144" w:type="dxa"/>
              </w:trPr>
              <w:tc>
                <w:tcPr>
                  <w:tcW w:w="2382" w:type="dxa"/>
                  <w:gridSpan w:val="5"/>
                  <w:tcMar>
                    <w:left w:w="0" w:type="dxa"/>
                    <w:right w:w="0" w:type="dxa"/>
                  </w:tcMar>
                  <w:vAlign w:val="bottom"/>
                </w:tcPr>
                <w:p w14:paraId="4AF44FEE" w14:textId="77777777" w:rsidR="00113795" w:rsidRPr="00453E01" w:rsidRDefault="00113795" w:rsidP="00B10094">
                  <w:pPr>
                    <w:spacing w:line="240" w:lineRule="auto"/>
                    <w:jc w:val="center"/>
                    <w:rPr>
                      <w:iCs/>
                      <w:sz w:val="20"/>
                      <w:szCs w:val="20"/>
                    </w:rPr>
                  </w:pPr>
                </w:p>
              </w:tc>
              <w:tc>
                <w:tcPr>
                  <w:tcW w:w="2835" w:type="dxa"/>
                  <w:gridSpan w:val="4"/>
                  <w:tcBorders>
                    <w:top w:val="single" w:sz="4" w:space="0" w:color="auto"/>
                  </w:tcBorders>
                  <w:vAlign w:val="bottom"/>
                </w:tcPr>
                <w:p w14:paraId="19AB2D30" w14:textId="77777777" w:rsidR="00113795" w:rsidRPr="00453E01" w:rsidRDefault="00113795" w:rsidP="00B10094">
                  <w:pPr>
                    <w:spacing w:line="240" w:lineRule="auto"/>
                    <w:jc w:val="center"/>
                    <w:rPr>
                      <w:iCs/>
                      <w:sz w:val="20"/>
                      <w:szCs w:val="20"/>
                    </w:rPr>
                  </w:pPr>
                  <w:r w:rsidRPr="00453E01">
                    <w:rPr>
                      <w:iCs/>
                      <w:sz w:val="20"/>
                      <w:szCs w:val="20"/>
                    </w:rPr>
                    <w:t>(должность)</w:t>
                  </w:r>
                </w:p>
              </w:tc>
              <w:tc>
                <w:tcPr>
                  <w:tcW w:w="141" w:type="dxa"/>
                  <w:vAlign w:val="bottom"/>
                </w:tcPr>
                <w:p w14:paraId="56F1481A" w14:textId="77777777" w:rsidR="00113795" w:rsidRPr="00453E01" w:rsidRDefault="00113795" w:rsidP="00B10094">
                  <w:pPr>
                    <w:spacing w:line="240" w:lineRule="auto"/>
                    <w:jc w:val="center"/>
                    <w:rPr>
                      <w:iCs/>
                      <w:sz w:val="20"/>
                      <w:szCs w:val="20"/>
                    </w:rPr>
                  </w:pPr>
                </w:p>
              </w:tc>
              <w:tc>
                <w:tcPr>
                  <w:tcW w:w="1701" w:type="dxa"/>
                  <w:tcBorders>
                    <w:top w:val="single" w:sz="4" w:space="0" w:color="auto"/>
                  </w:tcBorders>
                  <w:vAlign w:val="bottom"/>
                </w:tcPr>
                <w:p w14:paraId="0167FA18" w14:textId="77777777" w:rsidR="00113795" w:rsidRPr="00453E01" w:rsidRDefault="00113795" w:rsidP="00B10094">
                  <w:pPr>
                    <w:spacing w:line="240" w:lineRule="auto"/>
                    <w:jc w:val="center"/>
                    <w:rPr>
                      <w:iCs/>
                      <w:sz w:val="20"/>
                      <w:szCs w:val="20"/>
                    </w:rPr>
                  </w:pPr>
                  <w:r w:rsidRPr="00453E01">
                    <w:rPr>
                      <w:iCs/>
                      <w:sz w:val="20"/>
                      <w:szCs w:val="20"/>
                    </w:rPr>
                    <w:t>(подпись)</w:t>
                  </w:r>
                </w:p>
              </w:tc>
              <w:tc>
                <w:tcPr>
                  <w:tcW w:w="142" w:type="dxa"/>
                  <w:vAlign w:val="bottom"/>
                </w:tcPr>
                <w:p w14:paraId="0CF22CBC" w14:textId="77777777" w:rsidR="00113795" w:rsidRPr="00453E01" w:rsidRDefault="00113795" w:rsidP="00B10094">
                  <w:pPr>
                    <w:spacing w:line="240" w:lineRule="auto"/>
                    <w:jc w:val="center"/>
                    <w:rPr>
                      <w:iCs/>
                      <w:sz w:val="20"/>
                      <w:szCs w:val="20"/>
                    </w:rPr>
                  </w:pPr>
                </w:p>
              </w:tc>
              <w:tc>
                <w:tcPr>
                  <w:tcW w:w="3259" w:type="dxa"/>
                  <w:gridSpan w:val="3"/>
                  <w:tcBorders>
                    <w:top w:val="single" w:sz="4" w:space="0" w:color="auto"/>
                  </w:tcBorders>
                  <w:vAlign w:val="bottom"/>
                </w:tcPr>
                <w:p w14:paraId="41AADCC0" w14:textId="77777777" w:rsidR="00113795" w:rsidRPr="00453E01" w:rsidRDefault="00113795" w:rsidP="00B10094">
                  <w:pPr>
                    <w:spacing w:line="240" w:lineRule="auto"/>
                    <w:jc w:val="center"/>
                    <w:rPr>
                      <w:iCs/>
                      <w:sz w:val="20"/>
                      <w:szCs w:val="20"/>
                    </w:rPr>
                  </w:pPr>
                  <w:r w:rsidRPr="00453E01">
                    <w:rPr>
                      <w:iCs/>
                      <w:sz w:val="20"/>
                      <w:szCs w:val="20"/>
                    </w:rPr>
                    <w:t>(расшифровка подписи)</w:t>
                  </w:r>
                </w:p>
              </w:tc>
            </w:tr>
            <w:tr w:rsidR="00113795" w:rsidRPr="002A2738" w14:paraId="28DC399D" w14:textId="77777777" w:rsidTr="00B10094">
              <w:trPr>
                <w:gridAfter w:val="8"/>
                <w:wAfter w:w="6768" w:type="dxa"/>
                <w:trHeight w:val="240"/>
              </w:trPr>
              <w:tc>
                <w:tcPr>
                  <w:tcW w:w="678" w:type="dxa"/>
                  <w:vAlign w:val="bottom"/>
                </w:tcPr>
                <w:p w14:paraId="7B42E619" w14:textId="77777777" w:rsidR="00113795" w:rsidRPr="002A2738" w:rsidRDefault="00113795" w:rsidP="00B10094">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50823741" w14:textId="77777777" w:rsidR="00113795" w:rsidRPr="002A2738" w:rsidRDefault="00113795" w:rsidP="00B10094">
                  <w:pPr>
                    <w:spacing w:line="240" w:lineRule="auto"/>
                    <w:jc w:val="center"/>
                    <w:rPr>
                      <w:sz w:val="22"/>
                      <w:szCs w:val="22"/>
                    </w:rPr>
                  </w:pPr>
                </w:p>
              </w:tc>
              <w:tc>
                <w:tcPr>
                  <w:tcW w:w="201" w:type="dxa"/>
                  <w:vAlign w:val="bottom"/>
                </w:tcPr>
                <w:p w14:paraId="2E8EA14A" w14:textId="77777777" w:rsidR="00113795" w:rsidRPr="002A2738" w:rsidRDefault="00113795" w:rsidP="00B10094">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30CE6435" w14:textId="77777777" w:rsidR="00113795" w:rsidRPr="002A2738" w:rsidRDefault="00113795" w:rsidP="00B10094">
                  <w:pPr>
                    <w:spacing w:line="240" w:lineRule="auto"/>
                    <w:jc w:val="center"/>
                    <w:rPr>
                      <w:sz w:val="22"/>
                      <w:szCs w:val="22"/>
                    </w:rPr>
                  </w:pPr>
                </w:p>
              </w:tc>
              <w:tc>
                <w:tcPr>
                  <w:tcW w:w="788" w:type="dxa"/>
                  <w:gridSpan w:val="2"/>
                  <w:vAlign w:val="bottom"/>
                </w:tcPr>
                <w:p w14:paraId="78E7144D" w14:textId="77777777" w:rsidR="00113795" w:rsidRPr="002A2738" w:rsidRDefault="00113795" w:rsidP="00B10094">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5402C003" w14:textId="77777777" w:rsidR="00113795" w:rsidRPr="002A2738" w:rsidRDefault="00113795" w:rsidP="00B10094">
                  <w:pPr>
                    <w:spacing w:line="240" w:lineRule="auto"/>
                    <w:rPr>
                      <w:sz w:val="22"/>
                      <w:szCs w:val="22"/>
                    </w:rPr>
                  </w:pPr>
                </w:p>
              </w:tc>
              <w:tc>
                <w:tcPr>
                  <w:tcW w:w="713" w:type="dxa"/>
                  <w:vAlign w:val="bottom"/>
                </w:tcPr>
                <w:p w14:paraId="088D1E9E" w14:textId="77777777" w:rsidR="00113795" w:rsidRPr="002A2738" w:rsidRDefault="00113795" w:rsidP="00B10094">
                  <w:pPr>
                    <w:spacing w:line="240" w:lineRule="auto"/>
                    <w:jc w:val="right"/>
                    <w:rPr>
                      <w:sz w:val="22"/>
                      <w:szCs w:val="22"/>
                    </w:rPr>
                  </w:pPr>
                  <w:r w:rsidRPr="002A2738">
                    <w:rPr>
                      <w:sz w:val="22"/>
                      <w:szCs w:val="22"/>
                    </w:rPr>
                    <w:t>г.</w:t>
                  </w:r>
                </w:p>
              </w:tc>
            </w:tr>
            <w:tr w:rsidR="00113795" w:rsidRPr="002A2738" w14:paraId="5CB62A16"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239B07F1" w14:textId="77777777" w:rsidR="00113795" w:rsidRPr="002A2738" w:rsidRDefault="00113795" w:rsidP="00B10094">
                  <w:pPr>
                    <w:spacing w:line="240" w:lineRule="auto"/>
                    <w:ind w:right="113" w:firstLine="0"/>
                    <w:rPr>
                      <w:sz w:val="22"/>
                      <w:szCs w:val="22"/>
                    </w:rPr>
                  </w:pPr>
                  <w:r w:rsidRPr="002A2738">
                    <w:rPr>
                      <w:sz w:val="22"/>
                      <w:szCs w:val="22"/>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D8C5C1B" w14:textId="77777777" w:rsidR="00113795" w:rsidRPr="002A2738" w:rsidRDefault="00113795" w:rsidP="00B10094">
                  <w:pPr>
                    <w:spacing w:line="240" w:lineRule="auto"/>
                    <w:jc w:val="right"/>
                    <w:rPr>
                      <w:sz w:val="22"/>
                      <w:szCs w:val="22"/>
                    </w:rPr>
                  </w:pPr>
                </w:p>
              </w:tc>
            </w:tr>
            <w:tr w:rsidR="00113795" w:rsidRPr="002A2738" w14:paraId="5BF318C8" w14:textId="77777777" w:rsidTr="00A17580">
              <w:tblPrEx>
                <w:jc w:val="right"/>
                <w:tblInd w:w="0" w:type="dxa"/>
              </w:tblPrEx>
              <w:trPr>
                <w:gridBefore w:val="13"/>
                <w:wBefore w:w="8194" w:type="dxa"/>
                <w:trHeight w:val="70"/>
                <w:jc w:val="right"/>
              </w:trPr>
              <w:tc>
                <w:tcPr>
                  <w:tcW w:w="1701" w:type="dxa"/>
                  <w:tcBorders>
                    <w:right w:val="single" w:sz="4" w:space="0" w:color="auto"/>
                  </w:tcBorders>
                  <w:vAlign w:val="center"/>
                </w:tcPr>
                <w:p w14:paraId="53796342" w14:textId="77777777" w:rsidR="00113795" w:rsidRPr="002A2738" w:rsidRDefault="00113795" w:rsidP="00B10094">
                  <w:pPr>
                    <w:spacing w:line="240" w:lineRule="auto"/>
                    <w:ind w:right="113" w:firstLine="0"/>
                    <w:rPr>
                      <w:sz w:val="22"/>
                      <w:szCs w:val="22"/>
                    </w:rPr>
                  </w:pPr>
                  <w:r w:rsidRPr="002A2738">
                    <w:rPr>
                      <w:sz w:val="22"/>
                      <w:szCs w:val="22"/>
                    </w:rPr>
                    <w:t xml:space="preserve">Всего </w:t>
                  </w:r>
                  <w:r>
                    <w:rPr>
                      <w:sz w:val="22"/>
                      <w:szCs w:val="22"/>
                    </w:rPr>
                    <w:t>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2E1CFF0" w14:textId="77777777" w:rsidR="00113795" w:rsidRPr="002A2738" w:rsidRDefault="00113795" w:rsidP="00B10094">
                  <w:pPr>
                    <w:spacing w:line="240" w:lineRule="auto"/>
                    <w:jc w:val="right"/>
                    <w:rPr>
                      <w:sz w:val="22"/>
                      <w:szCs w:val="22"/>
                    </w:rPr>
                  </w:pPr>
                </w:p>
              </w:tc>
            </w:tr>
          </w:tbl>
          <w:p w14:paraId="68057515" w14:textId="77777777" w:rsidR="00113795" w:rsidRPr="00F213C7" w:rsidRDefault="00113795" w:rsidP="00B10094">
            <w:pPr>
              <w:spacing w:line="240" w:lineRule="auto"/>
              <w:ind w:firstLine="0"/>
              <w:rPr>
                <w:sz w:val="22"/>
                <w:szCs w:val="22"/>
              </w:rPr>
            </w:pPr>
          </w:p>
        </w:tc>
        <w:tc>
          <w:tcPr>
            <w:tcW w:w="140" w:type="dxa"/>
            <w:vAlign w:val="bottom"/>
          </w:tcPr>
          <w:p w14:paraId="34698FE7" w14:textId="77777777" w:rsidR="00113795" w:rsidRPr="00F213C7" w:rsidRDefault="00113795" w:rsidP="00B10094">
            <w:pPr>
              <w:spacing w:line="240" w:lineRule="auto"/>
              <w:jc w:val="center"/>
              <w:rPr>
                <w:sz w:val="22"/>
                <w:szCs w:val="22"/>
              </w:rPr>
            </w:pPr>
          </w:p>
        </w:tc>
      </w:tr>
    </w:tbl>
    <w:p w14:paraId="4EB43892" w14:textId="77777777" w:rsidR="00113795" w:rsidRPr="005F6954" w:rsidRDefault="00113795" w:rsidP="00113795">
      <w:pPr>
        <w:spacing w:line="240" w:lineRule="auto"/>
        <w:ind w:firstLine="0"/>
        <w:jc w:val="right"/>
        <w:rPr>
          <w:sz w:val="24"/>
          <w:szCs w:val="24"/>
        </w:rPr>
      </w:pPr>
      <w:r w:rsidRPr="005F6954">
        <w:rPr>
          <w:sz w:val="24"/>
          <w:szCs w:val="24"/>
        </w:rPr>
        <w:lastRenderedPageBreak/>
        <w:t xml:space="preserve">Приложение № </w:t>
      </w:r>
      <w:r>
        <w:rPr>
          <w:sz w:val="24"/>
          <w:szCs w:val="24"/>
        </w:rPr>
        <w:t>10</w:t>
      </w:r>
      <w:r w:rsidRPr="005F6954">
        <w:rPr>
          <w:sz w:val="24"/>
          <w:szCs w:val="24"/>
        </w:rPr>
        <w:t xml:space="preserve"> к документации</w:t>
      </w:r>
      <w:r>
        <w:rPr>
          <w:sz w:val="24"/>
          <w:szCs w:val="24"/>
        </w:rPr>
        <w:t xml:space="preserve"> о закупке</w:t>
      </w:r>
    </w:p>
    <w:p w14:paraId="72EB07B6" w14:textId="77777777" w:rsidR="00113795" w:rsidRPr="000122D5" w:rsidRDefault="00113795" w:rsidP="00113795">
      <w:pPr>
        <w:pStyle w:val="ConsPlusNormal"/>
        <w:spacing w:before="280"/>
        <w:jc w:val="right"/>
        <w:rPr>
          <w:rFonts w:ascii="Times New Roman" w:hAnsi="Times New Roman" w:cs="Times New Roman"/>
          <w:sz w:val="24"/>
          <w:szCs w:val="24"/>
        </w:rPr>
      </w:pPr>
      <w:r>
        <w:rPr>
          <w:rFonts w:ascii="Times New Roman" w:hAnsi="Times New Roman" w:cs="Times New Roman"/>
          <w:sz w:val="24"/>
          <w:szCs w:val="24"/>
        </w:rPr>
        <w:t xml:space="preserve">Рекомендуемая типовая форма независимой </w:t>
      </w:r>
      <w:r w:rsidRPr="000122D5">
        <w:rPr>
          <w:rFonts w:ascii="Times New Roman" w:hAnsi="Times New Roman" w:cs="Times New Roman"/>
          <w:sz w:val="24"/>
          <w:szCs w:val="24"/>
        </w:rPr>
        <w:t>гаранти</w:t>
      </w:r>
      <w:r>
        <w:rPr>
          <w:rFonts w:ascii="Times New Roman" w:hAnsi="Times New Roman" w:cs="Times New Roman"/>
          <w:sz w:val="24"/>
          <w:szCs w:val="24"/>
        </w:rPr>
        <w:t>и</w:t>
      </w:r>
      <w:r>
        <w:rPr>
          <w:rFonts w:ascii="Times New Roman" w:hAnsi="Times New Roman" w:cs="Times New Roman"/>
          <w:sz w:val="24"/>
          <w:szCs w:val="24"/>
        </w:rPr>
        <w:br/>
        <w:t>на обеспечение исполнения договора</w:t>
      </w:r>
    </w:p>
    <w:p w14:paraId="3D93C6AE" w14:textId="77777777" w:rsidR="00113795" w:rsidRPr="000122D5" w:rsidRDefault="00113795" w:rsidP="00113795">
      <w:pPr>
        <w:pStyle w:val="ConsPlusNormal"/>
        <w:jc w:val="both"/>
        <w:rPr>
          <w:rFonts w:ascii="Times New Roman" w:hAnsi="Times New Roman" w:cs="Times New Roman"/>
          <w:sz w:val="24"/>
          <w:szCs w:val="24"/>
        </w:rPr>
      </w:pPr>
    </w:p>
    <w:p w14:paraId="6939DAE6" w14:textId="77777777" w:rsidR="00113795" w:rsidRPr="00990D63" w:rsidRDefault="00113795" w:rsidP="00113795">
      <w:pPr>
        <w:spacing w:line="240" w:lineRule="auto"/>
        <w:ind w:firstLine="0"/>
        <w:jc w:val="center"/>
        <w:rPr>
          <w:b/>
          <w:spacing w:val="40"/>
          <w:sz w:val="22"/>
          <w:szCs w:val="22"/>
        </w:rPr>
      </w:pPr>
      <w:r w:rsidRPr="00990D63">
        <w:rPr>
          <w:b/>
          <w:spacing w:val="40"/>
          <w:sz w:val="22"/>
          <w:szCs w:val="22"/>
        </w:rPr>
        <w:t>НЕЗАВИСИМАЯ ГАРАНТИЯ,</w:t>
      </w:r>
    </w:p>
    <w:p w14:paraId="6B8F93A7" w14:textId="77777777" w:rsidR="00113795" w:rsidRPr="00990D63" w:rsidRDefault="00113795" w:rsidP="00113795">
      <w:pPr>
        <w:spacing w:line="240" w:lineRule="auto"/>
        <w:ind w:firstLine="0"/>
        <w:jc w:val="center"/>
        <w:rPr>
          <w:b/>
          <w:sz w:val="22"/>
          <w:szCs w:val="22"/>
        </w:rPr>
      </w:pPr>
      <w:r w:rsidRPr="00990D63">
        <w:rPr>
          <w:b/>
          <w:sz w:val="22"/>
          <w:szCs w:val="22"/>
        </w:rPr>
        <w:t>предоставляемая в качестве обеспечения исполнения договора,</w:t>
      </w:r>
    </w:p>
    <w:p w14:paraId="7E204F4C" w14:textId="77777777" w:rsidR="00113795" w:rsidRPr="00990D63" w:rsidRDefault="00113795" w:rsidP="00113795">
      <w:pPr>
        <w:spacing w:line="240" w:lineRule="auto"/>
        <w:ind w:firstLine="0"/>
        <w:jc w:val="center"/>
        <w:rPr>
          <w:b/>
          <w:sz w:val="22"/>
          <w:szCs w:val="22"/>
        </w:rPr>
      </w:pPr>
      <w:r w:rsidRPr="00990D63">
        <w:rPr>
          <w:b/>
          <w:sz w:val="22"/>
          <w:szCs w:val="22"/>
        </w:rPr>
        <w:t>заключаемого при осуществлении конкурентной закупки товаров, работ,</w:t>
      </w:r>
    </w:p>
    <w:p w14:paraId="388F0A86" w14:textId="77777777" w:rsidR="00113795" w:rsidRPr="00990D63" w:rsidRDefault="00113795" w:rsidP="00113795">
      <w:pPr>
        <w:spacing w:line="240" w:lineRule="auto"/>
        <w:ind w:firstLine="0"/>
        <w:jc w:val="center"/>
        <w:rPr>
          <w:b/>
          <w:sz w:val="22"/>
          <w:szCs w:val="22"/>
        </w:rPr>
      </w:pPr>
      <w:r w:rsidRPr="00990D63">
        <w:rPr>
          <w:b/>
          <w:sz w:val="22"/>
          <w:szCs w:val="22"/>
        </w:rPr>
        <w:t>услуг в электронной форме, участниками которой могут быть только</w:t>
      </w:r>
    </w:p>
    <w:p w14:paraId="62939084" w14:textId="77777777" w:rsidR="00113795" w:rsidRPr="00990D63" w:rsidRDefault="00113795" w:rsidP="00113795">
      <w:pPr>
        <w:spacing w:line="240" w:lineRule="auto"/>
        <w:ind w:firstLine="0"/>
        <w:jc w:val="center"/>
        <w:rPr>
          <w:sz w:val="22"/>
          <w:szCs w:val="22"/>
        </w:rPr>
      </w:pPr>
      <w:r w:rsidRPr="00990D63">
        <w:rPr>
          <w:b/>
          <w:sz w:val="22"/>
          <w:szCs w:val="22"/>
        </w:rPr>
        <w:t>субъекты малого и среднего предпринимательства</w:t>
      </w:r>
    </w:p>
    <w:tbl>
      <w:tblPr>
        <w:tblStyle w:val="aff8"/>
        <w:tblW w:w="4960"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969"/>
        <w:gridCol w:w="991"/>
      </w:tblGrid>
      <w:tr w:rsidR="00113795" w:rsidRPr="00F213C7" w14:paraId="6595F632" w14:textId="77777777" w:rsidTr="00B10094">
        <w:trPr>
          <w:trHeight w:val="340"/>
          <w:jc w:val="right"/>
        </w:trPr>
        <w:tc>
          <w:tcPr>
            <w:tcW w:w="3969" w:type="dxa"/>
            <w:tcBorders>
              <w:right w:val="single" w:sz="4" w:space="0" w:color="auto"/>
            </w:tcBorders>
            <w:vAlign w:val="center"/>
          </w:tcPr>
          <w:p w14:paraId="521C0FFD" w14:textId="77777777" w:rsidR="00113795" w:rsidRPr="00F213C7" w:rsidRDefault="00113795" w:rsidP="00B10094">
            <w:pPr>
              <w:spacing w:line="240" w:lineRule="auto"/>
              <w:ind w:right="113"/>
              <w:jc w:val="right"/>
              <w:rPr>
                <w:sz w:val="22"/>
                <w:szCs w:val="22"/>
              </w:rPr>
            </w:pPr>
            <w:r w:rsidRPr="00F213C7">
              <w:rPr>
                <w:sz w:val="22"/>
                <w:szCs w:val="22"/>
              </w:rPr>
              <w:t>Дата выдачи</w:t>
            </w:r>
          </w:p>
        </w:tc>
        <w:tc>
          <w:tcPr>
            <w:tcW w:w="991" w:type="dxa"/>
            <w:tcBorders>
              <w:top w:val="single" w:sz="4" w:space="0" w:color="auto"/>
              <w:left w:val="single" w:sz="4" w:space="0" w:color="auto"/>
              <w:bottom w:val="single" w:sz="4" w:space="0" w:color="auto"/>
              <w:right w:val="single" w:sz="4" w:space="0" w:color="auto"/>
            </w:tcBorders>
            <w:vAlign w:val="center"/>
          </w:tcPr>
          <w:p w14:paraId="199E364D" w14:textId="77777777" w:rsidR="00113795" w:rsidRPr="00F213C7" w:rsidRDefault="00113795" w:rsidP="00B10094">
            <w:pPr>
              <w:spacing w:line="240" w:lineRule="auto"/>
              <w:jc w:val="center"/>
              <w:rPr>
                <w:sz w:val="22"/>
                <w:szCs w:val="22"/>
              </w:rPr>
            </w:pPr>
          </w:p>
        </w:tc>
      </w:tr>
      <w:tr w:rsidR="00113795" w:rsidRPr="00F213C7" w14:paraId="42C1353C" w14:textId="77777777" w:rsidTr="00B10094">
        <w:trPr>
          <w:trHeight w:val="340"/>
          <w:jc w:val="right"/>
        </w:trPr>
        <w:tc>
          <w:tcPr>
            <w:tcW w:w="3969" w:type="dxa"/>
            <w:tcBorders>
              <w:right w:val="single" w:sz="4" w:space="0" w:color="auto"/>
            </w:tcBorders>
            <w:vAlign w:val="center"/>
          </w:tcPr>
          <w:p w14:paraId="4512CE48" w14:textId="77777777" w:rsidR="00113795" w:rsidRPr="00F213C7" w:rsidRDefault="00113795" w:rsidP="00B10094">
            <w:pPr>
              <w:spacing w:line="240" w:lineRule="auto"/>
              <w:ind w:right="113"/>
              <w:jc w:val="right"/>
              <w:rPr>
                <w:sz w:val="22"/>
                <w:szCs w:val="22"/>
              </w:rPr>
            </w:pPr>
            <w:r w:rsidRPr="00F213C7">
              <w:rPr>
                <w:sz w:val="22"/>
                <w:szCs w:val="22"/>
              </w:rPr>
              <w:t>Номер независимой гарантии</w:t>
            </w:r>
            <w:r w:rsidRPr="00F213C7">
              <w:rPr>
                <w:rStyle w:val="afff6"/>
                <w:sz w:val="22"/>
                <w:szCs w:val="22"/>
              </w:rPr>
              <w:endnoteReference w:id="2"/>
            </w:r>
          </w:p>
        </w:tc>
        <w:tc>
          <w:tcPr>
            <w:tcW w:w="991" w:type="dxa"/>
            <w:tcBorders>
              <w:top w:val="single" w:sz="4" w:space="0" w:color="auto"/>
              <w:left w:val="single" w:sz="4" w:space="0" w:color="auto"/>
              <w:bottom w:val="single" w:sz="4" w:space="0" w:color="auto"/>
              <w:right w:val="single" w:sz="4" w:space="0" w:color="auto"/>
            </w:tcBorders>
            <w:vAlign w:val="center"/>
          </w:tcPr>
          <w:p w14:paraId="7D806C21" w14:textId="77777777" w:rsidR="00113795" w:rsidRPr="00F213C7" w:rsidRDefault="00113795" w:rsidP="00B10094">
            <w:pPr>
              <w:spacing w:line="240" w:lineRule="auto"/>
              <w:jc w:val="center"/>
              <w:rPr>
                <w:sz w:val="22"/>
                <w:szCs w:val="22"/>
              </w:rPr>
            </w:pPr>
          </w:p>
        </w:tc>
      </w:tr>
    </w:tbl>
    <w:p w14:paraId="09241365" w14:textId="77777777" w:rsidR="00113795" w:rsidRPr="00F213C7" w:rsidRDefault="00113795" w:rsidP="00113795">
      <w:pPr>
        <w:spacing w:line="240" w:lineRule="auto"/>
        <w:rPr>
          <w:sz w:val="22"/>
          <w:szCs w:val="22"/>
        </w:rPr>
      </w:pPr>
    </w:p>
    <w:p w14:paraId="4808BFF0" w14:textId="77777777" w:rsidR="00113795" w:rsidRPr="00F213C7" w:rsidRDefault="00113795" w:rsidP="00113795">
      <w:pPr>
        <w:spacing w:line="240" w:lineRule="auto"/>
        <w:rPr>
          <w:sz w:val="22"/>
          <w:szCs w:val="22"/>
        </w:rPr>
      </w:pPr>
    </w:p>
    <w:p w14:paraId="12B84783" w14:textId="77777777" w:rsidR="00113795" w:rsidRPr="00F213C7" w:rsidRDefault="00113795" w:rsidP="00113795">
      <w:pPr>
        <w:spacing w:line="240" w:lineRule="auto"/>
        <w:jc w:val="center"/>
        <w:rPr>
          <w:sz w:val="22"/>
          <w:szCs w:val="22"/>
        </w:rPr>
      </w:pPr>
      <w:r w:rsidRPr="00F213C7">
        <w:rPr>
          <w:sz w:val="22"/>
          <w:szCs w:val="22"/>
        </w:rPr>
        <w:t>Информация о гаранте, принципале, бенефициаре</w:t>
      </w:r>
    </w:p>
    <w:p w14:paraId="429C2097" w14:textId="77777777" w:rsidR="00113795" w:rsidRPr="00F213C7" w:rsidRDefault="00113795" w:rsidP="00113795">
      <w:pPr>
        <w:spacing w:line="240" w:lineRule="auto"/>
        <w:rPr>
          <w:sz w:val="22"/>
          <w:szCs w:val="22"/>
        </w:rPr>
      </w:pPr>
    </w:p>
    <w:tbl>
      <w:tblPr>
        <w:tblStyle w:val="aff8"/>
        <w:tblW w:w="10618"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01"/>
        <w:gridCol w:w="3592"/>
        <w:gridCol w:w="1246"/>
        <w:gridCol w:w="1979"/>
      </w:tblGrid>
      <w:tr w:rsidR="00113795" w:rsidRPr="00F213C7" w14:paraId="46CBF53D" w14:textId="77777777" w:rsidTr="00B10094">
        <w:trPr>
          <w:trHeight w:val="240"/>
        </w:trPr>
        <w:tc>
          <w:tcPr>
            <w:tcW w:w="3811" w:type="dxa"/>
            <w:tcMar>
              <w:left w:w="0" w:type="dxa"/>
              <w:right w:w="0" w:type="dxa"/>
            </w:tcMar>
            <w:vAlign w:val="bottom"/>
          </w:tcPr>
          <w:p w14:paraId="7A9B1CF0" w14:textId="77777777" w:rsidR="00113795" w:rsidRPr="00F213C7" w:rsidRDefault="00113795" w:rsidP="00B10094">
            <w:pPr>
              <w:spacing w:line="240" w:lineRule="auto"/>
              <w:rPr>
                <w:sz w:val="22"/>
                <w:szCs w:val="22"/>
              </w:rPr>
            </w:pPr>
          </w:p>
        </w:tc>
        <w:tc>
          <w:tcPr>
            <w:tcW w:w="3612" w:type="dxa"/>
            <w:vMerge w:val="restart"/>
            <w:tcBorders>
              <w:bottom w:val="single" w:sz="4" w:space="0" w:color="auto"/>
            </w:tcBorders>
            <w:vAlign w:val="bottom"/>
          </w:tcPr>
          <w:p w14:paraId="2BB22C7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D605559"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23B73729" w14:textId="77777777" w:rsidR="00113795" w:rsidRPr="00F213C7" w:rsidRDefault="00113795" w:rsidP="00B10094">
            <w:pPr>
              <w:spacing w:line="240" w:lineRule="auto"/>
              <w:jc w:val="center"/>
              <w:rPr>
                <w:sz w:val="22"/>
                <w:szCs w:val="22"/>
              </w:rPr>
            </w:pPr>
            <w:r w:rsidRPr="00F213C7">
              <w:rPr>
                <w:sz w:val="22"/>
                <w:szCs w:val="22"/>
              </w:rPr>
              <w:t>Коды</w:t>
            </w:r>
          </w:p>
        </w:tc>
      </w:tr>
      <w:tr w:rsidR="00113795" w:rsidRPr="00F213C7" w14:paraId="356889BE" w14:textId="77777777" w:rsidTr="00B10094">
        <w:trPr>
          <w:trHeight w:val="240"/>
        </w:trPr>
        <w:tc>
          <w:tcPr>
            <w:tcW w:w="3811" w:type="dxa"/>
            <w:vMerge w:val="restart"/>
            <w:tcMar>
              <w:left w:w="0" w:type="dxa"/>
              <w:right w:w="0" w:type="dxa"/>
            </w:tcMar>
          </w:tcPr>
          <w:p w14:paraId="198BFABB" w14:textId="77777777" w:rsidR="00113795" w:rsidRPr="00F213C7" w:rsidRDefault="00113795" w:rsidP="00B10094">
            <w:pPr>
              <w:spacing w:line="240" w:lineRule="auto"/>
              <w:ind w:firstLine="0"/>
              <w:rPr>
                <w:sz w:val="22"/>
                <w:szCs w:val="22"/>
              </w:rPr>
            </w:pPr>
            <w:r w:rsidRPr="00F213C7">
              <w:rPr>
                <w:sz w:val="22"/>
                <w:szCs w:val="22"/>
              </w:rPr>
              <w:t>Полное наименование гаранта</w:t>
            </w:r>
          </w:p>
        </w:tc>
        <w:tc>
          <w:tcPr>
            <w:tcW w:w="3612" w:type="dxa"/>
            <w:vMerge/>
            <w:tcBorders>
              <w:bottom w:val="single" w:sz="4" w:space="0" w:color="auto"/>
            </w:tcBorders>
            <w:vAlign w:val="bottom"/>
          </w:tcPr>
          <w:p w14:paraId="2A1E9C0C"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355301A"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26235B0B" w14:textId="77777777" w:rsidR="00113795" w:rsidRPr="00F213C7" w:rsidRDefault="00113795" w:rsidP="00B10094">
            <w:pPr>
              <w:spacing w:line="240" w:lineRule="auto"/>
              <w:jc w:val="center"/>
              <w:rPr>
                <w:sz w:val="22"/>
                <w:szCs w:val="22"/>
              </w:rPr>
            </w:pPr>
          </w:p>
        </w:tc>
      </w:tr>
      <w:tr w:rsidR="00113795" w:rsidRPr="00F213C7" w14:paraId="4857938F" w14:textId="77777777" w:rsidTr="00B10094">
        <w:trPr>
          <w:trHeight w:val="240"/>
        </w:trPr>
        <w:tc>
          <w:tcPr>
            <w:tcW w:w="3811" w:type="dxa"/>
            <w:vMerge/>
            <w:tcMar>
              <w:left w:w="0" w:type="dxa"/>
              <w:right w:w="0" w:type="dxa"/>
            </w:tcMar>
            <w:vAlign w:val="bottom"/>
          </w:tcPr>
          <w:p w14:paraId="06790236"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6B56905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2EBE7FD"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F2FD051" w14:textId="77777777" w:rsidR="00113795" w:rsidRPr="00F213C7" w:rsidRDefault="00113795" w:rsidP="00B10094">
            <w:pPr>
              <w:spacing w:line="240" w:lineRule="auto"/>
              <w:jc w:val="center"/>
              <w:rPr>
                <w:sz w:val="22"/>
                <w:szCs w:val="22"/>
              </w:rPr>
            </w:pPr>
          </w:p>
        </w:tc>
      </w:tr>
      <w:tr w:rsidR="00113795" w:rsidRPr="00F213C7" w14:paraId="2BEDA11A" w14:textId="77777777" w:rsidTr="00B10094">
        <w:trPr>
          <w:trHeight w:val="240"/>
        </w:trPr>
        <w:tc>
          <w:tcPr>
            <w:tcW w:w="3811" w:type="dxa"/>
            <w:vMerge/>
            <w:tcMar>
              <w:left w:w="0" w:type="dxa"/>
              <w:right w:w="0" w:type="dxa"/>
            </w:tcMar>
            <w:vAlign w:val="bottom"/>
          </w:tcPr>
          <w:p w14:paraId="62C4B083" w14:textId="77777777" w:rsidR="00113795" w:rsidRPr="00F213C7" w:rsidRDefault="00113795" w:rsidP="00B10094">
            <w:pPr>
              <w:spacing w:line="240" w:lineRule="auto"/>
              <w:rPr>
                <w:sz w:val="22"/>
                <w:szCs w:val="22"/>
              </w:rPr>
            </w:pPr>
          </w:p>
        </w:tc>
        <w:tc>
          <w:tcPr>
            <w:tcW w:w="3612" w:type="dxa"/>
            <w:vMerge/>
            <w:tcBorders>
              <w:bottom w:val="single" w:sz="4" w:space="0" w:color="auto"/>
            </w:tcBorders>
            <w:vAlign w:val="bottom"/>
          </w:tcPr>
          <w:p w14:paraId="2EB46A15"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5A566EF6" w14:textId="77777777" w:rsidR="00113795" w:rsidRPr="00F213C7" w:rsidRDefault="00113795" w:rsidP="00B10094">
            <w:pPr>
              <w:spacing w:line="240" w:lineRule="auto"/>
              <w:ind w:right="57"/>
              <w:jc w:val="right"/>
              <w:rPr>
                <w:sz w:val="22"/>
                <w:szCs w:val="22"/>
              </w:rPr>
            </w:pPr>
            <w:r w:rsidRPr="00F213C7">
              <w:rPr>
                <w:sz w:val="22"/>
                <w:szCs w:val="22"/>
              </w:rPr>
              <w:t>БИ</w:t>
            </w:r>
            <w:r>
              <w:rPr>
                <w:sz w:val="22"/>
                <w:szCs w:val="22"/>
              </w:rPr>
              <w:t>К</w:t>
            </w:r>
          </w:p>
        </w:tc>
        <w:tc>
          <w:tcPr>
            <w:tcW w:w="1984" w:type="dxa"/>
            <w:tcBorders>
              <w:top w:val="single" w:sz="4" w:space="0" w:color="auto"/>
              <w:left w:val="single" w:sz="4" w:space="0" w:color="auto"/>
              <w:bottom w:val="single" w:sz="4" w:space="0" w:color="auto"/>
              <w:right w:val="single" w:sz="4" w:space="0" w:color="auto"/>
            </w:tcBorders>
            <w:vAlign w:val="bottom"/>
          </w:tcPr>
          <w:p w14:paraId="40EBAA36" w14:textId="77777777" w:rsidR="00113795" w:rsidRPr="00F213C7" w:rsidRDefault="00113795" w:rsidP="00B10094">
            <w:pPr>
              <w:spacing w:line="240" w:lineRule="auto"/>
              <w:jc w:val="center"/>
              <w:rPr>
                <w:sz w:val="22"/>
                <w:szCs w:val="22"/>
              </w:rPr>
            </w:pPr>
          </w:p>
        </w:tc>
      </w:tr>
      <w:tr w:rsidR="00113795" w:rsidRPr="00F213C7" w14:paraId="7CDFDC1C" w14:textId="77777777" w:rsidTr="00B10094">
        <w:trPr>
          <w:trHeight w:val="240"/>
        </w:trPr>
        <w:tc>
          <w:tcPr>
            <w:tcW w:w="3811" w:type="dxa"/>
            <w:tcMar>
              <w:left w:w="0" w:type="dxa"/>
              <w:right w:w="0" w:type="dxa"/>
            </w:tcMar>
            <w:vAlign w:val="bottom"/>
          </w:tcPr>
          <w:p w14:paraId="564A20DC" w14:textId="77777777" w:rsidR="00113795" w:rsidRPr="00F213C7" w:rsidRDefault="00113795" w:rsidP="00B10094">
            <w:pPr>
              <w:spacing w:line="240" w:lineRule="auto"/>
              <w:ind w:firstLine="0"/>
              <w:jc w:val="left"/>
              <w:rPr>
                <w:sz w:val="22"/>
                <w:szCs w:val="22"/>
              </w:rPr>
            </w:pPr>
            <w:r w:rsidRPr="00F213C7">
              <w:rPr>
                <w:sz w:val="22"/>
                <w:szCs w:val="22"/>
              </w:rPr>
              <w:t>Идентификационный код гаранта</w:t>
            </w:r>
          </w:p>
        </w:tc>
        <w:tc>
          <w:tcPr>
            <w:tcW w:w="3612" w:type="dxa"/>
            <w:tcBorders>
              <w:top w:val="single" w:sz="4" w:space="0" w:color="auto"/>
              <w:bottom w:val="single" w:sz="4" w:space="0" w:color="auto"/>
            </w:tcBorders>
            <w:vAlign w:val="bottom"/>
          </w:tcPr>
          <w:p w14:paraId="74DB7D86"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36B6336"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left w:val="single" w:sz="4" w:space="0" w:color="auto"/>
              <w:bottom w:val="single" w:sz="4" w:space="0" w:color="auto"/>
              <w:right w:val="single" w:sz="4" w:space="0" w:color="auto"/>
            </w:tcBorders>
            <w:vAlign w:val="bottom"/>
          </w:tcPr>
          <w:p w14:paraId="69C9C6E3" w14:textId="77777777" w:rsidR="00113795" w:rsidRPr="00F213C7" w:rsidRDefault="00113795" w:rsidP="00B10094">
            <w:pPr>
              <w:spacing w:line="240" w:lineRule="auto"/>
              <w:jc w:val="center"/>
              <w:rPr>
                <w:sz w:val="22"/>
                <w:szCs w:val="22"/>
              </w:rPr>
            </w:pPr>
            <w:r w:rsidRPr="00F213C7">
              <w:rPr>
                <w:sz w:val="22"/>
                <w:szCs w:val="22"/>
              </w:rPr>
              <w:t>-</w:t>
            </w:r>
          </w:p>
        </w:tc>
      </w:tr>
      <w:tr w:rsidR="00113795" w:rsidRPr="00F213C7" w14:paraId="2D2ED6AE" w14:textId="77777777" w:rsidTr="00B10094">
        <w:trPr>
          <w:trHeight w:val="624"/>
        </w:trPr>
        <w:tc>
          <w:tcPr>
            <w:tcW w:w="3811" w:type="dxa"/>
            <w:tcMar>
              <w:left w:w="0" w:type="dxa"/>
              <w:right w:w="0" w:type="dxa"/>
            </w:tcMar>
            <w:vAlign w:val="bottom"/>
          </w:tcPr>
          <w:p w14:paraId="330C22B9"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гаранта</w:t>
            </w:r>
          </w:p>
        </w:tc>
        <w:tc>
          <w:tcPr>
            <w:tcW w:w="3612" w:type="dxa"/>
            <w:tcBorders>
              <w:top w:val="single" w:sz="4" w:space="0" w:color="auto"/>
              <w:bottom w:val="single" w:sz="4" w:space="0" w:color="auto"/>
            </w:tcBorders>
            <w:vAlign w:val="bottom"/>
          </w:tcPr>
          <w:p w14:paraId="739CD31E"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625C23C7" w14:textId="77777777" w:rsidR="00113795" w:rsidRPr="00F213C7" w:rsidRDefault="00113795" w:rsidP="00B10094">
            <w:pPr>
              <w:spacing w:line="240" w:lineRule="auto"/>
              <w:ind w:right="57"/>
              <w:jc w:val="right"/>
              <w:rPr>
                <w:sz w:val="22"/>
                <w:szCs w:val="22"/>
                <w:vertAlign w:val="superscript"/>
                <w:lang w:val="en-US"/>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3D56921" w14:textId="77777777" w:rsidR="00113795" w:rsidRPr="00F213C7" w:rsidRDefault="00113795" w:rsidP="00B10094">
            <w:pPr>
              <w:spacing w:line="240" w:lineRule="auto"/>
              <w:jc w:val="center"/>
              <w:rPr>
                <w:sz w:val="22"/>
                <w:szCs w:val="22"/>
              </w:rPr>
            </w:pPr>
          </w:p>
        </w:tc>
      </w:tr>
      <w:tr w:rsidR="00113795" w:rsidRPr="00F213C7" w14:paraId="7B5E42CA" w14:textId="77777777" w:rsidTr="00B10094">
        <w:trPr>
          <w:trHeight w:val="240"/>
        </w:trPr>
        <w:tc>
          <w:tcPr>
            <w:tcW w:w="3811" w:type="dxa"/>
            <w:tcMar>
              <w:left w:w="0" w:type="dxa"/>
              <w:right w:w="0" w:type="dxa"/>
            </w:tcMar>
            <w:vAlign w:val="bottom"/>
          </w:tcPr>
          <w:p w14:paraId="78EE93D2"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73A9CB7C" w14:textId="77777777" w:rsidR="00113795" w:rsidRPr="00F213C7" w:rsidRDefault="00113795" w:rsidP="00B10094">
            <w:pPr>
              <w:spacing w:line="240" w:lineRule="auto"/>
              <w:jc w:val="center"/>
              <w:rPr>
                <w:sz w:val="22"/>
                <w:szCs w:val="22"/>
              </w:rPr>
            </w:pPr>
          </w:p>
        </w:tc>
        <w:tc>
          <w:tcPr>
            <w:tcW w:w="1211" w:type="dxa"/>
            <w:vAlign w:val="bottom"/>
          </w:tcPr>
          <w:p w14:paraId="53F038F9"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1C69C12" w14:textId="77777777" w:rsidR="00113795" w:rsidRPr="00F213C7" w:rsidRDefault="00113795" w:rsidP="00B10094">
            <w:pPr>
              <w:spacing w:line="240" w:lineRule="auto"/>
              <w:jc w:val="center"/>
              <w:rPr>
                <w:sz w:val="22"/>
                <w:szCs w:val="22"/>
              </w:rPr>
            </w:pPr>
          </w:p>
        </w:tc>
      </w:tr>
      <w:tr w:rsidR="00113795" w:rsidRPr="00F213C7" w14:paraId="0ABE0702" w14:textId="77777777" w:rsidTr="00B10094">
        <w:trPr>
          <w:trHeight w:val="240"/>
        </w:trPr>
        <w:tc>
          <w:tcPr>
            <w:tcW w:w="3811" w:type="dxa"/>
            <w:vMerge w:val="restart"/>
            <w:tcMar>
              <w:left w:w="0" w:type="dxa"/>
              <w:right w:w="0" w:type="dxa"/>
            </w:tcMar>
            <w:vAlign w:val="bottom"/>
          </w:tcPr>
          <w:p w14:paraId="6A3540EE"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принципала</w:t>
            </w:r>
          </w:p>
        </w:tc>
        <w:tc>
          <w:tcPr>
            <w:tcW w:w="3612" w:type="dxa"/>
            <w:vMerge w:val="restart"/>
            <w:tcBorders>
              <w:bottom w:val="single" w:sz="4" w:space="0" w:color="auto"/>
            </w:tcBorders>
            <w:vAlign w:val="bottom"/>
          </w:tcPr>
          <w:p w14:paraId="1808ECEA"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2975898D" w14:textId="77777777" w:rsidR="00113795" w:rsidRPr="00F213C7" w:rsidRDefault="00113795" w:rsidP="00B10094">
            <w:pPr>
              <w:spacing w:line="240" w:lineRule="auto"/>
              <w:ind w:right="57"/>
              <w:jc w:val="right"/>
              <w:rPr>
                <w:sz w:val="22"/>
                <w:szCs w:val="22"/>
              </w:rPr>
            </w:pPr>
            <w:r w:rsidRPr="00F213C7">
              <w:rPr>
                <w:sz w:val="22"/>
                <w:szCs w:val="22"/>
              </w:rPr>
              <w:t>ИНН</w:t>
            </w:r>
            <w:r>
              <w:rPr>
                <w:rStyle w:val="afffb"/>
                <w:sz w:val="22"/>
                <w:szCs w:val="22"/>
              </w:rPr>
              <w:footnoteReference w:id="19"/>
            </w:r>
          </w:p>
        </w:tc>
        <w:tc>
          <w:tcPr>
            <w:tcW w:w="1984" w:type="dxa"/>
            <w:tcBorders>
              <w:top w:val="single" w:sz="4" w:space="0" w:color="auto"/>
              <w:left w:val="single" w:sz="4" w:space="0" w:color="auto"/>
              <w:bottom w:val="single" w:sz="4" w:space="0" w:color="auto"/>
              <w:right w:val="single" w:sz="4" w:space="0" w:color="auto"/>
            </w:tcBorders>
            <w:vAlign w:val="bottom"/>
          </w:tcPr>
          <w:p w14:paraId="1D2AB713" w14:textId="77777777" w:rsidR="00113795" w:rsidRPr="00F213C7" w:rsidRDefault="00113795" w:rsidP="00B10094">
            <w:pPr>
              <w:spacing w:line="240" w:lineRule="auto"/>
              <w:jc w:val="center"/>
              <w:rPr>
                <w:sz w:val="22"/>
                <w:szCs w:val="22"/>
              </w:rPr>
            </w:pPr>
          </w:p>
        </w:tc>
      </w:tr>
      <w:tr w:rsidR="00113795" w:rsidRPr="00F213C7" w14:paraId="17A2B747" w14:textId="77777777" w:rsidTr="00B10094">
        <w:trPr>
          <w:trHeight w:val="240"/>
        </w:trPr>
        <w:tc>
          <w:tcPr>
            <w:tcW w:w="3811" w:type="dxa"/>
            <w:vMerge/>
            <w:tcMar>
              <w:left w:w="0" w:type="dxa"/>
              <w:right w:w="0" w:type="dxa"/>
            </w:tcMar>
            <w:vAlign w:val="bottom"/>
          </w:tcPr>
          <w:p w14:paraId="371F868F"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4F79E394"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21C977C" w14:textId="77777777" w:rsidR="00113795" w:rsidRPr="00F213C7" w:rsidRDefault="00113795" w:rsidP="00B10094">
            <w:pPr>
              <w:spacing w:line="240" w:lineRule="auto"/>
              <w:ind w:right="57"/>
              <w:jc w:val="right"/>
              <w:rPr>
                <w:sz w:val="22"/>
                <w:szCs w:val="22"/>
              </w:rPr>
            </w:pPr>
            <w:r w:rsidRPr="00F213C7">
              <w:rPr>
                <w:sz w:val="22"/>
                <w:szCs w:val="22"/>
              </w:rPr>
              <w:t>КПП</w:t>
            </w:r>
            <w:r>
              <w:rPr>
                <w:rStyle w:val="afffb"/>
                <w:sz w:val="22"/>
                <w:szCs w:val="22"/>
              </w:rPr>
              <w:footnoteReference w:id="20"/>
            </w:r>
          </w:p>
        </w:tc>
        <w:tc>
          <w:tcPr>
            <w:tcW w:w="1984" w:type="dxa"/>
            <w:tcBorders>
              <w:top w:val="single" w:sz="4" w:space="0" w:color="auto"/>
              <w:left w:val="single" w:sz="4" w:space="0" w:color="auto"/>
              <w:bottom w:val="single" w:sz="4" w:space="0" w:color="auto"/>
              <w:right w:val="single" w:sz="4" w:space="0" w:color="auto"/>
            </w:tcBorders>
            <w:vAlign w:val="bottom"/>
          </w:tcPr>
          <w:p w14:paraId="6DEC270B" w14:textId="77777777" w:rsidR="00113795" w:rsidRPr="00F213C7" w:rsidRDefault="00113795" w:rsidP="00B10094">
            <w:pPr>
              <w:spacing w:line="240" w:lineRule="auto"/>
              <w:jc w:val="center"/>
              <w:rPr>
                <w:sz w:val="22"/>
                <w:szCs w:val="22"/>
              </w:rPr>
            </w:pPr>
          </w:p>
        </w:tc>
      </w:tr>
      <w:tr w:rsidR="00113795" w:rsidRPr="00F213C7" w14:paraId="20CD7EF6" w14:textId="77777777" w:rsidTr="00B10094">
        <w:trPr>
          <w:trHeight w:val="624"/>
        </w:trPr>
        <w:tc>
          <w:tcPr>
            <w:tcW w:w="3811" w:type="dxa"/>
            <w:tcMar>
              <w:left w:w="0" w:type="dxa"/>
              <w:right w:w="0" w:type="dxa"/>
            </w:tcMar>
            <w:vAlign w:val="bottom"/>
          </w:tcPr>
          <w:p w14:paraId="585DD005"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принципала</w:t>
            </w:r>
          </w:p>
        </w:tc>
        <w:tc>
          <w:tcPr>
            <w:tcW w:w="3612" w:type="dxa"/>
            <w:tcBorders>
              <w:top w:val="single" w:sz="4" w:space="0" w:color="auto"/>
              <w:bottom w:val="single" w:sz="4" w:space="0" w:color="auto"/>
            </w:tcBorders>
            <w:vAlign w:val="bottom"/>
          </w:tcPr>
          <w:p w14:paraId="2202369F"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49F62D54"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0435D8DE" w14:textId="77777777" w:rsidR="00113795" w:rsidRPr="00F213C7" w:rsidRDefault="00113795" w:rsidP="00B10094">
            <w:pPr>
              <w:spacing w:line="240" w:lineRule="auto"/>
              <w:jc w:val="center"/>
              <w:rPr>
                <w:sz w:val="22"/>
                <w:szCs w:val="22"/>
              </w:rPr>
            </w:pPr>
          </w:p>
        </w:tc>
      </w:tr>
      <w:tr w:rsidR="00113795" w:rsidRPr="00F213C7" w14:paraId="6EBC022D" w14:textId="77777777" w:rsidTr="00B10094">
        <w:trPr>
          <w:trHeight w:val="240"/>
        </w:trPr>
        <w:tc>
          <w:tcPr>
            <w:tcW w:w="3811" w:type="dxa"/>
            <w:tcMar>
              <w:left w:w="0" w:type="dxa"/>
              <w:right w:w="0" w:type="dxa"/>
            </w:tcMar>
            <w:vAlign w:val="bottom"/>
          </w:tcPr>
          <w:p w14:paraId="068C73B2" w14:textId="77777777" w:rsidR="00113795" w:rsidRPr="00F213C7" w:rsidRDefault="00113795" w:rsidP="00B10094">
            <w:pPr>
              <w:spacing w:line="240" w:lineRule="auto"/>
              <w:jc w:val="left"/>
              <w:rPr>
                <w:sz w:val="22"/>
                <w:szCs w:val="22"/>
              </w:rPr>
            </w:pPr>
          </w:p>
        </w:tc>
        <w:tc>
          <w:tcPr>
            <w:tcW w:w="3612" w:type="dxa"/>
            <w:tcBorders>
              <w:top w:val="single" w:sz="4" w:space="0" w:color="auto"/>
            </w:tcBorders>
            <w:vAlign w:val="bottom"/>
          </w:tcPr>
          <w:p w14:paraId="553F1C59" w14:textId="77777777" w:rsidR="00113795" w:rsidRPr="00F213C7" w:rsidRDefault="00113795" w:rsidP="00B10094">
            <w:pPr>
              <w:spacing w:line="240" w:lineRule="auto"/>
              <w:jc w:val="center"/>
              <w:rPr>
                <w:sz w:val="22"/>
                <w:szCs w:val="22"/>
              </w:rPr>
            </w:pPr>
          </w:p>
        </w:tc>
        <w:tc>
          <w:tcPr>
            <w:tcW w:w="1211" w:type="dxa"/>
            <w:vAlign w:val="bottom"/>
          </w:tcPr>
          <w:p w14:paraId="712F745F" w14:textId="77777777" w:rsidR="00113795" w:rsidRPr="00F213C7" w:rsidRDefault="00113795" w:rsidP="00B10094">
            <w:pPr>
              <w:spacing w:line="240" w:lineRule="auto"/>
              <w:ind w:right="57"/>
              <w:jc w:val="right"/>
              <w:rPr>
                <w:sz w:val="22"/>
                <w:szCs w:val="22"/>
              </w:rPr>
            </w:pPr>
          </w:p>
        </w:tc>
        <w:tc>
          <w:tcPr>
            <w:tcW w:w="1984" w:type="dxa"/>
            <w:tcBorders>
              <w:top w:val="single" w:sz="4" w:space="0" w:color="auto"/>
              <w:bottom w:val="single" w:sz="4" w:space="0" w:color="auto"/>
            </w:tcBorders>
            <w:vAlign w:val="bottom"/>
          </w:tcPr>
          <w:p w14:paraId="44904BE2" w14:textId="77777777" w:rsidR="00113795" w:rsidRPr="00F213C7" w:rsidRDefault="00113795" w:rsidP="00B10094">
            <w:pPr>
              <w:spacing w:line="240" w:lineRule="auto"/>
              <w:jc w:val="center"/>
              <w:rPr>
                <w:sz w:val="22"/>
                <w:szCs w:val="22"/>
              </w:rPr>
            </w:pPr>
          </w:p>
        </w:tc>
      </w:tr>
      <w:tr w:rsidR="00113795" w:rsidRPr="00F213C7" w14:paraId="5F71C215" w14:textId="77777777" w:rsidTr="00B10094">
        <w:trPr>
          <w:trHeight w:val="240"/>
        </w:trPr>
        <w:tc>
          <w:tcPr>
            <w:tcW w:w="3811" w:type="dxa"/>
            <w:vMerge w:val="restart"/>
            <w:tcMar>
              <w:left w:w="0" w:type="dxa"/>
              <w:right w:w="0" w:type="dxa"/>
            </w:tcMar>
          </w:tcPr>
          <w:p w14:paraId="3DAC79D3" w14:textId="77777777" w:rsidR="00113795" w:rsidRPr="00F213C7" w:rsidRDefault="00113795" w:rsidP="00B10094">
            <w:pPr>
              <w:spacing w:line="240" w:lineRule="auto"/>
              <w:ind w:firstLine="0"/>
              <w:jc w:val="left"/>
              <w:rPr>
                <w:sz w:val="22"/>
                <w:szCs w:val="22"/>
              </w:rPr>
            </w:pPr>
            <w:r w:rsidRPr="00F213C7">
              <w:rPr>
                <w:sz w:val="22"/>
                <w:szCs w:val="22"/>
              </w:rPr>
              <w:t>Полное наименование</w:t>
            </w:r>
            <w:r w:rsidRPr="00F213C7">
              <w:rPr>
                <w:sz w:val="22"/>
                <w:szCs w:val="22"/>
              </w:rPr>
              <w:br/>
              <w:t>бенефициара</w:t>
            </w:r>
          </w:p>
        </w:tc>
        <w:tc>
          <w:tcPr>
            <w:tcW w:w="3612" w:type="dxa"/>
            <w:vMerge w:val="restart"/>
            <w:tcBorders>
              <w:bottom w:val="single" w:sz="4" w:space="0" w:color="auto"/>
            </w:tcBorders>
            <w:vAlign w:val="bottom"/>
          </w:tcPr>
          <w:p w14:paraId="1CCA68B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1C1F54BA" w14:textId="77777777" w:rsidR="00113795" w:rsidRPr="00F213C7" w:rsidRDefault="00113795" w:rsidP="00B10094">
            <w:pPr>
              <w:spacing w:line="240" w:lineRule="auto"/>
              <w:ind w:right="57"/>
              <w:jc w:val="right"/>
              <w:rPr>
                <w:sz w:val="22"/>
                <w:szCs w:val="22"/>
              </w:rPr>
            </w:pPr>
            <w:r w:rsidRPr="00F213C7">
              <w:rPr>
                <w:sz w:val="22"/>
                <w:szCs w:val="22"/>
              </w:rPr>
              <w:t>ИНН</w:t>
            </w:r>
          </w:p>
        </w:tc>
        <w:tc>
          <w:tcPr>
            <w:tcW w:w="1984" w:type="dxa"/>
            <w:tcBorders>
              <w:top w:val="single" w:sz="4" w:space="0" w:color="auto"/>
              <w:left w:val="single" w:sz="4" w:space="0" w:color="auto"/>
              <w:bottom w:val="single" w:sz="4" w:space="0" w:color="auto"/>
              <w:right w:val="single" w:sz="4" w:space="0" w:color="auto"/>
            </w:tcBorders>
            <w:vAlign w:val="bottom"/>
          </w:tcPr>
          <w:p w14:paraId="790211CC" w14:textId="77777777" w:rsidR="00113795" w:rsidRPr="00F213C7" w:rsidRDefault="00113795" w:rsidP="00B10094">
            <w:pPr>
              <w:spacing w:line="240" w:lineRule="auto"/>
              <w:jc w:val="center"/>
              <w:rPr>
                <w:sz w:val="22"/>
                <w:szCs w:val="22"/>
              </w:rPr>
            </w:pPr>
          </w:p>
        </w:tc>
      </w:tr>
      <w:tr w:rsidR="00113795" w:rsidRPr="00F213C7" w14:paraId="11535D8E" w14:textId="77777777" w:rsidTr="00B10094">
        <w:trPr>
          <w:trHeight w:val="240"/>
        </w:trPr>
        <w:tc>
          <w:tcPr>
            <w:tcW w:w="3811" w:type="dxa"/>
            <w:vMerge/>
            <w:tcMar>
              <w:left w:w="0" w:type="dxa"/>
              <w:right w:w="0" w:type="dxa"/>
            </w:tcMar>
            <w:vAlign w:val="bottom"/>
          </w:tcPr>
          <w:p w14:paraId="2A2F8CF3" w14:textId="77777777" w:rsidR="00113795" w:rsidRPr="00F213C7" w:rsidRDefault="00113795" w:rsidP="00B10094">
            <w:pPr>
              <w:spacing w:line="240" w:lineRule="auto"/>
              <w:jc w:val="left"/>
              <w:rPr>
                <w:sz w:val="22"/>
                <w:szCs w:val="22"/>
              </w:rPr>
            </w:pPr>
          </w:p>
        </w:tc>
        <w:tc>
          <w:tcPr>
            <w:tcW w:w="3612" w:type="dxa"/>
            <w:vMerge/>
            <w:tcBorders>
              <w:bottom w:val="single" w:sz="4" w:space="0" w:color="auto"/>
            </w:tcBorders>
            <w:vAlign w:val="bottom"/>
          </w:tcPr>
          <w:p w14:paraId="7D3F20A3"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79D40FA9" w14:textId="77777777" w:rsidR="00113795" w:rsidRPr="00F213C7" w:rsidRDefault="00113795" w:rsidP="00B10094">
            <w:pPr>
              <w:spacing w:line="240" w:lineRule="auto"/>
              <w:ind w:right="57"/>
              <w:jc w:val="right"/>
              <w:rPr>
                <w:sz w:val="22"/>
                <w:szCs w:val="22"/>
              </w:rPr>
            </w:pPr>
            <w:r w:rsidRPr="00F213C7">
              <w:rPr>
                <w:sz w:val="22"/>
                <w:szCs w:val="22"/>
              </w:rPr>
              <w:t>КПП</w:t>
            </w:r>
          </w:p>
        </w:tc>
        <w:tc>
          <w:tcPr>
            <w:tcW w:w="1984" w:type="dxa"/>
            <w:tcBorders>
              <w:top w:val="single" w:sz="4" w:space="0" w:color="auto"/>
              <w:left w:val="single" w:sz="4" w:space="0" w:color="auto"/>
              <w:bottom w:val="single" w:sz="4" w:space="0" w:color="auto"/>
              <w:right w:val="single" w:sz="4" w:space="0" w:color="auto"/>
            </w:tcBorders>
            <w:vAlign w:val="bottom"/>
          </w:tcPr>
          <w:p w14:paraId="5769CFBD" w14:textId="77777777" w:rsidR="00113795" w:rsidRPr="00F213C7" w:rsidRDefault="00113795" w:rsidP="00B10094">
            <w:pPr>
              <w:spacing w:line="240" w:lineRule="auto"/>
              <w:jc w:val="center"/>
              <w:rPr>
                <w:sz w:val="22"/>
                <w:szCs w:val="22"/>
              </w:rPr>
            </w:pPr>
          </w:p>
        </w:tc>
      </w:tr>
      <w:tr w:rsidR="00113795" w:rsidRPr="00F213C7" w14:paraId="304A92F0" w14:textId="77777777" w:rsidTr="00B10094">
        <w:trPr>
          <w:trHeight w:val="624"/>
        </w:trPr>
        <w:tc>
          <w:tcPr>
            <w:tcW w:w="3811" w:type="dxa"/>
            <w:tcMar>
              <w:left w:w="0" w:type="dxa"/>
              <w:right w:w="0" w:type="dxa"/>
            </w:tcMar>
            <w:vAlign w:val="bottom"/>
          </w:tcPr>
          <w:p w14:paraId="4638C689" w14:textId="77777777" w:rsidR="00113795" w:rsidRPr="00F213C7" w:rsidRDefault="00113795" w:rsidP="00B10094">
            <w:pPr>
              <w:spacing w:line="240" w:lineRule="auto"/>
              <w:ind w:firstLine="0"/>
              <w:jc w:val="left"/>
              <w:rPr>
                <w:sz w:val="22"/>
                <w:szCs w:val="22"/>
              </w:rPr>
            </w:pPr>
            <w:r w:rsidRPr="00F213C7">
              <w:rPr>
                <w:sz w:val="22"/>
                <w:szCs w:val="22"/>
              </w:rPr>
              <w:t>Место нахождения, телефон, адрес электронной почты бенефициара</w:t>
            </w:r>
          </w:p>
        </w:tc>
        <w:tc>
          <w:tcPr>
            <w:tcW w:w="3612" w:type="dxa"/>
            <w:tcBorders>
              <w:top w:val="single" w:sz="4" w:space="0" w:color="auto"/>
              <w:bottom w:val="single" w:sz="4" w:space="0" w:color="auto"/>
            </w:tcBorders>
            <w:vAlign w:val="bottom"/>
          </w:tcPr>
          <w:p w14:paraId="0B254738" w14:textId="77777777" w:rsidR="00113795" w:rsidRPr="00F213C7" w:rsidRDefault="00113795" w:rsidP="00B10094">
            <w:pPr>
              <w:spacing w:line="240" w:lineRule="auto"/>
              <w:jc w:val="center"/>
              <w:rPr>
                <w:sz w:val="22"/>
                <w:szCs w:val="22"/>
              </w:rPr>
            </w:pPr>
          </w:p>
        </w:tc>
        <w:tc>
          <w:tcPr>
            <w:tcW w:w="1211" w:type="dxa"/>
            <w:tcBorders>
              <w:right w:val="single" w:sz="4" w:space="0" w:color="auto"/>
            </w:tcBorders>
            <w:vAlign w:val="bottom"/>
          </w:tcPr>
          <w:p w14:paraId="3029F3D4" w14:textId="77777777" w:rsidR="00113795" w:rsidRPr="00F213C7" w:rsidRDefault="00113795" w:rsidP="00B10094">
            <w:pPr>
              <w:spacing w:line="240" w:lineRule="auto"/>
              <w:ind w:right="57"/>
              <w:jc w:val="right"/>
              <w:rPr>
                <w:sz w:val="22"/>
                <w:szCs w:val="22"/>
              </w:rPr>
            </w:pPr>
            <w:r w:rsidRPr="00F213C7">
              <w:rPr>
                <w:sz w:val="22"/>
                <w:szCs w:val="22"/>
              </w:rPr>
              <w:t>по ОКТМО</w:t>
            </w:r>
          </w:p>
        </w:tc>
        <w:tc>
          <w:tcPr>
            <w:tcW w:w="1984" w:type="dxa"/>
            <w:tcBorders>
              <w:top w:val="single" w:sz="4" w:space="0" w:color="auto"/>
              <w:left w:val="single" w:sz="4" w:space="0" w:color="auto"/>
              <w:bottom w:val="single" w:sz="4" w:space="0" w:color="auto"/>
              <w:right w:val="single" w:sz="4" w:space="0" w:color="auto"/>
            </w:tcBorders>
            <w:vAlign w:val="bottom"/>
          </w:tcPr>
          <w:p w14:paraId="547BE69A" w14:textId="77777777" w:rsidR="00113795" w:rsidRPr="00F213C7" w:rsidRDefault="00113795" w:rsidP="00B10094">
            <w:pPr>
              <w:spacing w:line="240" w:lineRule="auto"/>
              <w:jc w:val="center"/>
              <w:rPr>
                <w:sz w:val="22"/>
                <w:szCs w:val="22"/>
              </w:rPr>
            </w:pPr>
          </w:p>
        </w:tc>
      </w:tr>
    </w:tbl>
    <w:p w14:paraId="37F3D7BB" w14:textId="77777777" w:rsidR="00113795" w:rsidRPr="00F213C7" w:rsidRDefault="00113795" w:rsidP="00113795">
      <w:pPr>
        <w:spacing w:line="240" w:lineRule="auto"/>
        <w:rPr>
          <w:sz w:val="22"/>
          <w:szCs w:val="22"/>
        </w:rPr>
      </w:pPr>
    </w:p>
    <w:p w14:paraId="20A7F2E8" w14:textId="77777777" w:rsidR="00113795" w:rsidRPr="00F213C7" w:rsidRDefault="00113795" w:rsidP="00113795">
      <w:pPr>
        <w:spacing w:line="240" w:lineRule="auto"/>
        <w:rPr>
          <w:sz w:val="22"/>
          <w:szCs w:val="22"/>
        </w:rPr>
      </w:pPr>
    </w:p>
    <w:p w14:paraId="661E7D2E" w14:textId="77777777" w:rsidR="00113795" w:rsidRPr="00F213C7" w:rsidRDefault="00113795" w:rsidP="00113795">
      <w:pPr>
        <w:spacing w:line="240" w:lineRule="auto"/>
        <w:jc w:val="center"/>
        <w:rPr>
          <w:sz w:val="22"/>
          <w:szCs w:val="22"/>
        </w:rPr>
      </w:pPr>
      <w:r w:rsidRPr="00F213C7">
        <w:rPr>
          <w:sz w:val="22"/>
          <w:szCs w:val="22"/>
        </w:rPr>
        <w:t>Информация о конкурентной закупке, для обеспечения заявки на участие</w:t>
      </w:r>
    </w:p>
    <w:p w14:paraId="3AB531D1" w14:textId="77777777" w:rsidR="00113795" w:rsidRPr="00F213C7" w:rsidRDefault="00113795" w:rsidP="00113795">
      <w:pPr>
        <w:spacing w:line="240" w:lineRule="auto"/>
        <w:jc w:val="center"/>
        <w:rPr>
          <w:sz w:val="22"/>
          <w:szCs w:val="22"/>
        </w:rPr>
      </w:pPr>
      <w:r w:rsidRPr="00F213C7">
        <w:rPr>
          <w:sz w:val="22"/>
          <w:szCs w:val="22"/>
        </w:rPr>
        <w:t>в которой предоставляется независимая гарантия</w:t>
      </w:r>
    </w:p>
    <w:p w14:paraId="5444EC2D"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2758"/>
      </w:tblGrid>
      <w:tr w:rsidR="00113795" w:rsidRPr="00F213C7" w14:paraId="4C4B9403" w14:textId="77777777" w:rsidTr="00B10094">
        <w:trPr>
          <w:trHeight w:val="240"/>
        </w:trPr>
        <w:tc>
          <w:tcPr>
            <w:tcW w:w="3814" w:type="dxa"/>
            <w:tcMar>
              <w:left w:w="0" w:type="dxa"/>
              <w:right w:w="0" w:type="dxa"/>
            </w:tcMar>
            <w:vAlign w:val="bottom"/>
          </w:tcPr>
          <w:p w14:paraId="73255E99" w14:textId="77777777" w:rsidR="00113795" w:rsidRPr="00F213C7" w:rsidRDefault="00113795" w:rsidP="00B10094">
            <w:pPr>
              <w:spacing w:line="240" w:lineRule="auto"/>
              <w:ind w:firstLine="0"/>
              <w:rPr>
                <w:sz w:val="22"/>
                <w:szCs w:val="22"/>
              </w:rPr>
            </w:pPr>
            <w:r w:rsidRPr="00F213C7">
              <w:rPr>
                <w:sz w:val="22"/>
                <w:szCs w:val="22"/>
              </w:rPr>
              <w:t>Номер извещения</w:t>
            </w:r>
            <w:r>
              <w:rPr>
                <w:sz w:val="22"/>
                <w:szCs w:val="22"/>
              </w:rPr>
              <w:t xml:space="preserve"> о</w:t>
            </w:r>
            <w:r w:rsidRPr="00F213C7">
              <w:rPr>
                <w:sz w:val="22"/>
                <w:szCs w:val="22"/>
              </w:rPr>
              <w:t>б осуществлении</w:t>
            </w:r>
          </w:p>
          <w:p w14:paraId="7BAB1521" w14:textId="77777777" w:rsidR="00113795" w:rsidRPr="00F213C7" w:rsidRDefault="00113795" w:rsidP="00B10094">
            <w:pPr>
              <w:spacing w:line="240" w:lineRule="auto"/>
              <w:ind w:firstLine="0"/>
              <w:rPr>
                <w:sz w:val="22"/>
                <w:szCs w:val="22"/>
              </w:rPr>
            </w:pPr>
            <w:r w:rsidRPr="00F213C7">
              <w:rPr>
                <w:sz w:val="22"/>
                <w:szCs w:val="22"/>
              </w:rPr>
              <w:t>конкурентной закупки</w:t>
            </w:r>
          </w:p>
        </w:tc>
        <w:tc>
          <w:tcPr>
            <w:tcW w:w="3619" w:type="dxa"/>
            <w:tcBorders>
              <w:bottom w:val="single" w:sz="4" w:space="0" w:color="auto"/>
            </w:tcBorders>
            <w:vAlign w:val="bottom"/>
          </w:tcPr>
          <w:p w14:paraId="6D569570" w14:textId="77777777" w:rsidR="00113795" w:rsidRPr="00F213C7" w:rsidRDefault="00113795" w:rsidP="00B10094">
            <w:pPr>
              <w:spacing w:line="240" w:lineRule="auto"/>
              <w:ind w:firstLine="0"/>
              <w:rPr>
                <w:sz w:val="22"/>
                <w:szCs w:val="22"/>
              </w:rPr>
            </w:pPr>
          </w:p>
        </w:tc>
        <w:tc>
          <w:tcPr>
            <w:tcW w:w="2758" w:type="dxa"/>
            <w:vAlign w:val="bottom"/>
          </w:tcPr>
          <w:p w14:paraId="2DAFCCAB" w14:textId="77777777" w:rsidR="00113795" w:rsidRPr="00F213C7" w:rsidRDefault="00113795" w:rsidP="00B10094">
            <w:pPr>
              <w:spacing w:line="240" w:lineRule="auto"/>
              <w:jc w:val="center"/>
              <w:rPr>
                <w:sz w:val="22"/>
                <w:szCs w:val="22"/>
              </w:rPr>
            </w:pPr>
          </w:p>
        </w:tc>
      </w:tr>
      <w:tr w:rsidR="00113795" w:rsidRPr="00F213C7" w14:paraId="70C9D6F0" w14:textId="77777777" w:rsidTr="00B10094">
        <w:trPr>
          <w:trHeight w:val="340"/>
        </w:trPr>
        <w:tc>
          <w:tcPr>
            <w:tcW w:w="3814" w:type="dxa"/>
            <w:tcMar>
              <w:left w:w="0" w:type="dxa"/>
              <w:right w:w="0" w:type="dxa"/>
            </w:tcMar>
            <w:vAlign w:val="bottom"/>
          </w:tcPr>
          <w:p w14:paraId="0A7A1368" w14:textId="77777777" w:rsidR="00113795" w:rsidRPr="00F213C7" w:rsidRDefault="00113795" w:rsidP="00B10094">
            <w:pPr>
              <w:spacing w:line="240" w:lineRule="auto"/>
              <w:ind w:firstLine="0"/>
              <w:rPr>
                <w:sz w:val="22"/>
                <w:szCs w:val="22"/>
              </w:rPr>
            </w:pPr>
            <w:r w:rsidRPr="00F213C7">
              <w:rPr>
                <w:sz w:val="22"/>
                <w:szCs w:val="22"/>
              </w:rPr>
              <w:t>Предмет договора</w:t>
            </w:r>
            <w:r>
              <w:rPr>
                <w:rStyle w:val="afffb"/>
                <w:sz w:val="22"/>
                <w:szCs w:val="22"/>
              </w:rPr>
              <w:footnoteReference w:id="21"/>
            </w:r>
          </w:p>
        </w:tc>
        <w:tc>
          <w:tcPr>
            <w:tcW w:w="3619" w:type="dxa"/>
            <w:tcBorders>
              <w:bottom w:val="single" w:sz="4" w:space="0" w:color="auto"/>
            </w:tcBorders>
            <w:vAlign w:val="bottom"/>
          </w:tcPr>
          <w:p w14:paraId="084727DE" w14:textId="77777777" w:rsidR="00113795" w:rsidRPr="00F213C7" w:rsidRDefault="00113795" w:rsidP="00B10094">
            <w:pPr>
              <w:spacing w:line="240" w:lineRule="auto"/>
              <w:jc w:val="center"/>
              <w:rPr>
                <w:sz w:val="22"/>
                <w:szCs w:val="22"/>
              </w:rPr>
            </w:pPr>
          </w:p>
        </w:tc>
        <w:tc>
          <w:tcPr>
            <w:tcW w:w="2758" w:type="dxa"/>
            <w:vAlign w:val="bottom"/>
          </w:tcPr>
          <w:p w14:paraId="2CD13422" w14:textId="77777777" w:rsidR="00113795" w:rsidRPr="00F213C7" w:rsidRDefault="00113795" w:rsidP="00B10094">
            <w:pPr>
              <w:spacing w:line="240" w:lineRule="auto"/>
              <w:jc w:val="center"/>
              <w:rPr>
                <w:sz w:val="22"/>
                <w:szCs w:val="22"/>
              </w:rPr>
            </w:pPr>
          </w:p>
        </w:tc>
      </w:tr>
    </w:tbl>
    <w:p w14:paraId="0A47A62F" w14:textId="77777777" w:rsidR="00113795" w:rsidRPr="00F213C7" w:rsidRDefault="00113795" w:rsidP="00113795">
      <w:pPr>
        <w:spacing w:line="240" w:lineRule="auto"/>
        <w:rPr>
          <w:sz w:val="22"/>
          <w:szCs w:val="22"/>
        </w:rPr>
      </w:pPr>
    </w:p>
    <w:p w14:paraId="60762CA6" w14:textId="77777777" w:rsidR="003A6A3C" w:rsidRDefault="003A6A3C" w:rsidP="00113795">
      <w:pPr>
        <w:spacing w:line="240" w:lineRule="auto"/>
        <w:jc w:val="center"/>
        <w:rPr>
          <w:sz w:val="22"/>
          <w:szCs w:val="22"/>
        </w:rPr>
      </w:pPr>
    </w:p>
    <w:p w14:paraId="30D2D496" w14:textId="77777777" w:rsidR="00113795" w:rsidRPr="00F213C7" w:rsidRDefault="00113795" w:rsidP="00113795">
      <w:pPr>
        <w:spacing w:line="240" w:lineRule="auto"/>
        <w:jc w:val="center"/>
        <w:rPr>
          <w:sz w:val="22"/>
          <w:szCs w:val="22"/>
        </w:rPr>
      </w:pPr>
      <w:r w:rsidRPr="00F213C7">
        <w:rPr>
          <w:sz w:val="22"/>
          <w:szCs w:val="22"/>
        </w:rPr>
        <w:t>Условия независимой гарантии</w:t>
      </w:r>
    </w:p>
    <w:p w14:paraId="23324D8B" w14:textId="77777777" w:rsidR="00113795" w:rsidRPr="00F213C7" w:rsidRDefault="00113795" w:rsidP="00113795">
      <w:pPr>
        <w:spacing w:line="240" w:lineRule="auto"/>
        <w:rPr>
          <w:sz w:val="22"/>
          <w:szCs w:val="22"/>
        </w:rPr>
      </w:pPr>
    </w:p>
    <w:tbl>
      <w:tblPr>
        <w:tblStyle w:val="aff8"/>
        <w:tblW w:w="10191"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814"/>
        <w:gridCol w:w="3619"/>
        <w:gridCol w:w="1200"/>
        <w:gridCol w:w="1558"/>
      </w:tblGrid>
      <w:tr w:rsidR="00113795" w:rsidRPr="00F213C7" w14:paraId="5116852B" w14:textId="77777777" w:rsidTr="00B10094">
        <w:trPr>
          <w:trHeight w:val="240"/>
        </w:trPr>
        <w:tc>
          <w:tcPr>
            <w:tcW w:w="3814" w:type="dxa"/>
            <w:tcMar>
              <w:left w:w="0" w:type="dxa"/>
              <w:right w:w="0" w:type="dxa"/>
            </w:tcMar>
            <w:vAlign w:val="bottom"/>
          </w:tcPr>
          <w:p w14:paraId="5BD5992C" w14:textId="77777777" w:rsidR="00113795" w:rsidRPr="00F213C7" w:rsidRDefault="00113795" w:rsidP="00B10094">
            <w:pPr>
              <w:spacing w:line="240" w:lineRule="auto"/>
              <w:ind w:firstLine="0"/>
              <w:rPr>
                <w:sz w:val="22"/>
                <w:szCs w:val="22"/>
              </w:rPr>
            </w:pPr>
            <w:r w:rsidRPr="00F213C7">
              <w:rPr>
                <w:sz w:val="22"/>
                <w:szCs w:val="22"/>
              </w:rPr>
              <w:t xml:space="preserve">Сумма независимой гарантии, подлежащая уплате гарантом </w:t>
            </w:r>
            <w:r w:rsidRPr="00F213C7">
              <w:rPr>
                <w:sz w:val="22"/>
                <w:szCs w:val="22"/>
              </w:rPr>
              <w:lastRenderedPageBreak/>
              <w:t>бенефициару (далее — сумма независимой гарантии)</w:t>
            </w:r>
          </w:p>
        </w:tc>
        <w:tc>
          <w:tcPr>
            <w:tcW w:w="3619" w:type="dxa"/>
            <w:tcBorders>
              <w:bottom w:val="single" w:sz="4" w:space="0" w:color="auto"/>
            </w:tcBorders>
            <w:vAlign w:val="bottom"/>
          </w:tcPr>
          <w:p w14:paraId="2C62185C" w14:textId="77777777" w:rsidR="00113795" w:rsidRPr="00F213C7" w:rsidRDefault="00113795" w:rsidP="00B10094">
            <w:pPr>
              <w:spacing w:line="240" w:lineRule="auto"/>
              <w:jc w:val="center"/>
              <w:rPr>
                <w:sz w:val="22"/>
                <w:szCs w:val="22"/>
              </w:rPr>
            </w:pPr>
          </w:p>
        </w:tc>
        <w:tc>
          <w:tcPr>
            <w:tcW w:w="1200" w:type="dxa"/>
            <w:vAlign w:val="bottom"/>
          </w:tcPr>
          <w:p w14:paraId="4A4D4010" w14:textId="77777777" w:rsidR="00113795" w:rsidRPr="00F213C7" w:rsidRDefault="00113795" w:rsidP="00B10094">
            <w:pPr>
              <w:spacing w:line="240" w:lineRule="auto"/>
              <w:ind w:right="57"/>
              <w:jc w:val="right"/>
              <w:rPr>
                <w:sz w:val="22"/>
                <w:szCs w:val="22"/>
              </w:rPr>
            </w:pPr>
          </w:p>
        </w:tc>
        <w:tc>
          <w:tcPr>
            <w:tcW w:w="1558" w:type="dxa"/>
            <w:vAlign w:val="bottom"/>
          </w:tcPr>
          <w:p w14:paraId="109F79F6" w14:textId="77777777" w:rsidR="00113795" w:rsidRPr="00F213C7" w:rsidRDefault="00113795" w:rsidP="00B10094">
            <w:pPr>
              <w:spacing w:line="240" w:lineRule="auto"/>
              <w:jc w:val="center"/>
              <w:rPr>
                <w:sz w:val="22"/>
                <w:szCs w:val="22"/>
              </w:rPr>
            </w:pPr>
          </w:p>
        </w:tc>
      </w:tr>
      <w:tr w:rsidR="00113795" w:rsidRPr="00F213C7" w14:paraId="3EB823D1" w14:textId="77777777" w:rsidTr="00B10094">
        <w:trPr>
          <w:trHeight w:val="340"/>
        </w:trPr>
        <w:tc>
          <w:tcPr>
            <w:tcW w:w="3814" w:type="dxa"/>
            <w:tcMar>
              <w:left w:w="0" w:type="dxa"/>
              <w:right w:w="0" w:type="dxa"/>
            </w:tcMar>
            <w:vAlign w:val="bottom"/>
          </w:tcPr>
          <w:p w14:paraId="67FFA24D" w14:textId="77777777" w:rsidR="00113795" w:rsidRPr="00F213C7" w:rsidRDefault="00113795" w:rsidP="00B10094">
            <w:pPr>
              <w:spacing w:line="240" w:lineRule="auto"/>
              <w:ind w:firstLine="0"/>
              <w:rPr>
                <w:sz w:val="22"/>
                <w:szCs w:val="22"/>
              </w:rPr>
            </w:pPr>
            <w:r w:rsidRPr="00F213C7">
              <w:rPr>
                <w:sz w:val="22"/>
                <w:szCs w:val="22"/>
              </w:rPr>
              <w:t>Наименование валюты</w:t>
            </w:r>
          </w:p>
        </w:tc>
        <w:tc>
          <w:tcPr>
            <w:tcW w:w="3619" w:type="dxa"/>
            <w:tcBorders>
              <w:bottom w:val="single" w:sz="4" w:space="0" w:color="auto"/>
            </w:tcBorders>
            <w:vAlign w:val="bottom"/>
          </w:tcPr>
          <w:p w14:paraId="55026273" w14:textId="77777777" w:rsidR="00113795" w:rsidRPr="00F213C7" w:rsidRDefault="00113795" w:rsidP="00B10094">
            <w:pPr>
              <w:spacing w:line="240" w:lineRule="auto"/>
              <w:jc w:val="center"/>
              <w:rPr>
                <w:sz w:val="22"/>
                <w:szCs w:val="22"/>
              </w:rPr>
            </w:pPr>
          </w:p>
        </w:tc>
        <w:tc>
          <w:tcPr>
            <w:tcW w:w="1200" w:type="dxa"/>
            <w:tcBorders>
              <w:right w:val="single" w:sz="4" w:space="0" w:color="auto"/>
            </w:tcBorders>
            <w:vAlign w:val="bottom"/>
          </w:tcPr>
          <w:p w14:paraId="5787C6FE" w14:textId="77777777" w:rsidR="00113795" w:rsidRPr="00F213C7" w:rsidRDefault="00113795" w:rsidP="00B10094">
            <w:pPr>
              <w:spacing w:line="240" w:lineRule="auto"/>
              <w:ind w:right="57"/>
              <w:jc w:val="right"/>
              <w:rPr>
                <w:sz w:val="22"/>
                <w:szCs w:val="22"/>
              </w:rPr>
            </w:pPr>
            <w:r w:rsidRPr="00F213C7">
              <w:rPr>
                <w:sz w:val="22"/>
                <w:szCs w:val="22"/>
              </w:rPr>
              <w:t>по ОКВ</w:t>
            </w:r>
          </w:p>
        </w:tc>
        <w:tc>
          <w:tcPr>
            <w:tcW w:w="1558" w:type="dxa"/>
            <w:tcBorders>
              <w:top w:val="single" w:sz="4" w:space="0" w:color="auto"/>
              <w:left w:val="single" w:sz="4" w:space="0" w:color="auto"/>
              <w:bottom w:val="single" w:sz="4" w:space="0" w:color="auto"/>
              <w:right w:val="single" w:sz="4" w:space="0" w:color="auto"/>
            </w:tcBorders>
            <w:vAlign w:val="bottom"/>
          </w:tcPr>
          <w:p w14:paraId="0EE9E9B9" w14:textId="77777777" w:rsidR="00113795" w:rsidRPr="00F213C7" w:rsidRDefault="00113795" w:rsidP="00B10094">
            <w:pPr>
              <w:spacing w:line="240" w:lineRule="auto"/>
              <w:jc w:val="center"/>
              <w:rPr>
                <w:sz w:val="22"/>
                <w:szCs w:val="22"/>
              </w:rPr>
            </w:pPr>
          </w:p>
        </w:tc>
      </w:tr>
      <w:tr w:rsidR="00113795" w:rsidRPr="00F213C7" w14:paraId="57B397B7" w14:textId="77777777" w:rsidTr="00B10094">
        <w:trPr>
          <w:trHeight w:val="624"/>
        </w:trPr>
        <w:tc>
          <w:tcPr>
            <w:tcW w:w="3814" w:type="dxa"/>
            <w:tcMar>
              <w:left w:w="0" w:type="dxa"/>
              <w:right w:w="0" w:type="dxa"/>
            </w:tcMar>
            <w:vAlign w:val="bottom"/>
          </w:tcPr>
          <w:p w14:paraId="3942D8F3" w14:textId="77777777" w:rsidR="00113795" w:rsidRPr="00F213C7" w:rsidRDefault="00113795" w:rsidP="00B10094">
            <w:pPr>
              <w:spacing w:line="240" w:lineRule="auto"/>
              <w:ind w:firstLine="0"/>
              <w:rPr>
                <w:sz w:val="22"/>
                <w:szCs w:val="22"/>
              </w:rPr>
            </w:pPr>
            <w:r w:rsidRPr="00F213C7">
              <w:rPr>
                <w:sz w:val="22"/>
                <w:szCs w:val="22"/>
              </w:rPr>
              <w:t>Срок вступления независимой</w:t>
            </w:r>
          </w:p>
          <w:p w14:paraId="5489BBD1" w14:textId="77777777" w:rsidR="00113795" w:rsidRPr="00F213C7" w:rsidRDefault="00113795" w:rsidP="00B10094">
            <w:pPr>
              <w:spacing w:line="240" w:lineRule="auto"/>
              <w:ind w:firstLine="0"/>
              <w:rPr>
                <w:sz w:val="22"/>
                <w:szCs w:val="22"/>
              </w:rPr>
            </w:pPr>
            <w:r w:rsidRPr="00F213C7">
              <w:rPr>
                <w:sz w:val="22"/>
                <w:szCs w:val="22"/>
              </w:rPr>
              <w:t>гарантии в силу</w:t>
            </w:r>
          </w:p>
        </w:tc>
        <w:tc>
          <w:tcPr>
            <w:tcW w:w="3619" w:type="dxa"/>
            <w:tcBorders>
              <w:bottom w:val="single" w:sz="4" w:space="0" w:color="auto"/>
            </w:tcBorders>
            <w:vAlign w:val="bottom"/>
          </w:tcPr>
          <w:p w14:paraId="42F71D16" w14:textId="77777777" w:rsidR="00113795" w:rsidRPr="00F213C7" w:rsidRDefault="00113795" w:rsidP="00B10094">
            <w:pPr>
              <w:spacing w:line="240" w:lineRule="auto"/>
              <w:jc w:val="center"/>
              <w:rPr>
                <w:sz w:val="22"/>
                <w:szCs w:val="22"/>
              </w:rPr>
            </w:pPr>
          </w:p>
        </w:tc>
        <w:tc>
          <w:tcPr>
            <w:tcW w:w="1200" w:type="dxa"/>
            <w:vAlign w:val="bottom"/>
          </w:tcPr>
          <w:p w14:paraId="1D23BEDE" w14:textId="77777777" w:rsidR="00113795" w:rsidRPr="00F213C7" w:rsidRDefault="00113795" w:rsidP="00B10094">
            <w:pPr>
              <w:spacing w:line="240" w:lineRule="auto"/>
              <w:ind w:right="57"/>
              <w:jc w:val="right"/>
              <w:rPr>
                <w:sz w:val="22"/>
                <w:szCs w:val="22"/>
              </w:rPr>
            </w:pPr>
          </w:p>
        </w:tc>
        <w:tc>
          <w:tcPr>
            <w:tcW w:w="1558" w:type="dxa"/>
            <w:vAlign w:val="bottom"/>
          </w:tcPr>
          <w:p w14:paraId="7F5E175F" w14:textId="77777777" w:rsidR="00113795" w:rsidRPr="00F213C7" w:rsidRDefault="00113795" w:rsidP="00B10094">
            <w:pPr>
              <w:spacing w:line="240" w:lineRule="auto"/>
              <w:jc w:val="center"/>
              <w:rPr>
                <w:sz w:val="22"/>
                <w:szCs w:val="22"/>
              </w:rPr>
            </w:pPr>
          </w:p>
        </w:tc>
      </w:tr>
      <w:tr w:rsidR="00113795" w:rsidRPr="00F213C7" w14:paraId="161ACC1A" w14:textId="77777777" w:rsidTr="00B10094">
        <w:trPr>
          <w:trHeight w:val="624"/>
        </w:trPr>
        <w:tc>
          <w:tcPr>
            <w:tcW w:w="3814" w:type="dxa"/>
            <w:tcMar>
              <w:left w:w="0" w:type="dxa"/>
              <w:right w:w="0" w:type="dxa"/>
            </w:tcMar>
            <w:vAlign w:val="bottom"/>
          </w:tcPr>
          <w:p w14:paraId="1FD0193B" w14:textId="77777777" w:rsidR="00113795" w:rsidRPr="00F213C7" w:rsidRDefault="00113795" w:rsidP="00B10094">
            <w:pPr>
              <w:spacing w:line="240" w:lineRule="auto"/>
              <w:ind w:firstLine="0"/>
              <w:rPr>
                <w:sz w:val="22"/>
                <w:szCs w:val="22"/>
                <w:lang w:val="en-US"/>
              </w:rPr>
            </w:pPr>
            <w:r w:rsidRPr="00F213C7">
              <w:rPr>
                <w:sz w:val="22"/>
                <w:szCs w:val="22"/>
              </w:rPr>
              <w:t>Срок действия независимой</w:t>
            </w:r>
          </w:p>
          <w:p w14:paraId="0D64A66E" w14:textId="77777777" w:rsidR="00113795" w:rsidRPr="00F213C7" w:rsidRDefault="00113795" w:rsidP="00B10094">
            <w:pPr>
              <w:spacing w:line="240" w:lineRule="auto"/>
              <w:ind w:firstLine="0"/>
              <w:rPr>
                <w:sz w:val="22"/>
                <w:szCs w:val="22"/>
                <w:lang w:val="en-US"/>
              </w:rPr>
            </w:pPr>
            <w:r w:rsidRPr="00F213C7">
              <w:rPr>
                <w:sz w:val="22"/>
                <w:szCs w:val="22"/>
              </w:rPr>
              <w:t>гарантии</w:t>
            </w:r>
            <w:r>
              <w:rPr>
                <w:rStyle w:val="afffb"/>
                <w:sz w:val="22"/>
                <w:szCs w:val="22"/>
                <w:lang w:val="en-US"/>
              </w:rPr>
              <w:footnoteReference w:id="22"/>
            </w:r>
          </w:p>
        </w:tc>
        <w:tc>
          <w:tcPr>
            <w:tcW w:w="3619" w:type="dxa"/>
            <w:tcBorders>
              <w:bottom w:val="single" w:sz="4" w:space="0" w:color="auto"/>
            </w:tcBorders>
            <w:vAlign w:val="bottom"/>
          </w:tcPr>
          <w:p w14:paraId="69519410" w14:textId="77777777" w:rsidR="00113795" w:rsidRPr="00F213C7" w:rsidRDefault="00113795" w:rsidP="00B10094">
            <w:pPr>
              <w:spacing w:line="240" w:lineRule="auto"/>
              <w:jc w:val="center"/>
              <w:rPr>
                <w:sz w:val="22"/>
                <w:szCs w:val="22"/>
              </w:rPr>
            </w:pPr>
          </w:p>
        </w:tc>
        <w:tc>
          <w:tcPr>
            <w:tcW w:w="1200" w:type="dxa"/>
            <w:vAlign w:val="bottom"/>
          </w:tcPr>
          <w:p w14:paraId="79AA1C4D" w14:textId="77777777" w:rsidR="00113795" w:rsidRPr="00F213C7" w:rsidRDefault="00113795" w:rsidP="00B10094">
            <w:pPr>
              <w:spacing w:line="240" w:lineRule="auto"/>
              <w:ind w:right="57"/>
              <w:jc w:val="right"/>
              <w:rPr>
                <w:sz w:val="22"/>
                <w:szCs w:val="22"/>
              </w:rPr>
            </w:pPr>
          </w:p>
        </w:tc>
        <w:tc>
          <w:tcPr>
            <w:tcW w:w="1558" w:type="dxa"/>
            <w:vAlign w:val="bottom"/>
          </w:tcPr>
          <w:p w14:paraId="0E0CA4CC" w14:textId="77777777" w:rsidR="00113795" w:rsidRPr="00F213C7" w:rsidRDefault="00113795" w:rsidP="00B10094">
            <w:pPr>
              <w:spacing w:line="240" w:lineRule="auto"/>
              <w:jc w:val="center"/>
              <w:rPr>
                <w:sz w:val="22"/>
                <w:szCs w:val="22"/>
              </w:rPr>
            </w:pPr>
          </w:p>
        </w:tc>
      </w:tr>
    </w:tbl>
    <w:p w14:paraId="1D14B872" w14:textId="77777777" w:rsidR="00113795" w:rsidRDefault="00113795" w:rsidP="00113795"/>
    <w:p w14:paraId="57C4618E" w14:textId="77777777" w:rsidR="00495CB5" w:rsidRDefault="00113795" w:rsidP="00495CB5">
      <w:pPr>
        <w:autoSpaceDE w:val="0"/>
        <w:autoSpaceDN w:val="0"/>
        <w:adjustRightInd w:val="0"/>
        <w:spacing w:line="240" w:lineRule="auto"/>
        <w:rPr>
          <w:snapToGrid/>
          <w:sz w:val="22"/>
          <w:szCs w:val="22"/>
        </w:rPr>
      </w:pPr>
      <w:r w:rsidRPr="00990D63">
        <w:rPr>
          <w:sz w:val="22"/>
          <w:szCs w:val="22"/>
        </w:rPr>
        <w:t>1. </w:t>
      </w:r>
      <w:r w:rsidR="00495CB5">
        <w:rPr>
          <w:snapToGrid/>
          <w:sz w:val="22"/>
          <w:szCs w:val="22"/>
        </w:rPr>
        <w:t>Настоящая независимая гарантия обеспечивает исполнение принципалом его обязательств, предусмотренных договором, заключенным с бенефициаром, включающих в том числе обязательства принципала по уплате неустоек (штрафов, пеней).</w:t>
      </w:r>
    </w:p>
    <w:p w14:paraId="4BAA4708" w14:textId="7A16CD06" w:rsidR="00113795" w:rsidRPr="00990D63" w:rsidRDefault="00113795" w:rsidP="00495CB5">
      <w:pPr>
        <w:spacing w:line="240" w:lineRule="auto"/>
        <w:rPr>
          <w:sz w:val="22"/>
          <w:szCs w:val="22"/>
        </w:rPr>
      </w:pPr>
      <w:r w:rsidRPr="00990D63">
        <w:rPr>
          <w:sz w:val="22"/>
          <w:szCs w:val="22"/>
        </w:rPr>
        <w:t>2. Настоящая независимая гарантия не может быть отозвана гарантом.</w:t>
      </w:r>
    </w:p>
    <w:p w14:paraId="5E73DDBD" w14:textId="77777777" w:rsidR="00113795" w:rsidRPr="00990D63" w:rsidRDefault="00113795" w:rsidP="00113795">
      <w:pPr>
        <w:spacing w:line="240" w:lineRule="auto"/>
        <w:rPr>
          <w:sz w:val="22"/>
          <w:szCs w:val="22"/>
        </w:rPr>
      </w:pPr>
      <w:r w:rsidRPr="00990D63">
        <w:rPr>
          <w:sz w:val="22"/>
          <w:szCs w:val="22"/>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1E0E81B7" w14:textId="77777777" w:rsidR="00113795" w:rsidRPr="00990D63" w:rsidRDefault="00113795" w:rsidP="00113795">
      <w:pPr>
        <w:spacing w:line="240" w:lineRule="auto"/>
        <w:rPr>
          <w:sz w:val="22"/>
          <w:szCs w:val="22"/>
        </w:rPr>
      </w:pPr>
      <w:r w:rsidRPr="00990D63">
        <w:rPr>
          <w:sz w:val="22"/>
          <w:szCs w:val="22"/>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tbl>
      <w:tblPr>
        <w:tblStyle w:val="aff8"/>
        <w:tblW w:w="10747"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10618"/>
        <w:gridCol w:w="129"/>
      </w:tblGrid>
      <w:tr w:rsidR="00113795" w:rsidRPr="00990D63" w14:paraId="2A589827" w14:textId="77777777" w:rsidTr="00B10094">
        <w:trPr>
          <w:trHeight w:val="156"/>
        </w:trPr>
        <w:tc>
          <w:tcPr>
            <w:tcW w:w="10618" w:type="dxa"/>
            <w:vAlign w:val="bottom"/>
          </w:tcPr>
          <w:p w14:paraId="2D930C18" w14:textId="42416355" w:rsidR="00113795" w:rsidRPr="00990D63" w:rsidRDefault="00113795" w:rsidP="00B10094">
            <w:pPr>
              <w:spacing w:line="240" w:lineRule="auto"/>
              <w:rPr>
                <w:sz w:val="22"/>
                <w:szCs w:val="22"/>
              </w:rPr>
            </w:pPr>
            <w:r w:rsidRPr="00990D63">
              <w:rPr>
                <w:sz w:val="22"/>
                <w:szCs w:val="22"/>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w:t>
            </w:r>
            <w:r>
              <w:rPr>
                <w:sz w:val="22"/>
                <w:szCs w:val="22"/>
              </w:rPr>
              <w:t xml:space="preserve"> </w:t>
            </w:r>
            <w:r w:rsidRPr="00990D63">
              <w:rPr>
                <w:sz w:val="22"/>
                <w:szCs w:val="22"/>
              </w:rPr>
              <w:t>по адресу:</w:t>
            </w:r>
            <w:r w:rsidR="00495CB5">
              <w:rPr>
                <w:sz w:val="22"/>
                <w:szCs w:val="22"/>
              </w:rPr>
              <w:t xml:space="preserve"> __</w:t>
            </w:r>
            <w:r>
              <w:rPr>
                <w:sz w:val="22"/>
                <w:szCs w:val="22"/>
              </w:rPr>
              <w:t>____________</w:t>
            </w:r>
            <w:r>
              <w:rPr>
                <w:rStyle w:val="afffb"/>
                <w:sz w:val="22"/>
                <w:szCs w:val="22"/>
              </w:rPr>
              <w:footnoteReference w:id="23"/>
            </w:r>
          </w:p>
        </w:tc>
        <w:tc>
          <w:tcPr>
            <w:tcW w:w="129" w:type="dxa"/>
            <w:vAlign w:val="bottom"/>
          </w:tcPr>
          <w:p w14:paraId="7D43BA8C" w14:textId="77777777" w:rsidR="00113795" w:rsidRPr="00990D63" w:rsidRDefault="00113795" w:rsidP="00B10094">
            <w:pPr>
              <w:spacing w:line="240" w:lineRule="auto"/>
              <w:jc w:val="right"/>
              <w:rPr>
                <w:sz w:val="22"/>
                <w:szCs w:val="22"/>
              </w:rPr>
            </w:pPr>
          </w:p>
        </w:tc>
      </w:tr>
      <w:tr w:rsidR="00113795" w:rsidRPr="00990D63" w14:paraId="45283620" w14:textId="77777777" w:rsidTr="00B10094">
        <w:trPr>
          <w:gridAfter w:val="1"/>
          <w:wAfter w:w="129" w:type="dxa"/>
          <w:trHeight w:val="156"/>
        </w:trPr>
        <w:tc>
          <w:tcPr>
            <w:tcW w:w="10618" w:type="dxa"/>
            <w:vAlign w:val="bottom"/>
          </w:tcPr>
          <w:p w14:paraId="23D1DD6C" w14:textId="77777777" w:rsidR="00113795" w:rsidRPr="00990D63" w:rsidRDefault="00113795" w:rsidP="00B10094">
            <w:pPr>
              <w:spacing w:line="240" w:lineRule="auto"/>
              <w:rPr>
                <w:sz w:val="22"/>
                <w:szCs w:val="22"/>
              </w:rPr>
            </w:pPr>
            <w:r w:rsidRPr="00990D63">
              <w:rPr>
                <w:sz w:val="22"/>
                <w:szCs w:val="22"/>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w:t>
            </w:r>
            <w:r>
              <w:rPr>
                <w:sz w:val="22"/>
                <w:szCs w:val="22"/>
              </w:rPr>
              <w:t xml:space="preserve"> ___________________________</w:t>
            </w:r>
            <w:r>
              <w:rPr>
                <w:rStyle w:val="afffb"/>
                <w:sz w:val="22"/>
                <w:szCs w:val="22"/>
              </w:rPr>
              <w:footnoteReference w:id="24"/>
            </w:r>
            <w:r w:rsidRPr="00990D63">
              <w:rPr>
                <w:sz w:val="22"/>
                <w:szCs w:val="22"/>
              </w:rPr>
              <w:t>.</w:t>
            </w:r>
          </w:p>
        </w:tc>
      </w:tr>
    </w:tbl>
    <w:p w14:paraId="32B144D0" w14:textId="77777777" w:rsidR="00113795" w:rsidRPr="00990D63" w:rsidRDefault="00113795" w:rsidP="00113795">
      <w:pPr>
        <w:spacing w:line="240" w:lineRule="auto"/>
        <w:rPr>
          <w:sz w:val="22"/>
          <w:szCs w:val="22"/>
        </w:rPr>
      </w:pPr>
      <w:r w:rsidRPr="00990D63">
        <w:rPr>
          <w:sz w:val="22"/>
          <w:szCs w:val="22"/>
        </w:rPr>
        <w:t>7. В случае направления требования бенефициар обязан одновременно с таким требованием направить гаранту:</w:t>
      </w:r>
    </w:p>
    <w:p w14:paraId="55A9BB93" w14:textId="77777777" w:rsidR="00113795" w:rsidRPr="00990D63" w:rsidRDefault="00113795" w:rsidP="00113795">
      <w:pPr>
        <w:spacing w:line="240" w:lineRule="auto"/>
        <w:rPr>
          <w:sz w:val="22"/>
          <w:szCs w:val="22"/>
        </w:rPr>
      </w:pPr>
      <w:r w:rsidRPr="00990D63">
        <w:rPr>
          <w:sz w:val="22"/>
          <w:szCs w:val="22"/>
        </w:rPr>
        <w:t>а) расчет суммы, включаемой в требование по настоящей независимой гарантии;</w:t>
      </w:r>
    </w:p>
    <w:p w14:paraId="6B8DD256" w14:textId="77777777" w:rsidR="00113795" w:rsidRPr="00990D63" w:rsidRDefault="00113795" w:rsidP="00113795">
      <w:pPr>
        <w:spacing w:line="240" w:lineRule="auto"/>
        <w:rPr>
          <w:sz w:val="22"/>
          <w:szCs w:val="22"/>
        </w:rPr>
      </w:pPr>
      <w:r w:rsidRPr="00990D63">
        <w:rPr>
          <w:sz w:val="22"/>
          <w:szCs w:val="22"/>
        </w:rPr>
        <w:t>б) документ, содержащий указание на нарушения принципалом обязательств, предусмотренных договором;</w:t>
      </w:r>
    </w:p>
    <w:p w14:paraId="3ACB2893" w14:textId="77777777" w:rsidR="00113795" w:rsidRPr="00990D63" w:rsidRDefault="00113795" w:rsidP="00113795">
      <w:pPr>
        <w:spacing w:line="240" w:lineRule="auto"/>
        <w:rPr>
          <w:sz w:val="22"/>
          <w:szCs w:val="22"/>
        </w:rPr>
      </w:pPr>
      <w:r w:rsidRPr="00990D63">
        <w:rPr>
          <w:sz w:val="22"/>
          <w:szCs w:val="22"/>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1EE068A5" w14:textId="77777777" w:rsidR="00113795" w:rsidRPr="00990D63" w:rsidRDefault="00113795" w:rsidP="00113795">
      <w:pPr>
        <w:spacing w:line="240" w:lineRule="auto"/>
        <w:rPr>
          <w:sz w:val="22"/>
          <w:szCs w:val="22"/>
        </w:rPr>
      </w:pPr>
      <w:r w:rsidRPr="00990D63">
        <w:rPr>
          <w:sz w:val="22"/>
          <w:szCs w:val="22"/>
        </w:rPr>
        <w:t>8. В случае направления требования бенефициаром на бумажном носителе представляются оригиналы предусмотренных пунктом 7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пунктом 7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221B423B" w14:textId="77777777" w:rsidR="00113795" w:rsidRPr="00990D63" w:rsidRDefault="00113795" w:rsidP="00113795">
      <w:pPr>
        <w:spacing w:line="240" w:lineRule="auto"/>
        <w:rPr>
          <w:sz w:val="22"/>
          <w:szCs w:val="22"/>
        </w:rPr>
      </w:pPr>
      <w:r w:rsidRPr="00990D63">
        <w:rPr>
          <w:sz w:val="22"/>
          <w:szCs w:val="22"/>
        </w:rPr>
        <w:t>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пунктом 7 настоящей независимой гарантии.</w:t>
      </w:r>
    </w:p>
    <w:p w14:paraId="0AC8A56F" w14:textId="77777777" w:rsidR="00113795" w:rsidRPr="00990D63" w:rsidRDefault="00113795" w:rsidP="00113795">
      <w:pPr>
        <w:spacing w:line="240" w:lineRule="auto"/>
        <w:rPr>
          <w:sz w:val="22"/>
          <w:szCs w:val="22"/>
        </w:rPr>
      </w:pPr>
      <w:r w:rsidRPr="00990D63">
        <w:rPr>
          <w:sz w:val="22"/>
          <w:szCs w:val="22"/>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w:t>
      </w:r>
      <w:r w:rsidRPr="00990D63">
        <w:rPr>
          <w:sz w:val="22"/>
          <w:szCs w:val="22"/>
        </w:rPr>
        <w:lastRenderedPageBreak/>
        <w:t>бенефициара, соответствующего условиям настоящей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4E7F3830" w14:textId="77777777" w:rsidR="00113795" w:rsidRPr="00990D63" w:rsidRDefault="00113795" w:rsidP="00113795">
      <w:pPr>
        <w:spacing w:line="240" w:lineRule="auto"/>
        <w:rPr>
          <w:sz w:val="22"/>
          <w:szCs w:val="22"/>
        </w:rPr>
      </w:pPr>
      <w:r w:rsidRPr="00990D63">
        <w:rPr>
          <w:sz w:val="22"/>
          <w:szCs w:val="22"/>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019B715E" w14:textId="77777777" w:rsidR="00113795" w:rsidRPr="00990D63" w:rsidRDefault="00113795" w:rsidP="00113795">
      <w:pPr>
        <w:spacing w:line="240" w:lineRule="auto"/>
        <w:rPr>
          <w:sz w:val="22"/>
          <w:szCs w:val="22"/>
        </w:rPr>
      </w:pPr>
      <w:r w:rsidRPr="00990D63">
        <w:rPr>
          <w:sz w:val="22"/>
          <w:szCs w:val="22"/>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4358D427" w14:textId="77777777" w:rsidR="00113795" w:rsidRPr="00990D63" w:rsidRDefault="00113795" w:rsidP="00113795">
      <w:pPr>
        <w:spacing w:line="240" w:lineRule="auto"/>
        <w:rPr>
          <w:sz w:val="22"/>
          <w:szCs w:val="22"/>
        </w:rPr>
      </w:pPr>
      <w:r w:rsidRPr="00990D63">
        <w:rPr>
          <w:sz w:val="22"/>
          <w:szCs w:val="22"/>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41CFAE11" w14:textId="77777777" w:rsidR="00113795" w:rsidRPr="00990D63" w:rsidRDefault="00113795" w:rsidP="00113795">
      <w:pPr>
        <w:spacing w:line="240" w:lineRule="auto"/>
        <w:rPr>
          <w:sz w:val="22"/>
          <w:szCs w:val="22"/>
        </w:rPr>
      </w:pPr>
      <w:r w:rsidRPr="00990D63">
        <w:rPr>
          <w:sz w:val="22"/>
          <w:szCs w:val="22"/>
        </w:rPr>
        <w:t>14. Исключение банка (если настоящая независимая гарантия выдана банком) из перечня, предусмотренного частью 1 статьи 45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законом «О развитии малого и среднего предпринимательства в Российской Федерации» (если независимая гарантия выдана таким фондом), из перечня, предусмотренного частью 1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57559592" w14:textId="77777777" w:rsidR="00113795" w:rsidRDefault="00113795" w:rsidP="00113795">
      <w:pPr>
        <w:spacing w:line="240" w:lineRule="auto"/>
        <w:rPr>
          <w:sz w:val="22"/>
          <w:szCs w:val="22"/>
        </w:rPr>
      </w:pPr>
      <w:r w:rsidRPr="00F213C7">
        <w:rPr>
          <w:sz w:val="22"/>
          <w:szCs w:val="22"/>
        </w:rPr>
        <w:t>15. Споры, возникающие в связи с исполнением обязательств по настоящей независимой гарантии, подлежат рассмотрению в арбитражном суде</w:t>
      </w:r>
      <w:r>
        <w:rPr>
          <w:sz w:val="22"/>
          <w:szCs w:val="22"/>
        </w:rPr>
        <w:t xml:space="preserve"> </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t>_______________________________________</w:t>
      </w:r>
      <w:r>
        <w:rPr>
          <w:rStyle w:val="afffb"/>
          <w:sz w:val="22"/>
          <w:szCs w:val="22"/>
        </w:rPr>
        <w:footnoteReference w:id="25"/>
      </w:r>
    </w:p>
    <w:p w14:paraId="0957E240" w14:textId="034FCFCE" w:rsidR="00113795" w:rsidRDefault="00113795" w:rsidP="00113795">
      <w:pPr>
        <w:spacing w:line="240" w:lineRule="auto"/>
        <w:rPr>
          <w:sz w:val="22"/>
          <w:szCs w:val="22"/>
        </w:rPr>
      </w:pPr>
      <w:r w:rsidRPr="00990D63">
        <w:rPr>
          <w:sz w:val="22"/>
          <w:szCs w:val="22"/>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18A6327E" w14:textId="05F83DAC" w:rsidR="00495CB5" w:rsidRDefault="00495CB5" w:rsidP="00495CB5">
      <w:pPr>
        <w:autoSpaceDE w:val="0"/>
        <w:autoSpaceDN w:val="0"/>
        <w:adjustRightInd w:val="0"/>
        <w:spacing w:line="240" w:lineRule="auto"/>
        <w:rPr>
          <w:snapToGrid/>
          <w:sz w:val="22"/>
          <w:szCs w:val="22"/>
        </w:rPr>
      </w:pPr>
      <w:r>
        <w:rPr>
          <w:snapToGrid/>
          <w:sz w:val="22"/>
          <w:szCs w:val="22"/>
        </w:rPr>
        <w:t>17. Настоящая независимая гарантия вступает в силу, обязанности по договору предоставления настоящей независимой гарантии подлежат исполнению</w:t>
      </w:r>
      <w:r>
        <w:rPr>
          <w:rStyle w:val="afffb"/>
          <w:snapToGrid/>
          <w:sz w:val="22"/>
          <w:szCs w:val="22"/>
        </w:rPr>
        <w:footnoteReference w:id="26"/>
      </w:r>
      <w:r>
        <w:rPr>
          <w:snapToGrid/>
          <w:sz w:val="22"/>
          <w:szCs w:val="22"/>
        </w:rPr>
        <w:t xml:space="preserve"> со дня заключения договора, для обеспечения исполнения которого выдана настоящая независимая гарантия.</w:t>
      </w:r>
    </w:p>
    <w:p w14:paraId="0B8F6D6C" w14:textId="77777777" w:rsidR="00113795" w:rsidRPr="002A2738" w:rsidRDefault="00113795" w:rsidP="00113795">
      <w:pPr>
        <w:spacing w:line="240" w:lineRule="auto"/>
        <w:rPr>
          <w:sz w:val="22"/>
          <w:szCs w:val="22"/>
          <w:lang w:val="en-US"/>
        </w:rPr>
      </w:pPr>
      <w:r w:rsidRPr="002A2738">
        <w:rPr>
          <w:sz w:val="22"/>
          <w:szCs w:val="22"/>
          <w:lang w:val="en-US"/>
        </w:rPr>
        <w:t xml:space="preserve">17. </w:t>
      </w:r>
      <w:proofErr w:type="spellStart"/>
      <w:r w:rsidRPr="002A2738">
        <w:rPr>
          <w:sz w:val="22"/>
          <w:szCs w:val="22"/>
          <w:lang w:val="en-US"/>
        </w:rPr>
        <w:t>Дополнительные</w:t>
      </w:r>
      <w:proofErr w:type="spellEnd"/>
      <w:r w:rsidRPr="002A2738">
        <w:rPr>
          <w:sz w:val="22"/>
          <w:szCs w:val="22"/>
          <w:lang w:val="en-US"/>
        </w:rPr>
        <w:t xml:space="preserve"> </w:t>
      </w:r>
      <w:proofErr w:type="spellStart"/>
      <w:r w:rsidRPr="002A2738">
        <w:rPr>
          <w:sz w:val="22"/>
          <w:szCs w:val="22"/>
          <w:lang w:val="en-US"/>
        </w:rPr>
        <w:t>условия</w:t>
      </w:r>
      <w:proofErr w:type="spellEnd"/>
      <w:r>
        <w:rPr>
          <w:rStyle w:val="afffb"/>
          <w:sz w:val="22"/>
          <w:szCs w:val="22"/>
          <w:lang w:val="en-US"/>
        </w:rPr>
        <w:footnoteReference w:id="27"/>
      </w:r>
    </w:p>
    <w:p w14:paraId="1865763E" w14:textId="77777777" w:rsidR="00113795" w:rsidRPr="002A2738" w:rsidRDefault="00113795" w:rsidP="00113795">
      <w:pPr>
        <w:spacing w:line="240" w:lineRule="auto"/>
        <w:rPr>
          <w:sz w:val="22"/>
          <w:szCs w:val="22"/>
        </w:rPr>
      </w:pPr>
    </w:p>
    <w:p w14:paraId="0775F03C" w14:textId="77777777" w:rsidR="00113795" w:rsidRPr="002A2738" w:rsidRDefault="00113795" w:rsidP="00113795">
      <w:pPr>
        <w:spacing w:line="240" w:lineRule="auto"/>
        <w:rPr>
          <w:sz w:val="22"/>
          <w:szCs w:val="22"/>
          <w:lang w:val="en-US"/>
        </w:rPr>
      </w:pPr>
      <w:r w:rsidRPr="002A2738">
        <w:rPr>
          <w:sz w:val="22"/>
          <w:szCs w:val="22"/>
        </w:rPr>
        <w:t>Уполномоченное</w:t>
      </w:r>
    </w:p>
    <w:tbl>
      <w:tblPr>
        <w:tblStyle w:val="aff8"/>
        <w:tblW w:w="10604"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78"/>
        <w:gridCol w:w="220"/>
        <w:gridCol w:w="201"/>
        <w:gridCol w:w="1020"/>
        <w:gridCol w:w="263"/>
        <w:gridCol w:w="525"/>
        <w:gridCol w:w="216"/>
        <w:gridCol w:w="713"/>
        <w:gridCol w:w="1381"/>
        <w:gridCol w:w="141"/>
        <w:gridCol w:w="1701"/>
        <w:gridCol w:w="142"/>
        <w:gridCol w:w="993"/>
        <w:gridCol w:w="1701"/>
        <w:gridCol w:w="565"/>
        <w:gridCol w:w="144"/>
      </w:tblGrid>
      <w:tr w:rsidR="00113795" w:rsidRPr="002A2738" w14:paraId="00079AA6" w14:textId="77777777" w:rsidTr="00B10094">
        <w:trPr>
          <w:gridAfter w:val="1"/>
          <w:wAfter w:w="144" w:type="dxa"/>
          <w:trHeight w:val="240"/>
        </w:trPr>
        <w:tc>
          <w:tcPr>
            <w:tcW w:w="2382" w:type="dxa"/>
            <w:gridSpan w:val="5"/>
            <w:tcMar>
              <w:left w:w="0" w:type="dxa"/>
              <w:right w:w="0" w:type="dxa"/>
            </w:tcMar>
            <w:vAlign w:val="bottom"/>
          </w:tcPr>
          <w:p w14:paraId="528DDAC1" w14:textId="77777777" w:rsidR="00113795" w:rsidRPr="002A2738" w:rsidRDefault="00113795" w:rsidP="00B10094">
            <w:pPr>
              <w:spacing w:line="240" w:lineRule="auto"/>
              <w:rPr>
                <w:sz w:val="22"/>
                <w:szCs w:val="22"/>
              </w:rPr>
            </w:pPr>
            <w:r w:rsidRPr="002A2738">
              <w:rPr>
                <w:sz w:val="22"/>
                <w:szCs w:val="22"/>
              </w:rPr>
              <w:t>лицо гаранта</w:t>
            </w:r>
          </w:p>
        </w:tc>
        <w:tc>
          <w:tcPr>
            <w:tcW w:w="2835" w:type="dxa"/>
            <w:gridSpan w:val="4"/>
            <w:tcBorders>
              <w:bottom w:val="single" w:sz="4" w:space="0" w:color="auto"/>
            </w:tcBorders>
            <w:vAlign w:val="bottom"/>
          </w:tcPr>
          <w:p w14:paraId="270DF75B" w14:textId="77777777" w:rsidR="00113795" w:rsidRPr="002A2738" w:rsidRDefault="00113795" w:rsidP="00B10094">
            <w:pPr>
              <w:spacing w:line="240" w:lineRule="auto"/>
              <w:jc w:val="center"/>
              <w:rPr>
                <w:sz w:val="22"/>
                <w:szCs w:val="22"/>
              </w:rPr>
            </w:pPr>
          </w:p>
        </w:tc>
        <w:tc>
          <w:tcPr>
            <w:tcW w:w="141" w:type="dxa"/>
            <w:vAlign w:val="bottom"/>
          </w:tcPr>
          <w:p w14:paraId="5DD71E58" w14:textId="77777777" w:rsidR="00113795" w:rsidRPr="002A2738" w:rsidRDefault="00113795" w:rsidP="00B10094">
            <w:pPr>
              <w:spacing w:line="240" w:lineRule="auto"/>
              <w:jc w:val="center"/>
              <w:rPr>
                <w:sz w:val="22"/>
                <w:szCs w:val="22"/>
              </w:rPr>
            </w:pPr>
          </w:p>
        </w:tc>
        <w:tc>
          <w:tcPr>
            <w:tcW w:w="1701" w:type="dxa"/>
            <w:tcBorders>
              <w:bottom w:val="single" w:sz="4" w:space="0" w:color="auto"/>
            </w:tcBorders>
            <w:vAlign w:val="bottom"/>
          </w:tcPr>
          <w:p w14:paraId="20B41054" w14:textId="77777777" w:rsidR="00113795" w:rsidRPr="002A2738" w:rsidRDefault="00113795" w:rsidP="00B10094">
            <w:pPr>
              <w:spacing w:line="240" w:lineRule="auto"/>
              <w:jc w:val="center"/>
              <w:rPr>
                <w:sz w:val="22"/>
                <w:szCs w:val="22"/>
              </w:rPr>
            </w:pPr>
          </w:p>
        </w:tc>
        <w:tc>
          <w:tcPr>
            <w:tcW w:w="142" w:type="dxa"/>
            <w:vAlign w:val="bottom"/>
          </w:tcPr>
          <w:p w14:paraId="36E331BF" w14:textId="77777777" w:rsidR="00113795" w:rsidRPr="002A2738" w:rsidRDefault="00113795" w:rsidP="00B10094">
            <w:pPr>
              <w:spacing w:line="240" w:lineRule="auto"/>
              <w:jc w:val="center"/>
              <w:rPr>
                <w:sz w:val="22"/>
                <w:szCs w:val="22"/>
              </w:rPr>
            </w:pPr>
          </w:p>
        </w:tc>
        <w:tc>
          <w:tcPr>
            <w:tcW w:w="3259" w:type="dxa"/>
            <w:gridSpan w:val="3"/>
            <w:tcBorders>
              <w:bottom w:val="single" w:sz="4" w:space="0" w:color="auto"/>
            </w:tcBorders>
            <w:vAlign w:val="bottom"/>
          </w:tcPr>
          <w:p w14:paraId="44F82DF3" w14:textId="77777777" w:rsidR="00113795" w:rsidRPr="002A2738" w:rsidRDefault="00113795" w:rsidP="00B10094">
            <w:pPr>
              <w:spacing w:line="240" w:lineRule="auto"/>
              <w:ind w:firstLine="0"/>
              <w:rPr>
                <w:sz w:val="22"/>
                <w:szCs w:val="22"/>
              </w:rPr>
            </w:pPr>
          </w:p>
        </w:tc>
      </w:tr>
      <w:tr w:rsidR="00113795" w:rsidRPr="00453E01" w14:paraId="1A6025B7" w14:textId="77777777" w:rsidTr="00B10094">
        <w:trPr>
          <w:gridAfter w:val="1"/>
          <w:wAfter w:w="144" w:type="dxa"/>
        </w:trPr>
        <w:tc>
          <w:tcPr>
            <w:tcW w:w="2382" w:type="dxa"/>
            <w:gridSpan w:val="5"/>
            <w:tcMar>
              <w:left w:w="0" w:type="dxa"/>
              <w:right w:w="0" w:type="dxa"/>
            </w:tcMar>
            <w:vAlign w:val="bottom"/>
          </w:tcPr>
          <w:p w14:paraId="3EC47DD7" w14:textId="77777777" w:rsidR="00113795" w:rsidRPr="00453E01" w:rsidRDefault="00113795" w:rsidP="00B10094">
            <w:pPr>
              <w:spacing w:line="240" w:lineRule="auto"/>
              <w:jc w:val="center"/>
              <w:rPr>
                <w:iCs/>
                <w:sz w:val="20"/>
                <w:szCs w:val="20"/>
              </w:rPr>
            </w:pPr>
          </w:p>
        </w:tc>
        <w:tc>
          <w:tcPr>
            <w:tcW w:w="2835" w:type="dxa"/>
            <w:gridSpan w:val="4"/>
            <w:tcBorders>
              <w:top w:val="single" w:sz="4" w:space="0" w:color="auto"/>
            </w:tcBorders>
            <w:vAlign w:val="bottom"/>
          </w:tcPr>
          <w:p w14:paraId="131C690B" w14:textId="77777777" w:rsidR="00113795" w:rsidRPr="00453E01" w:rsidRDefault="00113795" w:rsidP="00B10094">
            <w:pPr>
              <w:spacing w:line="240" w:lineRule="auto"/>
              <w:jc w:val="center"/>
              <w:rPr>
                <w:iCs/>
                <w:sz w:val="20"/>
                <w:szCs w:val="20"/>
              </w:rPr>
            </w:pPr>
            <w:r w:rsidRPr="00453E01">
              <w:rPr>
                <w:iCs/>
                <w:sz w:val="20"/>
                <w:szCs w:val="20"/>
              </w:rPr>
              <w:t>(должность)</w:t>
            </w:r>
          </w:p>
        </w:tc>
        <w:tc>
          <w:tcPr>
            <w:tcW w:w="141" w:type="dxa"/>
            <w:vAlign w:val="bottom"/>
          </w:tcPr>
          <w:p w14:paraId="43F67422" w14:textId="77777777" w:rsidR="00113795" w:rsidRPr="00453E01" w:rsidRDefault="00113795" w:rsidP="00B10094">
            <w:pPr>
              <w:spacing w:line="240" w:lineRule="auto"/>
              <w:jc w:val="center"/>
              <w:rPr>
                <w:iCs/>
                <w:sz w:val="20"/>
                <w:szCs w:val="20"/>
              </w:rPr>
            </w:pPr>
          </w:p>
        </w:tc>
        <w:tc>
          <w:tcPr>
            <w:tcW w:w="1701" w:type="dxa"/>
            <w:tcBorders>
              <w:top w:val="single" w:sz="4" w:space="0" w:color="auto"/>
            </w:tcBorders>
            <w:vAlign w:val="bottom"/>
          </w:tcPr>
          <w:p w14:paraId="60D20B79" w14:textId="77777777" w:rsidR="00113795" w:rsidRPr="00453E01" w:rsidRDefault="00113795" w:rsidP="00B10094">
            <w:pPr>
              <w:spacing w:line="240" w:lineRule="auto"/>
              <w:jc w:val="center"/>
              <w:rPr>
                <w:iCs/>
                <w:sz w:val="20"/>
                <w:szCs w:val="20"/>
              </w:rPr>
            </w:pPr>
            <w:r w:rsidRPr="00453E01">
              <w:rPr>
                <w:iCs/>
                <w:sz w:val="20"/>
                <w:szCs w:val="20"/>
              </w:rPr>
              <w:t>(подпись)</w:t>
            </w:r>
          </w:p>
        </w:tc>
        <w:tc>
          <w:tcPr>
            <w:tcW w:w="142" w:type="dxa"/>
            <w:vAlign w:val="bottom"/>
          </w:tcPr>
          <w:p w14:paraId="750F19F7" w14:textId="77777777" w:rsidR="00113795" w:rsidRPr="00453E01" w:rsidRDefault="00113795" w:rsidP="00B10094">
            <w:pPr>
              <w:spacing w:line="240" w:lineRule="auto"/>
              <w:jc w:val="center"/>
              <w:rPr>
                <w:iCs/>
                <w:sz w:val="20"/>
                <w:szCs w:val="20"/>
              </w:rPr>
            </w:pPr>
          </w:p>
        </w:tc>
        <w:tc>
          <w:tcPr>
            <w:tcW w:w="3259" w:type="dxa"/>
            <w:gridSpan w:val="3"/>
            <w:tcBorders>
              <w:top w:val="single" w:sz="4" w:space="0" w:color="auto"/>
            </w:tcBorders>
            <w:vAlign w:val="bottom"/>
          </w:tcPr>
          <w:p w14:paraId="5F63FFFB" w14:textId="77777777" w:rsidR="00113795" w:rsidRPr="00453E01" w:rsidRDefault="00113795" w:rsidP="00B10094">
            <w:pPr>
              <w:spacing w:line="240" w:lineRule="auto"/>
              <w:jc w:val="center"/>
              <w:rPr>
                <w:iCs/>
                <w:sz w:val="20"/>
                <w:szCs w:val="20"/>
              </w:rPr>
            </w:pPr>
            <w:r w:rsidRPr="00453E01">
              <w:rPr>
                <w:iCs/>
                <w:sz w:val="20"/>
                <w:szCs w:val="20"/>
              </w:rPr>
              <w:t>(расшифровка подписи)</w:t>
            </w:r>
          </w:p>
        </w:tc>
      </w:tr>
      <w:tr w:rsidR="00113795" w:rsidRPr="002A2738" w14:paraId="01887D92" w14:textId="77777777" w:rsidTr="00B10094">
        <w:trPr>
          <w:gridAfter w:val="8"/>
          <w:wAfter w:w="6768" w:type="dxa"/>
          <w:trHeight w:val="240"/>
        </w:trPr>
        <w:tc>
          <w:tcPr>
            <w:tcW w:w="678" w:type="dxa"/>
            <w:vAlign w:val="bottom"/>
          </w:tcPr>
          <w:p w14:paraId="759395AC" w14:textId="77777777" w:rsidR="00113795" w:rsidRPr="002A2738" w:rsidRDefault="00113795" w:rsidP="00B10094">
            <w:pPr>
              <w:spacing w:line="240" w:lineRule="auto"/>
              <w:jc w:val="right"/>
              <w:rPr>
                <w:sz w:val="22"/>
                <w:szCs w:val="22"/>
              </w:rPr>
            </w:pPr>
            <w:r w:rsidRPr="002A2738">
              <w:rPr>
                <w:sz w:val="22"/>
                <w:szCs w:val="22"/>
              </w:rPr>
              <w:t>«</w:t>
            </w:r>
          </w:p>
        </w:tc>
        <w:tc>
          <w:tcPr>
            <w:tcW w:w="220" w:type="dxa"/>
            <w:tcBorders>
              <w:bottom w:val="single" w:sz="4" w:space="0" w:color="auto"/>
            </w:tcBorders>
            <w:vAlign w:val="bottom"/>
          </w:tcPr>
          <w:p w14:paraId="39E1F087" w14:textId="77777777" w:rsidR="00113795" w:rsidRPr="002A2738" w:rsidRDefault="00113795" w:rsidP="00B10094">
            <w:pPr>
              <w:spacing w:line="240" w:lineRule="auto"/>
              <w:jc w:val="center"/>
              <w:rPr>
                <w:sz w:val="22"/>
                <w:szCs w:val="22"/>
              </w:rPr>
            </w:pPr>
          </w:p>
        </w:tc>
        <w:tc>
          <w:tcPr>
            <w:tcW w:w="201" w:type="dxa"/>
            <w:vAlign w:val="bottom"/>
          </w:tcPr>
          <w:p w14:paraId="2BD54D6D" w14:textId="77777777" w:rsidR="00113795" w:rsidRPr="002A2738" w:rsidRDefault="00113795" w:rsidP="00B10094">
            <w:pPr>
              <w:spacing w:line="240" w:lineRule="auto"/>
              <w:ind w:firstLine="0"/>
              <w:rPr>
                <w:sz w:val="22"/>
                <w:szCs w:val="22"/>
              </w:rPr>
            </w:pPr>
            <w:r w:rsidRPr="002A2738">
              <w:rPr>
                <w:sz w:val="22"/>
                <w:szCs w:val="22"/>
              </w:rPr>
              <w:t>»</w:t>
            </w:r>
          </w:p>
        </w:tc>
        <w:tc>
          <w:tcPr>
            <w:tcW w:w="1020" w:type="dxa"/>
            <w:tcBorders>
              <w:bottom w:val="single" w:sz="4" w:space="0" w:color="auto"/>
            </w:tcBorders>
            <w:vAlign w:val="bottom"/>
          </w:tcPr>
          <w:p w14:paraId="31081508" w14:textId="77777777" w:rsidR="00113795" w:rsidRPr="002A2738" w:rsidRDefault="00113795" w:rsidP="00B10094">
            <w:pPr>
              <w:spacing w:line="240" w:lineRule="auto"/>
              <w:jc w:val="center"/>
              <w:rPr>
                <w:sz w:val="22"/>
                <w:szCs w:val="22"/>
              </w:rPr>
            </w:pPr>
          </w:p>
        </w:tc>
        <w:tc>
          <w:tcPr>
            <w:tcW w:w="788" w:type="dxa"/>
            <w:gridSpan w:val="2"/>
            <w:vAlign w:val="bottom"/>
          </w:tcPr>
          <w:p w14:paraId="1E1BA3DB" w14:textId="77777777" w:rsidR="00113795" w:rsidRPr="002A2738" w:rsidRDefault="00113795" w:rsidP="00B10094">
            <w:pPr>
              <w:spacing w:line="240" w:lineRule="auto"/>
              <w:jc w:val="right"/>
              <w:rPr>
                <w:sz w:val="22"/>
                <w:szCs w:val="22"/>
              </w:rPr>
            </w:pPr>
            <w:r w:rsidRPr="002A2738">
              <w:rPr>
                <w:sz w:val="22"/>
                <w:szCs w:val="22"/>
              </w:rPr>
              <w:t>20</w:t>
            </w:r>
          </w:p>
        </w:tc>
        <w:tc>
          <w:tcPr>
            <w:tcW w:w="216" w:type="dxa"/>
            <w:tcBorders>
              <w:bottom w:val="single" w:sz="4" w:space="0" w:color="auto"/>
            </w:tcBorders>
            <w:vAlign w:val="bottom"/>
          </w:tcPr>
          <w:p w14:paraId="2569DB22" w14:textId="77777777" w:rsidR="00113795" w:rsidRPr="002A2738" w:rsidRDefault="00113795" w:rsidP="00B10094">
            <w:pPr>
              <w:spacing w:line="240" w:lineRule="auto"/>
              <w:rPr>
                <w:sz w:val="22"/>
                <w:szCs w:val="22"/>
              </w:rPr>
            </w:pPr>
          </w:p>
        </w:tc>
        <w:tc>
          <w:tcPr>
            <w:tcW w:w="713" w:type="dxa"/>
            <w:vAlign w:val="bottom"/>
          </w:tcPr>
          <w:p w14:paraId="69086145" w14:textId="77777777" w:rsidR="00113795" w:rsidRPr="002A2738" w:rsidRDefault="00113795" w:rsidP="00B10094">
            <w:pPr>
              <w:spacing w:line="240" w:lineRule="auto"/>
              <w:jc w:val="right"/>
              <w:rPr>
                <w:sz w:val="22"/>
                <w:szCs w:val="22"/>
              </w:rPr>
            </w:pPr>
            <w:r w:rsidRPr="002A2738">
              <w:rPr>
                <w:sz w:val="22"/>
                <w:szCs w:val="22"/>
              </w:rPr>
              <w:t>г.</w:t>
            </w:r>
          </w:p>
        </w:tc>
      </w:tr>
      <w:tr w:rsidR="00113795" w:rsidRPr="00495CB5" w14:paraId="1B3A270D"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6C45F3EC" w14:textId="77777777" w:rsidR="00113795" w:rsidRPr="00495CB5" w:rsidRDefault="00113795" w:rsidP="00B10094">
            <w:pPr>
              <w:spacing w:line="240" w:lineRule="auto"/>
              <w:ind w:right="113" w:firstLine="0"/>
              <w:rPr>
                <w:sz w:val="18"/>
                <w:szCs w:val="18"/>
              </w:rPr>
            </w:pPr>
            <w:r w:rsidRPr="00495CB5">
              <w:rPr>
                <w:sz w:val="18"/>
                <w:szCs w:val="18"/>
              </w:rPr>
              <w:t>Лист №</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52AB932E" w14:textId="77777777" w:rsidR="00113795" w:rsidRPr="00495CB5" w:rsidRDefault="00113795" w:rsidP="00B10094">
            <w:pPr>
              <w:spacing w:line="240" w:lineRule="auto"/>
              <w:jc w:val="right"/>
              <w:rPr>
                <w:sz w:val="18"/>
                <w:szCs w:val="18"/>
              </w:rPr>
            </w:pPr>
          </w:p>
        </w:tc>
      </w:tr>
      <w:tr w:rsidR="00113795" w:rsidRPr="00495CB5" w14:paraId="1CD36369" w14:textId="77777777" w:rsidTr="00B10094">
        <w:tblPrEx>
          <w:jc w:val="right"/>
          <w:tblInd w:w="0" w:type="dxa"/>
        </w:tblPrEx>
        <w:trPr>
          <w:gridBefore w:val="13"/>
          <w:wBefore w:w="8194" w:type="dxa"/>
          <w:trHeight w:val="283"/>
          <w:jc w:val="right"/>
        </w:trPr>
        <w:tc>
          <w:tcPr>
            <w:tcW w:w="1701" w:type="dxa"/>
            <w:tcBorders>
              <w:right w:val="single" w:sz="4" w:space="0" w:color="auto"/>
            </w:tcBorders>
            <w:vAlign w:val="center"/>
          </w:tcPr>
          <w:p w14:paraId="20F8E14F" w14:textId="77777777" w:rsidR="00113795" w:rsidRPr="00495CB5" w:rsidRDefault="00113795" w:rsidP="00B10094">
            <w:pPr>
              <w:spacing w:line="240" w:lineRule="auto"/>
              <w:ind w:right="113" w:firstLine="0"/>
              <w:rPr>
                <w:sz w:val="18"/>
                <w:szCs w:val="18"/>
              </w:rPr>
            </w:pPr>
            <w:r w:rsidRPr="00495CB5">
              <w:rPr>
                <w:sz w:val="18"/>
                <w:szCs w:val="18"/>
              </w:rPr>
              <w:t>Всего листов</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06E86766" w14:textId="77777777" w:rsidR="00113795" w:rsidRPr="00495CB5" w:rsidRDefault="00113795" w:rsidP="00B10094">
            <w:pPr>
              <w:spacing w:line="240" w:lineRule="auto"/>
              <w:jc w:val="right"/>
              <w:rPr>
                <w:sz w:val="18"/>
                <w:szCs w:val="18"/>
              </w:rPr>
            </w:pPr>
          </w:p>
        </w:tc>
      </w:tr>
    </w:tbl>
    <w:p w14:paraId="7CCAF8E6" w14:textId="2EB957BF" w:rsidR="00302CC1" w:rsidRPr="009F496E" w:rsidRDefault="00302CC1" w:rsidP="00315729">
      <w:pPr>
        <w:spacing w:line="240" w:lineRule="auto"/>
        <w:ind w:firstLine="0"/>
        <w:jc w:val="right"/>
        <w:rPr>
          <w:sz w:val="24"/>
          <w:szCs w:val="24"/>
        </w:rPr>
      </w:pPr>
    </w:p>
    <w:sectPr w:rsidR="00302CC1" w:rsidRPr="009F496E" w:rsidSect="00B10094">
      <w:footerReference w:type="default" r:id="rId24"/>
      <w:footerReference w:type="first" r:id="rId25"/>
      <w:pgSz w:w="11906" w:h="16838"/>
      <w:pgMar w:top="567" w:right="567" w:bottom="851" w:left="709"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24F2C2" w16cid:durableId="23D79796"/>
  <w16cid:commentId w16cid:paraId="34D9017E" w16cid:durableId="23D7979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C8E81" w14:textId="77777777" w:rsidR="008F6140" w:rsidRDefault="008F6140">
      <w:r>
        <w:separator/>
      </w:r>
    </w:p>
  </w:endnote>
  <w:endnote w:type="continuationSeparator" w:id="0">
    <w:p w14:paraId="1BBD2143" w14:textId="77777777" w:rsidR="008F6140" w:rsidRDefault="008F6140">
      <w:r>
        <w:continuationSeparator/>
      </w:r>
    </w:p>
  </w:endnote>
  <w:endnote w:id="1">
    <w:p w14:paraId="03FDD40A" w14:textId="77777777" w:rsidR="008F6140" w:rsidRPr="000F3F0B" w:rsidRDefault="008F6140" w:rsidP="00113795">
      <w:pPr>
        <w:pStyle w:val="afff4"/>
        <w:ind w:firstLine="0"/>
        <w:rPr>
          <w:sz w:val="16"/>
          <w:szCs w:val="16"/>
        </w:rPr>
      </w:pPr>
    </w:p>
  </w:endnote>
  <w:endnote w:id="2">
    <w:p w14:paraId="3BBC39CE" w14:textId="77777777" w:rsidR="008F6140" w:rsidRPr="000F3F0B" w:rsidRDefault="008F6140" w:rsidP="00113795">
      <w:pPr>
        <w:pStyle w:val="afff4"/>
        <w:ind w:firstLine="0"/>
        <w:rPr>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Futura Bk">
    <w:altName w:val="Century Gothic"/>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gothicPS">
    <w:altName w:val="Arial"/>
    <w:panose1 w:val="00000000000000000000"/>
    <w:charset w:val="00"/>
    <w:family w:val="modern"/>
    <w:notTrueType/>
    <w:pitch w:val="default"/>
    <w:sig w:usb0="00000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NewRomanPS-BoldMT">
    <w:altName w:val="MS Gothic"/>
    <w:panose1 w:val="00000000000000000000"/>
    <w:charset w:val="80"/>
    <w:family w:val="auto"/>
    <w:notTrueType/>
    <w:pitch w:val="default"/>
    <w:sig w:usb0="00000000" w:usb1="08070000" w:usb2="00000010" w:usb3="00000000" w:csb0="0002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1FDB0" w14:textId="5249276C" w:rsidR="008F6140" w:rsidRPr="00B31B46" w:rsidRDefault="008F6140">
    <w:pPr>
      <w:pStyle w:val="af7"/>
      <w:jc w:val="right"/>
      <w:rPr>
        <w:sz w:val="24"/>
        <w:szCs w:val="24"/>
      </w:rPr>
    </w:pPr>
    <w:r w:rsidRPr="00B31B46">
      <w:rPr>
        <w:sz w:val="24"/>
        <w:szCs w:val="24"/>
      </w:rPr>
      <w:fldChar w:fldCharType="begin"/>
    </w:r>
    <w:r w:rsidRPr="00B31B46">
      <w:rPr>
        <w:sz w:val="24"/>
        <w:szCs w:val="24"/>
      </w:rPr>
      <w:instrText xml:space="preserve"> PAGE   \* MERGEFORMAT </w:instrText>
    </w:r>
    <w:r w:rsidRPr="00B31B46">
      <w:rPr>
        <w:sz w:val="24"/>
        <w:szCs w:val="24"/>
      </w:rPr>
      <w:fldChar w:fldCharType="separate"/>
    </w:r>
    <w:r w:rsidR="008063E4">
      <w:rPr>
        <w:noProof/>
        <w:sz w:val="24"/>
        <w:szCs w:val="24"/>
      </w:rPr>
      <w:t>29</w:t>
    </w:r>
    <w:r w:rsidRPr="00B31B46">
      <w:rPr>
        <w:noProof/>
        <w:sz w:val="24"/>
        <w:szCs w:val="24"/>
      </w:rPr>
      <w:fldChar w:fldCharType="end"/>
    </w:r>
  </w:p>
  <w:p w14:paraId="3ABE307D" w14:textId="77777777" w:rsidR="008F6140" w:rsidRDefault="008F6140">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1845244"/>
      <w:docPartObj>
        <w:docPartGallery w:val="Page Numbers (Bottom of Page)"/>
        <w:docPartUnique/>
      </w:docPartObj>
    </w:sdtPr>
    <w:sdtEndPr/>
    <w:sdtContent>
      <w:p w14:paraId="3F027A30" w14:textId="661A46B2" w:rsidR="008F6140" w:rsidRDefault="008F6140">
        <w:pPr>
          <w:pStyle w:val="af7"/>
          <w:jc w:val="right"/>
        </w:pPr>
        <w:r>
          <w:fldChar w:fldCharType="begin"/>
        </w:r>
        <w:r>
          <w:instrText xml:space="preserve"> PAGE   \* MERGEFORMAT </w:instrText>
        </w:r>
        <w:r>
          <w:fldChar w:fldCharType="separate"/>
        </w:r>
        <w:r w:rsidR="008063E4">
          <w:rPr>
            <w:noProof/>
          </w:rPr>
          <w:t>36</w:t>
        </w:r>
        <w:r>
          <w:rPr>
            <w:noProof/>
          </w:rPr>
          <w:fldChar w:fldCharType="end"/>
        </w:r>
      </w:p>
    </w:sdtContent>
  </w:sdt>
  <w:p w14:paraId="5D1661EC" w14:textId="77777777" w:rsidR="008F6140" w:rsidRDefault="008F6140">
    <w:pPr>
      <w:pStyle w:val="af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649670"/>
      <w:docPartObj>
        <w:docPartGallery w:val="Page Numbers (Bottom of Page)"/>
        <w:docPartUnique/>
      </w:docPartObj>
    </w:sdtPr>
    <w:sdtEndPr/>
    <w:sdtContent>
      <w:p w14:paraId="1F47D9D8" w14:textId="7A13A04E" w:rsidR="008F6140" w:rsidRDefault="008F6140">
        <w:pPr>
          <w:pStyle w:val="af7"/>
          <w:jc w:val="right"/>
        </w:pPr>
        <w:r>
          <w:fldChar w:fldCharType="begin"/>
        </w:r>
        <w:r>
          <w:instrText xml:space="preserve"> PAGE   \* MERGEFORMAT </w:instrText>
        </w:r>
        <w:r>
          <w:fldChar w:fldCharType="separate"/>
        </w:r>
        <w:r w:rsidR="008063E4">
          <w:rPr>
            <w:noProof/>
          </w:rPr>
          <w:t>31</w:t>
        </w:r>
        <w:r>
          <w:rPr>
            <w:noProof/>
          </w:rPr>
          <w:fldChar w:fldCharType="end"/>
        </w:r>
      </w:p>
    </w:sdtContent>
  </w:sdt>
  <w:p w14:paraId="227CF28F" w14:textId="77777777" w:rsidR="008F6140" w:rsidRDefault="008F614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37B13" w14:textId="77777777" w:rsidR="008F6140" w:rsidRDefault="008F6140">
      <w:r>
        <w:separator/>
      </w:r>
    </w:p>
  </w:footnote>
  <w:footnote w:type="continuationSeparator" w:id="0">
    <w:p w14:paraId="768D72D5" w14:textId="77777777" w:rsidR="008F6140" w:rsidRDefault="008F6140">
      <w:r>
        <w:continuationSeparator/>
      </w:r>
    </w:p>
  </w:footnote>
  <w:footnote w:id="1">
    <w:p w14:paraId="4F727B87" w14:textId="77777777" w:rsidR="008F6140" w:rsidRPr="00915135" w:rsidRDefault="008F6140" w:rsidP="005A42B6">
      <w:pPr>
        <w:autoSpaceDE w:val="0"/>
        <w:autoSpaceDN w:val="0"/>
        <w:adjustRightInd w:val="0"/>
        <w:spacing w:before="240" w:line="240" w:lineRule="auto"/>
        <w:ind w:firstLine="540"/>
        <w:rPr>
          <w:sz w:val="20"/>
          <w:szCs w:val="20"/>
        </w:rPr>
      </w:pPr>
      <w:r>
        <w:rPr>
          <w:rStyle w:val="afffb"/>
        </w:rPr>
        <w:footnoteRef/>
      </w:r>
      <w:r>
        <w:t xml:space="preserve"> </w:t>
      </w:r>
      <w:r w:rsidRPr="00915135">
        <w:rPr>
          <w:sz w:val="20"/>
          <w:szCs w:val="20"/>
        </w:rPr>
        <w:t>Данная форма может быть предоставлена участником закупки посредством программно-аппаратных средств электронной площадки в случае их представления данному оператору при аккредитации на электронной площадке</w:t>
      </w:r>
      <w:r>
        <w:rPr>
          <w:sz w:val="20"/>
          <w:szCs w:val="20"/>
        </w:rPr>
        <w:t>.</w:t>
      </w:r>
    </w:p>
    <w:p w14:paraId="75F9D27D" w14:textId="77777777" w:rsidR="008F6140" w:rsidRPr="00915135" w:rsidRDefault="008F6140" w:rsidP="005A42B6">
      <w:pPr>
        <w:pStyle w:val="afff9"/>
      </w:pPr>
    </w:p>
    <w:p w14:paraId="007EB7B6" w14:textId="5E40DF08" w:rsidR="008F6140" w:rsidRDefault="008F6140">
      <w:pPr>
        <w:pStyle w:val="afff9"/>
      </w:pPr>
    </w:p>
  </w:footnote>
  <w:footnote w:id="2">
    <w:p w14:paraId="45B4EB65" w14:textId="77777777" w:rsidR="008F6140" w:rsidRPr="002C4A5B" w:rsidRDefault="008F6140" w:rsidP="00523B12">
      <w:pPr>
        <w:spacing w:line="240" w:lineRule="auto"/>
        <w:ind w:firstLine="709"/>
        <w:rPr>
          <w:i/>
          <w:sz w:val="20"/>
          <w:szCs w:val="20"/>
        </w:rPr>
      </w:pPr>
      <w:r>
        <w:rPr>
          <w:rStyle w:val="afffb"/>
        </w:rPr>
        <w:footnoteRef/>
      </w:r>
      <w:r>
        <w:t xml:space="preserve"> </w:t>
      </w:r>
      <w:r>
        <w:rPr>
          <w:i/>
          <w:sz w:val="20"/>
          <w:szCs w:val="20"/>
        </w:rPr>
        <w:t xml:space="preserve">Под работами сопоставимого характера понимаются работы по </w:t>
      </w:r>
      <w:r w:rsidRPr="002C4A5B">
        <w:rPr>
          <w:i/>
          <w:sz w:val="20"/>
          <w:szCs w:val="20"/>
        </w:rPr>
        <w:t>капитальному ремонту объектов жилищно-гражданского назначения.</w:t>
      </w:r>
    </w:p>
    <w:p w14:paraId="48B76486" w14:textId="77777777" w:rsidR="008F6140" w:rsidRPr="00C46465" w:rsidRDefault="008F6140" w:rsidP="00523B12">
      <w:pPr>
        <w:pStyle w:val="affd"/>
        <w:ind w:left="0" w:firstLine="709"/>
        <w:contextualSpacing w:val="0"/>
        <w:jc w:val="both"/>
        <w:rPr>
          <w:i/>
          <w:sz w:val="20"/>
          <w:szCs w:val="20"/>
        </w:rPr>
      </w:pPr>
      <w:r w:rsidRPr="002C4A5B">
        <w:rPr>
          <w:i/>
          <w:sz w:val="20"/>
          <w:szCs w:val="20"/>
        </w:rPr>
        <w:t>К таким объектам в рамках настоящей закупки, относятся жилые здания, служащие для проживания людей (постоянного и</w:t>
      </w:r>
      <w:r>
        <w:rPr>
          <w:i/>
          <w:sz w:val="20"/>
          <w:szCs w:val="20"/>
        </w:rPr>
        <w:t xml:space="preserve"> временного) от 4 этажей и выше, а также </w:t>
      </w:r>
      <w:r w:rsidRPr="00C46465">
        <w:rPr>
          <w:i/>
          <w:sz w:val="20"/>
          <w:szCs w:val="20"/>
        </w:rPr>
        <w:t>нежилые здания бытового, социального и культурного назначений;</w:t>
      </w:r>
    </w:p>
    <w:p w14:paraId="330BB33D" w14:textId="5652E8AC" w:rsidR="008F6140" w:rsidRDefault="008F6140" w:rsidP="00523B12">
      <w:pPr>
        <w:pStyle w:val="ad"/>
        <w:spacing w:before="0" w:beforeAutospacing="0" w:after="0" w:afterAutospacing="0"/>
        <w:ind w:firstLine="709"/>
        <w:jc w:val="both"/>
      </w:pPr>
    </w:p>
  </w:footnote>
  <w:footnote w:id="3">
    <w:p w14:paraId="0949AF62" w14:textId="77777777" w:rsidR="008F6140" w:rsidRPr="00CD23FD" w:rsidRDefault="008F6140" w:rsidP="004F5DDB">
      <w:pPr>
        <w:suppressAutoHyphens/>
        <w:spacing w:line="240" w:lineRule="auto"/>
        <w:ind w:firstLine="709"/>
        <w:rPr>
          <w:sz w:val="20"/>
          <w:szCs w:val="20"/>
        </w:rPr>
      </w:pPr>
      <w:r>
        <w:rPr>
          <w:rStyle w:val="afffb"/>
        </w:rPr>
        <w:footnoteRef/>
      </w:r>
      <w:r>
        <w:t xml:space="preserve"> </w:t>
      </w:r>
      <w:r w:rsidRPr="00CD23FD">
        <w:rPr>
          <w:sz w:val="20"/>
          <w:szCs w:val="20"/>
        </w:rPr>
        <w:t>К недостоверной информации относятся случаи, когда:</w:t>
      </w:r>
    </w:p>
    <w:p w14:paraId="6AD9EC8F" w14:textId="77777777" w:rsidR="008F6140" w:rsidRPr="00CD23FD" w:rsidRDefault="008F6140" w:rsidP="004F5DDB">
      <w:pPr>
        <w:suppressAutoHyphens/>
        <w:spacing w:line="240" w:lineRule="auto"/>
        <w:ind w:firstLine="709"/>
        <w:rPr>
          <w:color w:val="000000"/>
          <w:sz w:val="20"/>
          <w:szCs w:val="20"/>
        </w:rPr>
      </w:pPr>
      <w:r w:rsidRPr="00CD23FD">
        <w:rPr>
          <w:color w:val="000000"/>
          <w:sz w:val="20"/>
          <w:szCs w:val="20"/>
        </w:rPr>
        <w:t>- указанная участником закупки информация не совпадает и/или противоречит информации из подтвержденных официальных источников.</w:t>
      </w:r>
    </w:p>
    <w:p w14:paraId="45551F5D" w14:textId="77777777" w:rsidR="008F6140" w:rsidRPr="00CD23FD" w:rsidRDefault="008F6140" w:rsidP="004F5DDB">
      <w:pPr>
        <w:suppressAutoHyphens/>
        <w:spacing w:line="240" w:lineRule="auto"/>
        <w:ind w:firstLine="709"/>
        <w:rPr>
          <w:color w:val="000000"/>
          <w:sz w:val="20"/>
          <w:szCs w:val="20"/>
        </w:rPr>
      </w:pPr>
      <w:r w:rsidRPr="00CD23FD">
        <w:rPr>
          <w:color w:val="000000"/>
          <w:sz w:val="20"/>
          <w:szCs w:val="20"/>
        </w:rPr>
        <w:t>- участник закупки указал в заявке сведения и данные, которые противоречат друг другу.</w:t>
      </w:r>
    </w:p>
    <w:p w14:paraId="6DA0FE89" w14:textId="77777777" w:rsidR="008F6140" w:rsidRPr="00CD23FD" w:rsidRDefault="008F6140" w:rsidP="004F5DDB">
      <w:pPr>
        <w:suppressAutoHyphens/>
        <w:spacing w:line="240" w:lineRule="auto"/>
        <w:ind w:firstLine="709"/>
        <w:rPr>
          <w:color w:val="000000"/>
          <w:sz w:val="20"/>
          <w:szCs w:val="20"/>
        </w:rPr>
      </w:pPr>
      <w:r w:rsidRPr="00CD23FD">
        <w:rPr>
          <w:color w:val="000000"/>
          <w:sz w:val="20"/>
          <w:szCs w:val="20"/>
        </w:rPr>
        <w:t>К неполной информации относятся случае, когда:</w:t>
      </w:r>
    </w:p>
    <w:p w14:paraId="5451C01C" w14:textId="77777777" w:rsidR="008F6140" w:rsidRPr="00CD23FD" w:rsidRDefault="008F6140" w:rsidP="004F5DDB">
      <w:pPr>
        <w:suppressAutoHyphens/>
        <w:spacing w:line="240" w:lineRule="auto"/>
        <w:ind w:firstLine="709"/>
        <w:rPr>
          <w:color w:val="000000"/>
          <w:sz w:val="20"/>
          <w:szCs w:val="20"/>
        </w:rPr>
      </w:pPr>
      <w:r w:rsidRPr="00CD23FD">
        <w:rPr>
          <w:color w:val="000000"/>
          <w:sz w:val="20"/>
          <w:szCs w:val="20"/>
        </w:rPr>
        <w:t>- представленный участником документ в составе заявки не заполнен и/или заполнен частично.</w:t>
      </w:r>
    </w:p>
    <w:p w14:paraId="79F687DC" w14:textId="4C9B9FAE" w:rsidR="008F6140" w:rsidRPr="00CD23FD" w:rsidRDefault="008F6140">
      <w:pPr>
        <w:pStyle w:val="afff9"/>
      </w:pPr>
    </w:p>
  </w:footnote>
  <w:footnote w:id="4">
    <w:p w14:paraId="0DC56CD2" w14:textId="77777777" w:rsidR="008F6140" w:rsidRPr="00523B12" w:rsidRDefault="008F6140" w:rsidP="00523B12">
      <w:pPr>
        <w:spacing w:line="240" w:lineRule="auto"/>
        <w:ind w:firstLine="709"/>
        <w:rPr>
          <w:i/>
          <w:sz w:val="18"/>
          <w:szCs w:val="18"/>
        </w:rPr>
      </w:pPr>
      <w:r>
        <w:rPr>
          <w:vertAlign w:val="superscript"/>
        </w:rPr>
        <w:footnoteRef/>
      </w:r>
      <w:r>
        <w:t xml:space="preserve"> </w:t>
      </w:r>
      <w:r w:rsidRPr="00523B12">
        <w:rPr>
          <w:i/>
          <w:sz w:val="18"/>
          <w:szCs w:val="18"/>
        </w:rPr>
        <w:t>Под работами сопоставимого характера понимаются работы по капитальному ремонту объектов жилищно-гражданского назначения.</w:t>
      </w:r>
    </w:p>
    <w:p w14:paraId="2C315BD7" w14:textId="3A840760" w:rsidR="008F6140" w:rsidRPr="00523B12" w:rsidRDefault="008F6140" w:rsidP="00523B12">
      <w:pPr>
        <w:pStyle w:val="affd"/>
        <w:ind w:left="0" w:firstLine="709"/>
        <w:contextualSpacing w:val="0"/>
        <w:jc w:val="both"/>
        <w:rPr>
          <w:i/>
          <w:sz w:val="18"/>
          <w:szCs w:val="18"/>
        </w:rPr>
      </w:pPr>
      <w:r w:rsidRPr="00523B12">
        <w:rPr>
          <w:i/>
          <w:sz w:val="18"/>
          <w:szCs w:val="18"/>
        </w:rPr>
        <w:t>К таким объектам в рамках настоящей закупки, относятся жилые здания, служащие для проживания людей (постоянного и временного) от 4 этажей и выше, а также нежилые здания бытового, социального и культурного назначений;</w:t>
      </w:r>
    </w:p>
    <w:p w14:paraId="48156DA4" w14:textId="77777777" w:rsidR="008F6140" w:rsidRPr="00523B12" w:rsidRDefault="008F6140" w:rsidP="00523B12">
      <w:pPr>
        <w:spacing w:line="240" w:lineRule="auto"/>
        <w:ind w:firstLine="709"/>
        <w:rPr>
          <w:i/>
          <w:sz w:val="18"/>
          <w:szCs w:val="18"/>
        </w:rPr>
      </w:pPr>
    </w:p>
  </w:footnote>
  <w:footnote w:id="5">
    <w:p w14:paraId="31675041" w14:textId="26E84D86" w:rsidR="008F6140" w:rsidRDefault="008F6140" w:rsidP="00523B12">
      <w:pPr>
        <w:pBdr>
          <w:top w:val="nil"/>
          <w:left w:val="nil"/>
          <w:bottom w:val="nil"/>
          <w:right w:val="nil"/>
          <w:between w:val="nil"/>
        </w:pBdr>
        <w:spacing w:line="240" w:lineRule="auto"/>
        <w:ind w:firstLine="709"/>
        <w:rPr>
          <w:i/>
          <w:color w:val="000000"/>
          <w:sz w:val="20"/>
          <w:szCs w:val="20"/>
        </w:rPr>
      </w:pPr>
      <w:r w:rsidRPr="00523B12">
        <w:rPr>
          <w:sz w:val="18"/>
          <w:szCs w:val="18"/>
          <w:vertAlign w:val="superscript"/>
        </w:rPr>
        <w:footnoteRef/>
      </w:r>
      <w:r w:rsidRPr="00523B12">
        <w:rPr>
          <w:color w:val="000000"/>
          <w:sz w:val="18"/>
          <w:szCs w:val="18"/>
        </w:rPr>
        <w:t xml:space="preserve"> </w:t>
      </w:r>
      <w:r w:rsidRPr="00523B12">
        <w:rPr>
          <w:i/>
          <w:color w:val="000000"/>
          <w:sz w:val="18"/>
          <w:szCs w:val="18"/>
        </w:rPr>
        <w:t xml:space="preserve">Под непрерывным трудовым стажем понимается: продолжительность работы на одном предприятии </w:t>
      </w:r>
      <w:r w:rsidRPr="00523B12">
        <w:rPr>
          <w:i/>
          <w:color w:val="000000"/>
          <w:sz w:val="18"/>
          <w:szCs w:val="18"/>
        </w:rPr>
        <w:br/>
        <w:t>(в учреждении, организации) без перерыва или на разных предприятиях, если при переходе с одного предприятия на другое непрерывность стажа сохранялась не более 3 (трех) месяцев</w:t>
      </w:r>
      <w:r>
        <w:rPr>
          <w:i/>
          <w:color w:val="000000"/>
          <w:sz w:val="20"/>
          <w:szCs w:val="20"/>
        </w:rPr>
        <w:t>.</w:t>
      </w:r>
    </w:p>
    <w:p w14:paraId="637EAD72" w14:textId="77777777" w:rsidR="008F6140" w:rsidRDefault="008F6140" w:rsidP="00523B12">
      <w:pPr>
        <w:pBdr>
          <w:top w:val="nil"/>
          <w:left w:val="nil"/>
          <w:bottom w:val="nil"/>
          <w:right w:val="nil"/>
          <w:between w:val="nil"/>
        </w:pBdr>
        <w:spacing w:line="240" w:lineRule="auto"/>
        <w:ind w:firstLine="709"/>
        <w:rPr>
          <w:color w:val="000000"/>
          <w:sz w:val="20"/>
          <w:szCs w:val="20"/>
        </w:rPr>
      </w:pPr>
    </w:p>
  </w:footnote>
  <w:footnote w:id="6">
    <w:p w14:paraId="1B1C8800" w14:textId="77777777" w:rsidR="008F6140" w:rsidRPr="00523B12" w:rsidRDefault="008F6140" w:rsidP="00523B12">
      <w:pPr>
        <w:spacing w:line="240" w:lineRule="auto"/>
        <w:ind w:firstLine="709"/>
        <w:rPr>
          <w:i/>
          <w:iCs/>
          <w:sz w:val="18"/>
          <w:szCs w:val="18"/>
        </w:rPr>
      </w:pPr>
      <w:r>
        <w:rPr>
          <w:rStyle w:val="afffb"/>
        </w:rPr>
        <w:footnoteRef/>
      </w:r>
      <w:r>
        <w:t xml:space="preserve"> </w:t>
      </w:r>
      <w:r w:rsidRPr="00523B12">
        <w:rPr>
          <w:i/>
          <w:iCs/>
          <w:sz w:val="18"/>
          <w:szCs w:val="18"/>
        </w:rPr>
        <w:t xml:space="preserve">Под строительной спецтехникой в рамках настоящей процедуры понимается: </w:t>
      </w:r>
    </w:p>
    <w:p w14:paraId="309A2D3C" w14:textId="77777777" w:rsidR="008F6140" w:rsidRPr="00523B12" w:rsidRDefault="008F6140" w:rsidP="00523B12">
      <w:pPr>
        <w:spacing w:line="240" w:lineRule="auto"/>
        <w:ind w:firstLine="709"/>
        <w:rPr>
          <w:i/>
          <w:iCs/>
          <w:sz w:val="18"/>
          <w:szCs w:val="18"/>
        </w:rPr>
      </w:pPr>
      <w:r w:rsidRPr="00523B12">
        <w:rPr>
          <w:i/>
          <w:iCs/>
          <w:sz w:val="18"/>
          <w:szCs w:val="18"/>
        </w:rPr>
        <w:t>- машины, предназначенные для транспортировки грузов. В данную категорию входят манипуляторы, самосвалы, шаланды, грузовые автомобили.</w:t>
      </w:r>
    </w:p>
    <w:p w14:paraId="25C62A58" w14:textId="77777777" w:rsidR="008F6140" w:rsidRPr="00523B12" w:rsidRDefault="008F6140" w:rsidP="00523B12">
      <w:pPr>
        <w:spacing w:line="240" w:lineRule="auto"/>
        <w:ind w:firstLine="709"/>
        <w:rPr>
          <w:i/>
          <w:iCs/>
          <w:sz w:val="18"/>
          <w:szCs w:val="18"/>
        </w:rPr>
      </w:pPr>
      <w:r w:rsidRPr="00523B12">
        <w:rPr>
          <w:i/>
          <w:iCs/>
          <w:sz w:val="18"/>
          <w:szCs w:val="18"/>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3E5339C0" w14:textId="7DB38ADC" w:rsidR="008F6140" w:rsidRDefault="008F6140" w:rsidP="00523B12">
      <w:pPr>
        <w:spacing w:line="240" w:lineRule="auto"/>
        <w:ind w:firstLine="709"/>
        <w:rPr>
          <w:i/>
          <w:iCs/>
          <w:sz w:val="20"/>
          <w:szCs w:val="20"/>
        </w:rPr>
      </w:pPr>
      <w:r>
        <w:rPr>
          <w:i/>
          <w:iCs/>
          <w:sz w:val="18"/>
          <w:szCs w:val="18"/>
        </w:rPr>
        <w:t xml:space="preserve">- </w:t>
      </w:r>
      <w:r w:rsidRPr="00523B12">
        <w:rPr>
          <w:i/>
          <w:iCs/>
          <w:sz w:val="18"/>
          <w:szCs w:val="18"/>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r>
        <w:rPr>
          <w:i/>
          <w:iCs/>
          <w:sz w:val="20"/>
          <w:szCs w:val="20"/>
        </w:rPr>
        <w:t>.</w:t>
      </w:r>
    </w:p>
    <w:p w14:paraId="08737368" w14:textId="523B4B99" w:rsidR="008F6140" w:rsidRDefault="008F6140">
      <w:pPr>
        <w:pStyle w:val="afff9"/>
      </w:pPr>
    </w:p>
  </w:footnote>
  <w:footnote w:id="7">
    <w:p w14:paraId="02FD213A" w14:textId="77777777" w:rsidR="008F6140" w:rsidRPr="00523B12" w:rsidRDefault="008F6140" w:rsidP="00523B12">
      <w:pPr>
        <w:pBdr>
          <w:top w:val="nil"/>
          <w:left w:val="nil"/>
          <w:bottom w:val="nil"/>
          <w:right w:val="nil"/>
          <w:between w:val="nil"/>
        </w:pBdr>
        <w:spacing w:line="240" w:lineRule="auto"/>
        <w:ind w:firstLine="709"/>
        <w:rPr>
          <w:i/>
          <w:color w:val="000000"/>
          <w:sz w:val="18"/>
          <w:szCs w:val="18"/>
        </w:rPr>
      </w:pPr>
      <w:r w:rsidRPr="00523B12">
        <w:rPr>
          <w:rStyle w:val="afffb"/>
          <w:sz w:val="18"/>
          <w:szCs w:val="18"/>
        </w:rPr>
        <w:footnoteRef/>
      </w:r>
      <w:r w:rsidRPr="00523B12">
        <w:rPr>
          <w:sz w:val="18"/>
          <w:szCs w:val="18"/>
        </w:rPr>
        <w:t xml:space="preserve"> </w:t>
      </w:r>
      <w:r w:rsidRPr="00523B12">
        <w:rPr>
          <w:i/>
          <w:iCs/>
          <w:sz w:val="18"/>
          <w:szCs w:val="18"/>
        </w:rPr>
        <w:t>Под единицей строительной техники понимается одно наименование спецтехники, независимо от его количества.</w:t>
      </w:r>
    </w:p>
    <w:p w14:paraId="0D0256C2" w14:textId="467C7E7C" w:rsidR="008F6140" w:rsidRDefault="008F6140">
      <w:pPr>
        <w:pStyle w:val="afff9"/>
      </w:pPr>
    </w:p>
  </w:footnote>
  <w:footnote w:id="8">
    <w:p w14:paraId="37A27C6A" w14:textId="416E7867" w:rsidR="008F6140" w:rsidRDefault="008F6140">
      <w:pPr>
        <w:pStyle w:val="afff9"/>
      </w:pPr>
      <w:r>
        <w:rPr>
          <w:rStyle w:val="afffb"/>
        </w:rPr>
        <w:footnoteRef/>
      </w:r>
      <w:r>
        <w:t xml:space="preserve"> Проект договора с приложениями прикладывается к документации отдельным файлом </w:t>
      </w:r>
    </w:p>
  </w:footnote>
  <w:footnote w:id="9">
    <w:p w14:paraId="1FF6B3F4" w14:textId="77777777" w:rsidR="008F6140" w:rsidRDefault="008F6140" w:rsidP="00B36475">
      <w:pPr>
        <w:pStyle w:val="afff9"/>
      </w:pPr>
      <w:r>
        <w:rPr>
          <w:rStyle w:val="afffb"/>
        </w:rPr>
        <w:footnoteRef/>
      </w:r>
      <w:r>
        <w:t xml:space="preserve"> Данные требования не обязательны к заполнению и включаются в заявку в целях корректного формирования проекта договора, в случае если участник закупки будет выбран победителем закупки.</w:t>
      </w:r>
    </w:p>
    <w:p w14:paraId="56625634" w14:textId="77777777" w:rsidR="008F6140" w:rsidRDefault="008F6140" w:rsidP="00B36475">
      <w:pPr>
        <w:pStyle w:val="afff9"/>
      </w:pPr>
    </w:p>
  </w:footnote>
  <w:footnote w:id="10">
    <w:p w14:paraId="78C5843B" w14:textId="77777777" w:rsidR="008F6140" w:rsidRPr="00523B12" w:rsidRDefault="008F6140" w:rsidP="00A01240">
      <w:pPr>
        <w:spacing w:line="240" w:lineRule="auto"/>
        <w:ind w:firstLine="709"/>
        <w:rPr>
          <w:i/>
          <w:iCs/>
          <w:sz w:val="18"/>
          <w:szCs w:val="18"/>
        </w:rPr>
      </w:pPr>
      <w:r w:rsidRPr="00E16584">
        <w:rPr>
          <w:rStyle w:val="afffb"/>
          <w:sz w:val="21"/>
          <w:szCs w:val="21"/>
        </w:rPr>
        <w:footnoteRef/>
      </w:r>
      <w:r w:rsidRPr="00E16584">
        <w:rPr>
          <w:sz w:val="21"/>
          <w:szCs w:val="21"/>
        </w:rPr>
        <w:t xml:space="preserve"> </w:t>
      </w:r>
      <w:r w:rsidRPr="00523B12">
        <w:rPr>
          <w:i/>
          <w:iCs/>
          <w:sz w:val="18"/>
          <w:szCs w:val="18"/>
        </w:rPr>
        <w:t xml:space="preserve">Под строительной спецтехникой в рамках настоящей процедуры понимается: </w:t>
      </w:r>
    </w:p>
    <w:p w14:paraId="4C6ED6CD" w14:textId="77777777" w:rsidR="008F6140" w:rsidRPr="00523B12" w:rsidRDefault="008F6140" w:rsidP="00A01240">
      <w:pPr>
        <w:spacing w:line="240" w:lineRule="auto"/>
        <w:ind w:firstLine="709"/>
        <w:rPr>
          <w:i/>
          <w:iCs/>
          <w:sz w:val="18"/>
          <w:szCs w:val="18"/>
        </w:rPr>
      </w:pPr>
      <w:r w:rsidRPr="00523B12">
        <w:rPr>
          <w:i/>
          <w:iCs/>
          <w:sz w:val="18"/>
          <w:szCs w:val="18"/>
        </w:rPr>
        <w:t>- машины, предназначенные для транспортировки грузов. В данную категорию входят манипуляторы, самосвалы, шаланды, грузовые автомобили.</w:t>
      </w:r>
    </w:p>
    <w:p w14:paraId="53334A9E" w14:textId="77777777" w:rsidR="008F6140" w:rsidRPr="00523B12" w:rsidRDefault="008F6140" w:rsidP="00A01240">
      <w:pPr>
        <w:spacing w:line="240" w:lineRule="auto"/>
        <w:ind w:firstLine="709"/>
        <w:rPr>
          <w:i/>
          <w:iCs/>
          <w:sz w:val="18"/>
          <w:szCs w:val="18"/>
        </w:rPr>
      </w:pPr>
      <w:r w:rsidRPr="00523B12">
        <w:rPr>
          <w:i/>
          <w:iCs/>
          <w:sz w:val="18"/>
          <w:szCs w:val="18"/>
        </w:rPr>
        <w:t>- техника и оборудование, с помощью которого производится подъем и опускание грузов или строительных материалов. Это краны разной модификации и грузоподъемности, кран-балки и домкраты, погрузчики и т.д.;</w:t>
      </w:r>
    </w:p>
    <w:p w14:paraId="71C2688F" w14:textId="4D6C61A1" w:rsidR="008F6140" w:rsidRDefault="008F6140" w:rsidP="00A01240">
      <w:pPr>
        <w:spacing w:line="240" w:lineRule="auto"/>
        <w:ind w:firstLine="709"/>
        <w:rPr>
          <w:i/>
          <w:iCs/>
          <w:sz w:val="20"/>
          <w:szCs w:val="20"/>
        </w:rPr>
      </w:pPr>
      <w:r>
        <w:rPr>
          <w:i/>
          <w:iCs/>
          <w:sz w:val="18"/>
          <w:szCs w:val="18"/>
        </w:rPr>
        <w:t xml:space="preserve">- </w:t>
      </w:r>
      <w:r w:rsidRPr="00523B12">
        <w:rPr>
          <w:i/>
          <w:iCs/>
          <w:sz w:val="18"/>
          <w:szCs w:val="18"/>
        </w:rPr>
        <w:t>машины, предназначенные для выполнения земляных работ. В данную категорию входят бульдозеры и экскаваторы (как на колесном, так и на гусеничном ходу), скреперы разных размеров</w:t>
      </w:r>
      <w:r>
        <w:rPr>
          <w:i/>
          <w:iCs/>
          <w:sz w:val="20"/>
          <w:szCs w:val="20"/>
        </w:rPr>
        <w:t>.</w:t>
      </w:r>
    </w:p>
    <w:p w14:paraId="51EA3AC6" w14:textId="77777777" w:rsidR="008F6140" w:rsidRDefault="008F6140" w:rsidP="00A01240">
      <w:pPr>
        <w:spacing w:line="240" w:lineRule="auto"/>
        <w:ind w:firstLine="709"/>
        <w:rPr>
          <w:i/>
          <w:iCs/>
          <w:sz w:val="20"/>
          <w:szCs w:val="20"/>
        </w:rPr>
      </w:pPr>
    </w:p>
    <w:p w14:paraId="7C0A2FBA" w14:textId="639225EB" w:rsidR="008F6140" w:rsidRPr="00A01240" w:rsidRDefault="008F6140" w:rsidP="00A01240">
      <w:pPr>
        <w:spacing w:line="240" w:lineRule="auto"/>
        <w:rPr>
          <w:i/>
          <w:sz w:val="18"/>
          <w:szCs w:val="18"/>
          <w:u w:val="single"/>
        </w:rPr>
      </w:pPr>
      <w:r w:rsidRPr="00A01240">
        <w:rPr>
          <w:i/>
          <w:sz w:val="18"/>
          <w:szCs w:val="18"/>
        </w:rPr>
        <w:t>Под единицей строительной техники понимается одно наименование спецтехники, независимо от его количества.</w:t>
      </w:r>
    </w:p>
    <w:p w14:paraId="06F18F11" w14:textId="77777777" w:rsidR="008F6140" w:rsidRDefault="008F6140" w:rsidP="00966FEB">
      <w:pPr>
        <w:spacing w:line="240" w:lineRule="auto"/>
      </w:pPr>
    </w:p>
    <w:p w14:paraId="706CB1A5" w14:textId="77777777" w:rsidR="008F6140" w:rsidRPr="007752DA" w:rsidRDefault="008F6140" w:rsidP="00DE412B">
      <w:pPr>
        <w:spacing w:line="240" w:lineRule="auto"/>
        <w:rPr>
          <w:i/>
        </w:rPr>
      </w:pPr>
    </w:p>
    <w:p w14:paraId="14E80593" w14:textId="77777777" w:rsidR="008F6140" w:rsidRPr="007752DA" w:rsidRDefault="008F6140" w:rsidP="00DE412B">
      <w:pPr>
        <w:spacing w:line="240" w:lineRule="auto"/>
        <w:rPr>
          <w:i/>
        </w:rPr>
      </w:pPr>
    </w:p>
  </w:footnote>
  <w:footnote w:id="11">
    <w:p w14:paraId="40977EAB" w14:textId="77777777" w:rsidR="008F6140" w:rsidRDefault="008F6140" w:rsidP="00113795">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12">
    <w:p w14:paraId="0EE34642" w14:textId="77777777" w:rsidR="008F6140" w:rsidRDefault="008F6140" w:rsidP="00113795">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13">
    <w:p w14:paraId="400B072D" w14:textId="77777777" w:rsidR="008F6140" w:rsidRDefault="008F6140" w:rsidP="00113795">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14">
    <w:p w14:paraId="021F21D8" w14:textId="77777777" w:rsidR="008F6140" w:rsidRDefault="008F6140" w:rsidP="00113795">
      <w:pPr>
        <w:pStyle w:val="afff9"/>
        <w:rPr>
          <w:sz w:val="16"/>
          <w:szCs w:val="16"/>
        </w:rPr>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p w14:paraId="7F61FC6F" w14:textId="77777777" w:rsidR="008F6140" w:rsidRDefault="008F6140" w:rsidP="00113795">
      <w:pPr>
        <w:pStyle w:val="afff9"/>
      </w:pPr>
    </w:p>
  </w:footnote>
  <w:footnote w:id="15">
    <w:p w14:paraId="6D1E2B88" w14:textId="77777777" w:rsidR="008F6140" w:rsidRDefault="008F6140" w:rsidP="00113795">
      <w:pPr>
        <w:pStyle w:val="afff9"/>
      </w:pPr>
      <w:r>
        <w:rPr>
          <w:rStyle w:val="afffb"/>
        </w:rPr>
        <w:footnoteRef/>
      </w:r>
      <w:r>
        <w:t xml:space="preserve"> </w:t>
      </w:r>
      <w:r w:rsidRPr="000F3F0B">
        <w:rPr>
          <w:sz w:val="16"/>
          <w:szCs w:val="16"/>
        </w:rPr>
        <w:t>Указывается почтовый адрес.</w:t>
      </w:r>
    </w:p>
  </w:footnote>
  <w:footnote w:id="16">
    <w:p w14:paraId="3978DEE4" w14:textId="77777777" w:rsidR="008F6140" w:rsidRDefault="008F6140" w:rsidP="00113795">
      <w:pPr>
        <w:pStyle w:val="afff9"/>
      </w:pPr>
      <w:r>
        <w:rPr>
          <w:rStyle w:val="afffb"/>
        </w:rPr>
        <w:footnoteRef/>
      </w:r>
      <w:r>
        <w:t xml:space="preserve"> </w:t>
      </w:r>
      <w:r w:rsidRPr="000F3F0B">
        <w:rPr>
          <w:sz w:val="16"/>
          <w:szCs w:val="16"/>
        </w:rPr>
        <w:t>Указываются адрес электронной почты и (или) наименование информационной системы.</w:t>
      </w:r>
    </w:p>
  </w:footnote>
  <w:footnote w:id="17">
    <w:p w14:paraId="6D0BAC9D" w14:textId="77777777" w:rsidR="008F6140" w:rsidRDefault="008F6140" w:rsidP="00113795">
      <w:pPr>
        <w:pStyle w:val="afff9"/>
      </w:pPr>
      <w:r>
        <w:rPr>
          <w:rStyle w:val="afffb"/>
        </w:rPr>
        <w:footnoteRef/>
      </w:r>
      <w:r>
        <w:t xml:space="preserve"> </w:t>
      </w:r>
      <w:r w:rsidRPr="000F3F0B">
        <w:rPr>
          <w:sz w:val="16"/>
          <w:szCs w:val="16"/>
        </w:rPr>
        <w:t>Указывается наименование арбитражного суда.</w:t>
      </w:r>
    </w:p>
  </w:footnote>
  <w:footnote w:id="18">
    <w:p w14:paraId="73E9F06D" w14:textId="77777777" w:rsidR="008F6140" w:rsidRDefault="008F6140" w:rsidP="00113795">
      <w:pPr>
        <w:pStyle w:val="afff9"/>
      </w:pPr>
      <w:r>
        <w:rPr>
          <w:rStyle w:val="afffb"/>
        </w:rPr>
        <w:footnoteRef/>
      </w:r>
      <w:r>
        <w:t xml:space="preserve"> </w:t>
      </w:r>
      <w:r w:rsidRPr="000F3F0B">
        <w:rPr>
          <w:sz w:val="16"/>
          <w:szCs w:val="16"/>
        </w:rPr>
        <w:t>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 w:id="19">
    <w:p w14:paraId="70B98D4A" w14:textId="77777777" w:rsidR="008F6140" w:rsidRDefault="008F6140" w:rsidP="00113795">
      <w:pPr>
        <w:pStyle w:val="afff9"/>
      </w:pPr>
      <w:r>
        <w:rPr>
          <w:rStyle w:val="afffb"/>
        </w:rPr>
        <w:footnoteRef/>
      </w:r>
      <w:r>
        <w:t xml:space="preserve"> </w:t>
      </w:r>
      <w:r w:rsidRPr="000F3F0B">
        <w:rPr>
          <w:sz w:val="16"/>
          <w:szCs w:val="16"/>
        </w:rPr>
        <w:t>В случае отсутствия у иностранного лица идентификационного номера налогоплательщика, присвоенного в соответствии с законодательством Российской Федерации о налогах и сборах, указывается аналог идентификационного номера налогоплательщика в соответствии с законодательством иностранного государства.</w:t>
      </w:r>
    </w:p>
  </w:footnote>
  <w:footnote w:id="20">
    <w:p w14:paraId="196E4E4A" w14:textId="77777777" w:rsidR="008F6140" w:rsidRDefault="008F6140" w:rsidP="00113795">
      <w:pPr>
        <w:pStyle w:val="afff9"/>
      </w:pPr>
      <w:r>
        <w:rPr>
          <w:rStyle w:val="afffb"/>
        </w:rPr>
        <w:footnoteRef/>
      </w:r>
      <w:r>
        <w:t xml:space="preserve"> </w:t>
      </w:r>
      <w:r w:rsidRPr="000F3F0B">
        <w:rPr>
          <w:sz w:val="16"/>
          <w:szCs w:val="16"/>
        </w:rPr>
        <w:t>Указывается, если принципал является юридическим лицом, аккредитованным филиалом или представительством иностранного юридического лица.</w:t>
      </w:r>
    </w:p>
  </w:footnote>
  <w:footnote w:id="21">
    <w:p w14:paraId="37BE30D8" w14:textId="77777777" w:rsidR="008F6140" w:rsidRDefault="008F6140" w:rsidP="00113795">
      <w:pPr>
        <w:pStyle w:val="afff9"/>
      </w:pPr>
      <w:r>
        <w:rPr>
          <w:rStyle w:val="afffb"/>
        </w:rPr>
        <w:footnoteRef/>
      </w:r>
      <w:r>
        <w:t xml:space="preserve"> </w:t>
      </w:r>
      <w:r w:rsidRPr="000F3F0B">
        <w:rPr>
          <w:sz w:val="16"/>
          <w:szCs w:val="16"/>
        </w:rPr>
        <w:t>Указывается в соответствии с извещением об осуществлении конкурентной закупки</w:t>
      </w:r>
    </w:p>
  </w:footnote>
  <w:footnote w:id="22">
    <w:p w14:paraId="2D26E10E" w14:textId="32F8AB79" w:rsidR="008F6140" w:rsidRDefault="008F6140" w:rsidP="00113795">
      <w:pPr>
        <w:pStyle w:val="afff9"/>
      </w:pPr>
      <w:r>
        <w:rPr>
          <w:rStyle w:val="afffb"/>
        </w:rPr>
        <w:footnoteRef/>
      </w:r>
      <w:r>
        <w:t xml:space="preserve"> </w:t>
      </w:r>
      <w:r w:rsidRPr="000F3F0B">
        <w:rPr>
          <w:sz w:val="16"/>
          <w:szCs w:val="16"/>
        </w:rPr>
        <w:t>Указывается срок, определяемый календарной датой или истечением периода времени, который исчисляется годами, месяцами, неделями, днями или часами. Такой срок может определяться также указанием на событие. Указываемый срок действия независимой гарантии должен составлять не менее месяца со дня окончания срока подачи заявок.</w:t>
      </w:r>
    </w:p>
  </w:footnote>
  <w:footnote w:id="23">
    <w:p w14:paraId="4794AA01" w14:textId="77777777" w:rsidR="008F6140" w:rsidRDefault="008F6140" w:rsidP="00113795">
      <w:pPr>
        <w:pStyle w:val="afff9"/>
      </w:pPr>
      <w:r>
        <w:rPr>
          <w:rStyle w:val="afffb"/>
        </w:rPr>
        <w:footnoteRef/>
      </w:r>
      <w:r>
        <w:t xml:space="preserve"> </w:t>
      </w:r>
      <w:r w:rsidRPr="00BB370E">
        <w:rPr>
          <w:sz w:val="16"/>
          <w:szCs w:val="16"/>
        </w:rPr>
        <w:t>Указывается почтовый адрес.</w:t>
      </w:r>
    </w:p>
  </w:footnote>
  <w:footnote w:id="24">
    <w:p w14:paraId="2D4AD2FD" w14:textId="77777777" w:rsidR="008F6140" w:rsidRDefault="008F6140" w:rsidP="00113795">
      <w:pPr>
        <w:pStyle w:val="afff9"/>
      </w:pPr>
      <w:r>
        <w:rPr>
          <w:rStyle w:val="afffb"/>
        </w:rPr>
        <w:footnoteRef/>
      </w:r>
      <w:r>
        <w:t xml:space="preserve"> </w:t>
      </w:r>
      <w:r w:rsidRPr="00BB370E">
        <w:rPr>
          <w:sz w:val="16"/>
          <w:szCs w:val="16"/>
        </w:rPr>
        <w:t>Указываются адрес электронной почты и (или) наименование информационной системы.</w:t>
      </w:r>
    </w:p>
  </w:footnote>
  <w:footnote w:id="25">
    <w:p w14:paraId="2A8CF998" w14:textId="77777777" w:rsidR="008F6140" w:rsidRPr="00495CB5" w:rsidRDefault="008F6140" w:rsidP="00113795">
      <w:pPr>
        <w:pStyle w:val="afff9"/>
        <w:rPr>
          <w:sz w:val="18"/>
          <w:szCs w:val="18"/>
        </w:rPr>
      </w:pPr>
      <w:r w:rsidRPr="00495CB5">
        <w:rPr>
          <w:rStyle w:val="afffb"/>
          <w:sz w:val="18"/>
          <w:szCs w:val="18"/>
        </w:rPr>
        <w:footnoteRef/>
      </w:r>
      <w:r w:rsidRPr="00495CB5">
        <w:rPr>
          <w:sz w:val="18"/>
          <w:szCs w:val="18"/>
        </w:rPr>
        <w:t xml:space="preserve"> Указывается наименование арбитражного суда.</w:t>
      </w:r>
    </w:p>
  </w:footnote>
  <w:footnote w:id="26">
    <w:p w14:paraId="1F62A4D6" w14:textId="24725E4F" w:rsidR="008F6140" w:rsidRPr="00495CB5" w:rsidRDefault="008F6140" w:rsidP="00495CB5">
      <w:pPr>
        <w:autoSpaceDE w:val="0"/>
        <w:autoSpaceDN w:val="0"/>
        <w:adjustRightInd w:val="0"/>
        <w:spacing w:line="240" w:lineRule="auto"/>
        <w:ind w:firstLine="540"/>
        <w:rPr>
          <w:sz w:val="18"/>
          <w:szCs w:val="18"/>
        </w:rPr>
      </w:pPr>
      <w:r w:rsidRPr="00495CB5">
        <w:rPr>
          <w:rStyle w:val="afffb"/>
          <w:sz w:val="18"/>
          <w:szCs w:val="18"/>
        </w:rPr>
        <w:footnoteRef/>
      </w:r>
      <w:r w:rsidRPr="00495CB5">
        <w:rPr>
          <w:sz w:val="18"/>
          <w:szCs w:val="18"/>
        </w:rPr>
        <w:t xml:space="preserve"> </w:t>
      </w:r>
      <w:r w:rsidRPr="00495CB5">
        <w:rPr>
          <w:snapToGrid/>
          <w:sz w:val="18"/>
          <w:szCs w:val="18"/>
        </w:rPr>
        <w:t>Слова "обязанности по договору предоставления настоящей независимой гарантии подлежат исполнению" указываются в случае заключения гарантом и принципалом такого договора.</w:t>
      </w:r>
    </w:p>
  </w:footnote>
  <w:footnote w:id="27">
    <w:p w14:paraId="7D501335" w14:textId="77777777" w:rsidR="008F6140" w:rsidRPr="00495CB5" w:rsidRDefault="008F6140" w:rsidP="00113795">
      <w:pPr>
        <w:pStyle w:val="afff9"/>
        <w:rPr>
          <w:sz w:val="18"/>
          <w:szCs w:val="18"/>
        </w:rPr>
      </w:pPr>
      <w:r w:rsidRPr="00495CB5">
        <w:rPr>
          <w:rStyle w:val="afffb"/>
          <w:sz w:val="18"/>
          <w:szCs w:val="18"/>
        </w:rPr>
        <w:footnoteRef/>
      </w:r>
      <w:r w:rsidRPr="00495CB5">
        <w:rPr>
          <w:sz w:val="18"/>
          <w:szCs w:val="18"/>
        </w:rPr>
        <w:t xml:space="preserve"> Не должны противоречить положениям извещения об осуществлении конкурентной закупки, документации о конкурентной закупке и Положения о закупке бенефициара, а также требованиям к условиям независимой гарантии, установленным постановлением Правительства Российской Федерации от 9 августа 2022 г. № 1397 «О независимых гарантиях, предоставляемых в качестве обеспечения заявки на участие в конкурентной закупке товаров, работ, услуг в электронной форме с участием субъектов малого и среднего предпринимательства, и независимых гарантиях, предоставляемых в качестве обеспечения исполнения договора, заключаемого по результатам такой закупки, а также о внесении изменений в некоторые акты Правительства Российской Федерации».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C6DBC8"/>
    <w:lvl w:ilvl="0">
      <w:start w:val="1"/>
      <w:numFmt w:val="bullet"/>
      <w:pStyle w:val="a"/>
      <w:lvlText w:val=""/>
      <w:lvlJc w:val="left"/>
      <w:pPr>
        <w:tabs>
          <w:tab w:val="num" w:pos="1077"/>
        </w:tabs>
        <w:ind w:firstLine="720"/>
      </w:pPr>
      <w:rPr>
        <w:rFonts w:ascii="Symbol" w:hAnsi="Symbol" w:hint="default"/>
        <w:b w:val="0"/>
        <w:i w:val="0"/>
        <w:color w:val="auto"/>
        <w:sz w:val="24"/>
        <w:u w:val="none"/>
      </w:rPr>
    </w:lvl>
  </w:abstractNum>
  <w:abstractNum w:abstractNumId="1" w15:restartNumberingAfterBreak="0">
    <w:nsid w:val="FFFFFFFE"/>
    <w:multiLevelType w:val="singleLevel"/>
    <w:tmpl w:val="0AD4BC12"/>
    <w:lvl w:ilvl="0">
      <w:numFmt w:val="bullet"/>
      <w:lvlText w:val="*"/>
      <w:lvlJc w:val="left"/>
    </w:lvl>
  </w:abstractNum>
  <w:abstractNum w:abstractNumId="2"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none"/>
      <w:suff w:val="nothing"/>
      <w:lvlText w:val=""/>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15:restartNumberingAfterBreak="0">
    <w:nsid w:val="00000003"/>
    <w:multiLevelType w:val="singleLevel"/>
    <w:tmpl w:val="00000003"/>
    <w:name w:val="WW8Num3"/>
    <w:lvl w:ilvl="0">
      <w:start w:val="1"/>
      <w:numFmt w:val="bullet"/>
      <w:lvlText w:val=""/>
      <w:lvlJc w:val="left"/>
      <w:pPr>
        <w:tabs>
          <w:tab w:val="num" w:pos="0"/>
        </w:tabs>
        <w:ind w:left="0" w:hanging="360"/>
      </w:pPr>
      <w:rPr>
        <w:rFonts w:ascii="Symbol" w:hAnsi="Symbol"/>
      </w:rPr>
    </w:lvl>
  </w:abstractNum>
  <w:abstractNum w:abstractNumId="5" w15:restartNumberingAfterBreak="0">
    <w:nsid w:val="00672644"/>
    <w:multiLevelType w:val="hybridMultilevel"/>
    <w:tmpl w:val="CB3EC5A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9C15A9"/>
    <w:multiLevelType w:val="hybridMultilevel"/>
    <w:tmpl w:val="3F003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BB1BC9"/>
    <w:multiLevelType w:val="hybridMultilevel"/>
    <w:tmpl w:val="CEB8141A"/>
    <w:lvl w:ilvl="0" w:tplc="B7A84A1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13B4319"/>
    <w:multiLevelType w:val="hybridMultilevel"/>
    <w:tmpl w:val="1654FE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1CD2327"/>
    <w:multiLevelType w:val="hybridMultilevel"/>
    <w:tmpl w:val="32AEA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EA42ED"/>
    <w:multiLevelType w:val="hybridMultilevel"/>
    <w:tmpl w:val="047C7D1E"/>
    <w:lvl w:ilvl="0" w:tplc="C74C6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17C646FA"/>
    <w:multiLevelType w:val="hybridMultilevel"/>
    <w:tmpl w:val="0610E41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1D696D2D"/>
    <w:multiLevelType w:val="multilevel"/>
    <w:tmpl w:val="028C04AC"/>
    <w:lvl w:ilvl="0">
      <w:start w:val="1"/>
      <w:numFmt w:val="decimal"/>
      <w:lvlText w:val="%1."/>
      <w:lvlJc w:val="left"/>
      <w:pPr>
        <w:ind w:left="1068" w:hanging="360"/>
      </w:pPr>
      <w:rPr>
        <w:rFonts w:hint="default"/>
      </w:rPr>
    </w:lvl>
    <w:lvl w:ilvl="1">
      <w:start w:val="4"/>
      <w:numFmt w:val="decimal"/>
      <w:isLgl/>
      <w:lvlText w:val="%1.%2."/>
      <w:lvlJc w:val="left"/>
      <w:pPr>
        <w:ind w:left="1332" w:hanging="40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085" w:hanging="720"/>
      </w:pPr>
      <w:rPr>
        <w:rFonts w:hint="default"/>
      </w:rPr>
    </w:lvl>
    <w:lvl w:ilvl="4">
      <w:start w:val="1"/>
      <w:numFmt w:val="decimal"/>
      <w:isLgl/>
      <w:lvlText w:val="%1.%2.%3.%4.%5."/>
      <w:lvlJc w:val="left"/>
      <w:pPr>
        <w:ind w:left="2664" w:hanging="1080"/>
      </w:pPr>
      <w:rPr>
        <w:rFonts w:hint="default"/>
      </w:rPr>
    </w:lvl>
    <w:lvl w:ilvl="5">
      <w:start w:val="1"/>
      <w:numFmt w:val="decimal"/>
      <w:isLgl/>
      <w:lvlText w:val="%1.%2.%3.%4.%5.%6."/>
      <w:lvlJc w:val="left"/>
      <w:pPr>
        <w:ind w:left="2883" w:hanging="1080"/>
      </w:pPr>
      <w:rPr>
        <w:rFonts w:hint="default"/>
      </w:rPr>
    </w:lvl>
    <w:lvl w:ilvl="6">
      <w:start w:val="1"/>
      <w:numFmt w:val="decimal"/>
      <w:isLgl/>
      <w:lvlText w:val="%1.%2.%3.%4.%5.%6.%7."/>
      <w:lvlJc w:val="left"/>
      <w:pPr>
        <w:ind w:left="3462" w:hanging="1440"/>
      </w:pPr>
      <w:rPr>
        <w:rFonts w:hint="default"/>
      </w:rPr>
    </w:lvl>
    <w:lvl w:ilvl="7">
      <w:start w:val="1"/>
      <w:numFmt w:val="decimal"/>
      <w:isLgl/>
      <w:lvlText w:val="%1.%2.%3.%4.%5.%6.%7.%8."/>
      <w:lvlJc w:val="left"/>
      <w:pPr>
        <w:ind w:left="3681" w:hanging="1440"/>
      </w:pPr>
      <w:rPr>
        <w:rFonts w:hint="default"/>
      </w:rPr>
    </w:lvl>
    <w:lvl w:ilvl="8">
      <w:start w:val="1"/>
      <w:numFmt w:val="decimal"/>
      <w:isLgl/>
      <w:lvlText w:val="%1.%2.%3.%4.%5.%6.%7.%8.%9."/>
      <w:lvlJc w:val="left"/>
      <w:pPr>
        <w:ind w:left="4260" w:hanging="1800"/>
      </w:pPr>
      <w:rPr>
        <w:rFonts w:hint="default"/>
      </w:rPr>
    </w:lvl>
  </w:abstractNum>
  <w:abstractNum w:abstractNumId="13" w15:restartNumberingAfterBreak="0">
    <w:nsid w:val="1F803259"/>
    <w:multiLevelType w:val="hybridMultilevel"/>
    <w:tmpl w:val="D0E6B2C2"/>
    <w:lvl w:ilvl="0" w:tplc="5C4064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0EF2FB8"/>
    <w:multiLevelType w:val="singleLevel"/>
    <w:tmpl w:val="C0DAFC5E"/>
    <w:lvl w:ilvl="0">
      <w:start w:val="1"/>
      <w:numFmt w:val="bullet"/>
      <w:pStyle w:val="a0"/>
      <w:lvlText w:val=""/>
      <w:lvlJc w:val="left"/>
      <w:pPr>
        <w:tabs>
          <w:tab w:val="num" w:pos="1080"/>
        </w:tabs>
        <w:ind w:left="0" w:firstLine="720"/>
      </w:pPr>
      <w:rPr>
        <w:rFonts w:ascii="Symbol" w:hAnsi="Symbol" w:hint="default"/>
      </w:rPr>
    </w:lvl>
  </w:abstractNum>
  <w:abstractNum w:abstractNumId="15" w15:restartNumberingAfterBreak="0">
    <w:nsid w:val="29EA270D"/>
    <w:multiLevelType w:val="hybridMultilevel"/>
    <w:tmpl w:val="ABB27C8E"/>
    <w:lvl w:ilvl="0" w:tplc="C4EC04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F82A0F0E">
      <w:start w:val="1"/>
      <w:numFmt w:val="decimal"/>
      <w:lvlText w:val="%4."/>
      <w:lvlJc w:val="left"/>
      <w:pPr>
        <w:ind w:left="3229" w:hanging="360"/>
      </w:pPr>
      <w:rPr>
        <w:rFonts w:ascii="Times New Roman" w:eastAsia="Times New Roman" w:hAnsi="Times New Roman" w:cs="Times New Roman"/>
      </w:r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3C71B9F"/>
    <w:multiLevelType w:val="multilevel"/>
    <w:tmpl w:val="A51A4016"/>
    <w:lvl w:ilvl="0">
      <w:start w:val="2"/>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46D7DD3"/>
    <w:multiLevelType w:val="multilevel"/>
    <w:tmpl w:val="9B14EF68"/>
    <w:lvl w:ilvl="0">
      <w:start w:val="1"/>
      <w:numFmt w:val="decimal"/>
      <w:pStyle w:val="111"/>
      <w:lvlText w:val="%1."/>
      <w:lvlJc w:val="left"/>
      <w:pPr>
        <w:tabs>
          <w:tab w:val="num" w:pos="3780"/>
        </w:tabs>
        <w:ind w:left="3780" w:hanging="360"/>
      </w:pPr>
      <w:rPr>
        <w:rFonts w:hint="default"/>
      </w:rPr>
    </w:lvl>
    <w:lvl w:ilvl="1">
      <w:start w:val="1"/>
      <w:numFmt w:val="decimal"/>
      <w:pStyle w:val="a1"/>
      <w:lvlText w:val="%1.%2."/>
      <w:lvlJc w:val="left"/>
      <w:pPr>
        <w:tabs>
          <w:tab w:val="num" w:pos="1332"/>
        </w:tabs>
        <w:ind w:left="1332" w:hanging="432"/>
      </w:pPr>
      <w:rPr>
        <w:rFonts w:hint="default"/>
        <w:b w:val="0"/>
        <w:i w:val="0"/>
      </w:rPr>
    </w:lvl>
    <w:lvl w:ilvl="2">
      <w:start w:val="1"/>
      <w:numFmt w:val="decimal"/>
      <w:pStyle w:val="a2"/>
      <w:lvlText w:val="%1.%2.%3."/>
      <w:lvlJc w:val="left"/>
      <w:pPr>
        <w:tabs>
          <w:tab w:val="num" w:pos="1440"/>
        </w:tabs>
        <w:ind w:left="1224" w:hanging="504"/>
      </w:pPr>
      <w:rPr>
        <w:rFonts w:hint="default"/>
        <w:i w:val="0"/>
        <w:sz w:val="22"/>
        <w:szCs w:val="22"/>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56A5FCE"/>
    <w:multiLevelType w:val="multilevel"/>
    <w:tmpl w:val="09461760"/>
    <w:lvl w:ilvl="0">
      <w:start w:val="1"/>
      <w:numFmt w:val="decimal"/>
      <w:pStyle w:val="a3"/>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15:restartNumberingAfterBreak="0">
    <w:nsid w:val="3765649C"/>
    <w:multiLevelType w:val="hybridMultilevel"/>
    <w:tmpl w:val="EA12737E"/>
    <w:lvl w:ilvl="0" w:tplc="9516D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0A53A3E"/>
    <w:multiLevelType w:val="multilevel"/>
    <w:tmpl w:val="ACB29534"/>
    <w:styleLink w:val="1"/>
    <w:lvl w:ilvl="0">
      <w:start w:val="1"/>
      <w:numFmt w:val="decimal"/>
      <w:pStyle w:val="10"/>
      <w:suff w:val="space"/>
      <w:lvlText w:val="%1."/>
      <w:lvlJc w:val="left"/>
      <w:pPr>
        <w:ind w:left="-567" w:firstLine="567"/>
      </w:pPr>
      <w:rPr>
        <w:rFonts w:ascii="Times New Roman" w:hAnsi="Times New Roman" w:hint="default"/>
        <w:b/>
        <w:i w:val="0"/>
        <w:caps w:val="0"/>
        <w:strike w:val="0"/>
        <w:dstrike w:val="0"/>
        <w:vanish w:val="0"/>
        <w:color w:val="000000"/>
        <w:sz w:val="24"/>
        <w:vertAlign w:val="baseline"/>
      </w:rPr>
    </w:lvl>
    <w:lvl w:ilvl="1">
      <w:start w:val="1"/>
      <w:numFmt w:val="decimal"/>
      <w:pStyle w:val="2"/>
      <w:suff w:val="space"/>
      <w:lvlText w:val="%1.%2."/>
      <w:lvlJc w:val="left"/>
      <w:pPr>
        <w:ind w:left="-17" w:firstLine="567"/>
      </w:pPr>
      <w:rPr>
        <w:rFonts w:ascii="Times New Roman" w:hAnsi="Times New Roman" w:hint="default"/>
        <w:b w:val="0"/>
        <w:i w:val="0"/>
        <w:caps w:val="0"/>
        <w:strike w:val="0"/>
        <w:dstrike w:val="0"/>
        <w:vanish w:val="0"/>
        <w:color w:val="000000"/>
        <w:sz w:val="24"/>
        <w:vertAlign w:val="baseline"/>
      </w:rPr>
    </w:lvl>
    <w:lvl w:ilvl="2">
      <w:start w:val="1"/>
      <w:numFmt w:val="decimal"/>
      <w:suff w:val="space"/>
      <w:lvlText w:val="%1.%2.%3."/>
      <w:lvlJc w:val="left"/>
      <w:pPr>
        <w:ind w:left="0" w:firstLine="567"/>
      </w:pPr>
      <w:rPr>
        <w:rFonts w:ascii="Times New Roman" w:hAnsi="Times New Roman" w:hint="default"/>
        <w:b w:val="0"/>
        <w:i w:val="0"/>
        <w:caps w:val="0"/>
        <w:strike w:val="0"/>
        <w:dstrike w:val="0"/>
        <w:vanish w:val="0"/>
        <w:color w:val="000000"/>
        <w:sz w:val="24"/>
        <w:vertAlign w:val="baseline"/>
      </w:rPr>
    </w:lvl>
    <w:lvl w:ilvl="3">
      <w:start w:val="1"/>
      <w:numFmt w:val="decimal"/>
      <w:suff w:val="space"/>
      <w:lvlText w:val="%1.%2.%3.%4."/>
      <w:lvlJc w:val="left"/>
      <w:pPr>
        <w:ind w:left="143" w:firstLine="567"/>
      </w:pPr>
      <w:rPr>
        <w:rFonts w:ascii="Times New Roman" w:hAnsi="Times New Roman" w:hint="default"/>
        <w:b w:val="0"/>
        <w:i w:val="0"/>
        <w:caps w:val="0"/>
        <w:strike w:val="0"/>
        <w:dstrike w:val="0"/>
        <w:vanish w:val="0"/>
        <w:color w:val="000000"/>
        <w:sz w:val="24"/>
        <w:vertAlign w:val="baseline"/>
      </w:rPr>
    </w:lvl>
    <w:lvl w:ilvl="4">
      <w:start w:val="1"/>
      <w:numFmt w:val="lowerLetter"/>
      <w:lvlText w:val="(%5)"/>
      <w:lvlJc w:val="left"/>
      <w:pPr>
        <w:ind w:left="0" w:firstLine="567"/>
      </w:pPr>
      <w:rPr>
        <w:rFonts w:hint="default"/>
      </w:rPr>
    </w:lvl>
    <w:lvl w:ilvl="5">
      <w:start w:val="1"/>
      <w:numFmt w:val="lowerRoman"/>
      <w:lvlText w:val="(%6)"/>
      <w:lvlJc w:val="left"/>
      <w:pPr>
        <w:ind w:left="0" w:firstLine="567"/>
      </w:pPr>
      <w:rPr>
        <w:rFonts w:hint="default"/>
      </w:rPr>
    </w:lvl>
    <w:lvl w:ilvl="6">
      <w:start w:val="1"/>
      <w:numFmt w:val="decimal"/>
      <w:lvlText w:val="%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21" w15:restartNumberingAfterBreak="0">
    <w:nsid w:val="478A395C"/>
    <w:multiLevelType w:val="multilevel"/>
    <w:tmpl w:val="8E6C6CFE"/>
    <w:lvl w:ilvl="0">
      <w:start w:val="1"/>
      <w:numFmt w:val="decimal"/>
      <w:pStyle w:val="1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rPr>
    </w:lvl>
    <w:lvl w:ilvl="2">
      <w:start w:val="1"/>
      <w:numFmt w:val="decimal"/>
      <w:pStyle w:val="a4"/>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107"/>
        </w:tabs>
        <w:ind w:left="110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2" w15:restartNumberingAfterBreak="0">
    <w:nsid w:val="4FD740AD"/>
    <w:multiLevelType w:val="hybridMultilevel"/>
    <w:tmpl w:val="047C7D1E"/>
    <w:lvl w:ilvl="0" w:tplc="C74C64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200147A"/>
    <w:multiLevelType w:val="multilevel"/>
    <w:tmpl w:val="885A4F06"/>
    <w:lvl w:ilvl="0">
      <w:start w:val="1"/>
      <w:numFmt w:val="decimal"/>
      <w:lvlText w:val="%1."/>
      <w:lvlJc w:val="left"/>
      <w:pPr>
        <w:ind w:left="720" w:hanging="360"/>
      </w:pPr>
      <w:rPr>
        <w:rFonts w:hint="default"/>
        <w:b w:val="0"/>
      </w:rPr>
    </w:lvl>
    <w:lvl w:ilvl="1">
      <w:start w:val="1"/>
      <w:numFmt w:val="decimal"/>
      <w:isLgl/>
      <w:lvlText w:val="%1.%2."/>
      <w:lvlJc w:val="left"/>
      <w:pPr>
        <w:ind w:left="1353"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4" w15:restartNumberingAfterBreak="0">
    <w:nsid w:val="539260F6"/>
    <w:multiLevelType w:val="hybridMultilevel"/>
    <w:tmpl w:val="7BD4D31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15:restartNumberingAfterBreak="0">
    <w:nsid w:val="53977F5E"/>
    <w:multiLevelType w:val="multilevel"/>
    <w:tmpl w:val="2808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BF1D5C"/>
    <w:multiLevelType w:val="multilevel"/>
    <w:tmpl w:val="FDD6C5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5515CCF"/>
    <w:multiLevelType w:val="multilevel"/>
    <w:tmpl w:val="6E08C4B4"/>
    <w:lvl w:ilvl="0">
      <w:start w:val="2"/>
      <w:numFmt w:val="decimal"/>
      <w:lvlText w:val="%1."/>
      <w:lvlJc w:val="left"/>
      <w:pPr>
        <w:ind w:left="720" w:hanging="360"/>
      </w:pPr>
      <w:rPr>
        <w:rFonts w:hint="default"/>
      </w:rPr>
    </w:lvl>
    <w:lvl w:ilvl="1">
      <w:start w:val="3"/>
      <w:numFmt w:val="decimal"/>
      <w:isLgl/>
      <w:lvlText w:val="%1.%2."/>
      <w:lvlJc w:val="left"/>
      <w:pPr>
        <w:ind w:left="1287" w:hanging="720"/>
      </w:pPr>
      <w:rPr>
        <w:rFonts w:hint="default"/>
        <w:color w:val="auto"/>
      </w:rPr>
    </w:lvl>
    <w:lvl w:ilvl="2">
      <w:start w:val="1"/>
      <w:numFmt w:val="decimal"/>
      <w:isLgl/>
      <w:lvlText w:val="%1.%2.%3."/>
      <w:lvlJc w:val="left"/>
      <w:pPr>
        <w:ind w:left="1494" w:hanging="720"/>
      </w:pPr>
      <w:rPr>
        <w:rFonts w:hint="default"/>
        <w:color w:val="auto"/>
      </w:rPr>
    </w:lvl>
    <w:lvl w:ilvl="3">
      <w:start w:val="1"/>
      <w:numFmt w:val="decimal"/>
      <w:isLgl/>
      <w:lvlText w:val="%1.%2.%3.%4."/>
      <w:lvlJc w:val="left"/>
      <w:pPr>
        <w:ind w:left="2061" w:hanging="1080"/>
      </w:pPr>
      <w:rPr>
        <w:rFonts w:hint="default"/>
        <w:color w:val="auto"/>
      </w:rPr>
    </w:lvl>
    <w:lvl w:ilvl="4">
      <w:start w:val="1"/>
      <w:numFmt w:val="decimal"/>
      <w:isLgl/>
      <w:lvlText w:val="%1.%2.%3.%4.%5."/>
      <w:lvlJc w:val="left"/>
      <w:pPr>
        <w:ind w:left="2268" w:hanging="1080"/>
      </w:pPr>
      <w:rPr>
        <w:rFonts w:hint="default"/>
        <w:color w:val="auto"/>
      </w:rPr>
    </w:lvl>
    <w:lvl w:ilvl="5">
      <w:start w:val="1"/>
      <w:numFmt w:val="decimal"/>
      <w:isLgl/>
      <w:lvlText w:val="%1.%2.%3.%4.%5.%6."/>
      <w:lvlJc w:val="left"/>
      <w:pPr>
        <w:ind w:left="2835" w:hanging="1440"/>
      </w:pPr>
      <w:rPr>
        <w:rFonts w:hint="default"/>
        <w:color w:val="auto"/>
      </w:rPr>
    </w:lvl>
    <w:lvl w:ilvl="6">
      <w:start w:val="1"/>
      <w:numFmt w:val="decimal"/>
      <w:isLgl/>
      <w:lvlText w:val="%1.%2.%3.%4.%5.%6.%7."/>
      <w:lvlJc w:val="left"/>
      <w:pPr>
        <w:ind w:left="3042" w:hanging="1440"/>
      </w:pPr>
      <w:rPr>
        <w:rFonts w:hint="default"/>
        <w:color w:val="auto"/>
      </w:rPr>
    </w:lvl>
    <w:lvl w:ilvl="7">
      <w:start w:val="1"/>
      <w:numFmt w:val="decimal"/>
      <w:isLgl/>
      <w:lvlText w:val="%1.%2.%3.%4.%5.%6.%7.%8."/>
      <w:lvlJc w:val="left"/>
      <w:pPr>
        <w:ind w:left="3609" w:hanging="1800"/>
      </w:pPr>
      <w:rPr>
        <w:rFonts w:hint="default"/>
        <w:color w:val="auto"/>
      </w:rPr>
    </w:lvl>
    <w:lvl w:ilvl="8">
      <w:start w:val="1"/>
      <w:numFmt w:val="decimal"/>
      <w:isLgl/>
      <w:lvlText w:val="%1.%2.%3.%4.%5.%6.%7.%8.%9."/>
      <w:lvlJc w:val="left"/>
      <w:pPr>
        <w:ind w:left="3816" w:hanging="1800"/>
      </w:pPr>
      <w:rPr>
        <w:rFonts w:hint="default"/>
        <w:color w:val="auto"/>
      </w:rPr>
    </w:lvl>
  </w:abstractNum>
  <w:abstractNum w:abstractNumId="28" w15:restartNumberingAfterBreak="0">
    <w:nsid w:val="5568460E"/>
    <w:multiLevelType w:val="hybridMultilevel"/>
    <w:tmpl w:val="8662C17E"/>
    <w:lvl w:ilvl="0" w:tplc="62C21E30">
      <w:start w:val="1"/>
      <w:numFmt w:val="bullet"/>
      <w:pStyle w:val="TableListBullet"/>
      <w:lvlText w:val=""/>
      <w:lvlJc w:val="left"/>
      <w:pPr>
        <w:tabs>
          <w:tab w:val="num" w:pos="470"/>
        </w:tabs>
        <w:ind w:left="470" w:hanging="357"/>
      </w:pPr>
      <w:rPr>
        <w:rFonts w:ascii="Symbol" w:hAnsi="Symbol" w:hint="default"/>
        <w:b w:val="0"/>
        <w:i w:val="0"/>
        <w:color w:val="auto"/>
        <w:spacing w:val="0"/>
        <w:w w:val="100"/>
        <w:kern w:val="0"/>
        <w:position w:val="0"/>
        <w:sz w:val="22"/>
        <w:u w:val="none"/>
        <w:effect w:val="none"/>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1C289D"/>
    <w:multiLevelType w:val="singleLevel"/>
    <w:tmpl w:val="7D6E7E7A"/>
    <w:lvl w:ilvl="0">
      <w:start w:val="4"/>
      <w:numFmt w:val="decimal"/>
      <w:lvlText w:val="5.%1."/>
      <w:legacy w:legacy="1" w:legacySpace="0" w:legacyIndent="400"/>
      <w:lvlJc w:val="left"/>
      <w:rPr>
        <w:rFonts w:ascii="Times New Roman" w:hAnsi="Times New Roman" w:cs="Times New Roman" w:hint="default"/>
      </w:rPr>
    </w:lvl>
  </w:abstractNum>
  <w:abstractNum w:abstractNumId="30"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31" w15:restartNumberingAfterBreak="0">
    <w:nsid w:val="5942757E"/>
    <w:multiLevelType w:val="multilevel"/>
    <w:tmpl w:val="C49AFFE4"/>
    <w:lvl w:ilvl="0">
      <w:start w:val="1"/>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4)"/>
      <w:lvlJc w:val="left"/>
      <w:pPr>
        <w:ind w:left="1146" w:hanging="720"/>
      </w:pPr>
      <w:rPr>
        <w:rFonts w:ascii="Times New Roman" w:eastAsia="Calibri" w:hAnsi="Times New Roman" w:cs="Times New Roman"/>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2" w15:restartNumberingAfterBreak="0">
    <w:nsid w:val="5DBC5026"/>
    <w:multiLevelType w:val="multilevel"/>
    <w:tmpl w:val="D02E24EE"/>
    <w:lvl w:ilvl="0">
      <w:start w:val="2"/>
      <w:numFmt w:val="decimal"/>
      <w:lvlText w:val="%1."/>
      <w:lvlJc w:val="left"/>
      <w:pPr>
        <w:ind w:left="910" w:hanging="360"/>
      </w:pPr>
      <w:rPr>
        <w:rFonts w:hint="default"/>
      </w:rPr>
    </w:lvl>
    <w:lvl w:ilvl="1">
      <w:start w:val="1"/>
      <w:numFmt w:val="decimal"/>
      <w:isLgl/>
      <w:lvlText w:val="%1.%2."/>
      <w:lvlJc w:val="left"/>
      <w:pPr>
        <w:ind w:left="2007" w:hanging="720"/>
      </w:pPr>
      <w:rPr>
        <w:rFonts w:hint="default"/>
      </w:rPr>
    </w:lvl>
    <w:lvl w:ilvl="2">
      <w:start w:val="1"/>
      <w:numFmt w:val="decimal"/>
      <w:isLgl/>
      <w:lvlText w:val="%1.%2.%3."/>
      <w:lvlJc w:val="left"/>
      <w:pPr>
        <w:ind w:left="2744" w:hanging="720"/>
      </w:pPr>
      <w:rPr>
        <w:rFonts w:hint="default"/>
      </w:rPr>
    </w:lvl>
    <w:lvl w:ilvl="3">
      <w:start w:val="1"/>
      <w:numFmt w:val="decimal"/>
      <w:isLgl/>
      <w:lvlText w:val="%1.%2.%3.%4."/>
      <w:lvlJc w:val="left"/>
      <w:pPr>
        <w:ind w:left="3841" w:hanging="1080"/>
      </w:pPr>
      <w:rPr>
        <w:rFonts w:hint="default"/>
      </w:rPr>
    </w:lvl>
    <w:lvl w:ilvl="4">
      <w:start w:val="1"/>
      <w:numFmt w:val="decimal"/>
      <w:isLgl/>
      <w:lvlText w:val="%1.%2.%3.%4.%5."/>
      <w:lvlJc w:val="left"/>
      <w:pPr>
        <w:ind w:left="4578" w:hanging="1080"/>
      </w:pPr>
      <w:rPr>
        <w:rFonts w:hint="default"/>
      </w:rPr>
    </w:lvl>
    <w:lvl w:ilvl="5">
      <w:start w:val="1"/>
      <w:numFmt w:val="decimal"/>
      <w:isLgl/>
      <w:lvlText w:val="%1.%2.%3.%4.%5.%6."/>
      <w:lvlJc w:val="left"/>
      <w:pPr>
        <w:ind w:left="5675" w:hanging="1440"/>
      </w:pPr>
      <w:rPr>
        <w:rFonts w:hint="default"/>
      </w:rPr>
    </w:lvl>
    <w:lvl w:ilvl="6">
      <w:start w:val="1"/>
      <w:numFmt w:val="decimal"/>
      <w:isLgl/>
      <w:lvlText w:val="%1.%2.%3.%4.%5.%6.%7."/>
      <w:lvlJc w:val="left"/>
      <w:pPr>
        <w:ind w:left="6772" w:hanging="1800"/>
      </w:pPr>
      <w:rPr>
        <w:rFonts w:hint="default"/>
      </w:rPr>
    </w:lvl>
    <w:lvl w:ilvl="7">
      <w:start w:val="1"/>
      <w:numFmt w:val="decimal"/>
      <w:isLgl/>
      <w:lvlText w:val="%1.%2.%3.%4.%5.%6.%7.%8."/>
      <w:lvlJc w:val="left"/>
      <w:pPr>
        <w:ind w:left="7509" w:hanging="1800"/>
      </w:pPr>
      <w:rPr>
        <w:rFonts w:hint="default"/>
      </w:rPr>
    </w:lvl>
    <w:lvl w:ilvl="8">
      <w:start w:val="1"/>
      <w:numFmt w:val="decimal"/>
      <w:isLgl/>
      <w:lvlText w:val="%1.%2.%3.%4.%5.%6.%7.%8.%9."/>
      <w:lvlJc w:val="left"/>
      <w:pPr>
        <w:ind w:left="8606" w:hanging="2160"/>
      </w:pPr>
      <w:rPr>
        <w:rFonts w:hint="default"/>
      </w:rPr>
    </w:lvl>
  </w:abstractNum>
  <w:abstractNum w:abstractNumId="33" w15:restartNumberingAfterBreak="0">
    <w:nsid w:val="60915B93"/>
    <w:multiLevelType w:val="multilevel"/>
    <w:tmpl w:val="65062286"/>
    <w:lvl w:ilvl="0">
      <w:start w:val="3"/>
      <w:numFmt w:val="decimal"/>
      <w:lvlText w:val="%1."/>
      <w:lvlJc w:val="left"/>
      <w:pPr>
        <w:tabs>
          <w:tab w:val="num" w:pos="615"/>
        </w:tabs>
        <w:ind w:left="615" w:hanging="615"/>
      </w:pPr>
      <w:rPr>
        <w:rFonts w:hint="default"/>
      </w:rPr>
    </w:lvl>
    <w:lvl w:ilvl="1">
      <w:start w:val="5"/>
      <w:numFmt w:val="decimal"/>
      <w:lvlText w:val="%1.9."/>
      <w:lvlJc w:val="left"/>
      <w:pPr>
        <w:tabs>
          <w:tab w:val="num" w:pos="1080"/>
        </w:tabs>
        <w:ind w:left="1080" w:hanging="720"/>
      </w:pPr>
      <w:rPr>
        <w:rFonts w:hint="default"/>
      </w:rPr>
    </w:lvl>
    <w:lvl w:ilvl="2">
      <w:start w:val="5"/>
      <w:numFmt w:val="decimal"/>
      <w:pStyle w:val="21"/>
      <w:lvlText w:val="%1.6.6."/>
      <w:lvlJc w:val="left"/>
      <w:pPr>
        <w:tabs>
          <w:tab w:val="num" w:pos="1440"/>
        </w:tabs>
        <w:ind w:left="1440" w:hanging="720"/>
      </w:pPr>
      <w:rPr>
        <w:rFonts w:hint="default"/>
      </w:rPr>
    </w:lvl>
    <w:lvl w:ilvl="3">
      <w:start w:val="1"/>
      <w:numFmt w:val="decimal"/>
      <w:pStyle w:val="a5"/>
      <w:lvlText w:val="%1.%2.%3.%4."/>
      <w:lvlJc w:val="left"/>
      <w:pPr>
        <w:tabs>
          <w:tab w:val="num" w:pos="2160"/>
        </w:tabs>
        <w:ind w:left="2160" w:hanging="1080"/>
      </w:pPr>
      <w:rPr>
        <w:rFonts w:hint="default"/>
      </w:rPr>
    </w:lvl>
    <w:lvl w:ilvl="4">
      <w:start w:val="1"/>
      <w:numFmt w:val="decimal"/>
      <w:pStyle w:val="a6"/>
      <w:lvlText w:val="%1.1.1.2."/>
      <w:lvlJc w:val="left"/>
      <w:pPr>
        <w:tabs>
          <w:tab w:val="num" w:pos="1980"/>
        </w:tabs>
        <w:ind w:left="198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4" w15:restartNumberingAfterBreak="0">
    <w:nsid w:val="621C08AC"/>
    <w:multiLevelType w:val="multilevel"/>
    <w:tmpl w:val="59661B58"/>
    <w:lvl w:ilvl="0">
      <w:start w:val="1"/>
      <w:numFmt w:val="decimal"/>
      <w:lvlText w:val="%1."/>
      <w:lvlJc w:val="left"/>
      <w:pPr>
        <w:ind w:left="720" w:hanging="360"/>
      </w:pPr>
      <w:rPr>
        <w:rFonts w:hint="default"/>
      </w:rPr>
    </w:lvl>
    <w:lvl w:ilvl="1">
      <w:start w:val="2"/>
      <w:numFmt w:val="decimal"/>
      <w:isLgl/>
      <w:lvlText w:val="%1.%2."/>
      <w:lvlJc w:val="left"/>
      <w:pPr>
        <w:ind w:left="1070"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15:restartNumberingAfterBreak="0">
    <w:nsid w:val="69756DCC"/>
    <w:multiLevelType w:val="hybridMultilevel"/>
    <w:tmpl w:val="3C781584"/>
    <w:lvl w:ilvl="0" w:tplc="C3CCFB28">
      <w:start w:val="1"/>
      <w:numFmt w:val="decimal"/>
      <w:pStyle w:val="110"/>
      <w:lvlText w:val="%1."/>
      <w:lvlJc w:val="left"/>
      <w:pPr>
        <w:tabs>
          <w:tab w:val="num" w:pos="720"/>
        </w:tabs>
        <w:ind w:left="720" w:hanging="360"/>
      </w:pPr>
      <w:rPr>
        <w:rFonts w:hint="default"/>
      </w:rPr>
    </w:lvl>
    <w:lvl w:ilvl="1" w:tplc="FB523232">
      <w:start w:val="1"/>
      <w:numFmt w:val="bullet"/>
      <w:lvlText w:val=""/>
      <w:lvlJc w:val="left"/>
      <w:pPr>
        <w:tabs>
          <w:tab w:val="num" w:pos="1443"/>
        </w:tabs>
        <w:ind w:left="1443" w:hanging="363"/>
      </w:pPr>
      <w:rPr>
        <w:rFonts w:ascii="Symbol" w:hAnsi="Symbol" w:hint="default"/>
      </w:rPr>
    </w:lvl>
    <w:lvl w:ilvl="2" w:tplc="33580B72">
      <w:start w:val="1"/>
      <w:numFmt w:val="decimal"/>
      <w:lvlText w:val="%3."/>
      <w:lvlJc w:val="left"/>
      <w:pPr>
        <w:tabs>
          <w:tab w:val="num" w:pos="2340"/>
        </w:tabs>
        <w:ind w:left="2340" w:hanging="360"/>
      </w:pPr>
      <w:rPr>
        <w:rFonts w:hint="default"/>
      </w:rPr>
    </w:lvl>
    <w:lvl w:ilvl="3" w:tplc="8AFEBE1C" w:tentative="1">
      <w:start w:val="1"/>
      <w:numFmt w:val="decimal"/>
      <w:lvlText w:val="%4."/>
      <w:lvlJc w:val="left"/>
      <w:pPr>
        <w:tabs>
          <w:tab w:val="num" w:pos="2880"/>
        </w:tabs>
        <w:ind w:left="2880" w:hanging="360"/>
      </w:pPr>
    </w:lvl>
    <w:lvl w:ilvl="4" w:tplc="AB3E160C" w:tentative="1">
      <w:start w:val="1"/>
      <w:numFmt w:val="lowerLetter"/>
      <w:lvlText w:val="%5."/>
      <w:lvlJc w:val="left"/>
      <w:pPr>
        <w:tabs>
          <w:tab w:val="num" w:pos="3600"/>
        </w:tabs>
        <w:ind w:left="3600" w:hanging="360"/>
      </w:pPr>
    </w:lvl>
    <w:lvl w:ilvl="5" w:tplc="3C68D198" w:tentative="1">
      <w:start w:val="1"/>
      <w:numFmt w:val="lowerRoman"/>
      <w:lvlText w:val="%6."/>
      <w:lvlJc w:val="right"/>
      <w:pPr>
        <w:tabs>
          <w:tab w:val="num" w:pos="4320"/>
        </w:tabs>
        <w:ind w:left="4320" w:hanging="180"/>
      </w:pPr>
    </w:lvl>
    <w:lvl w:ilvl="6" w:tplc="373A21E0" w:tentative="1">
      <w:start w:val="1"/>
      <w:numFmt w:val="decimal"/>
      <w:lvlText w:val="%7."/>
      <w:lvlJc w:val="left"/>
      <w:pPr>
        <w:tabs>
          <w:tab w:val="num" w:pos="5040"/>
        </w:tabs>
        <w:ind w:left="5040" w:hanging="360"/>
      </w:pPr>
    </w:lvl>
    <w:lvl w:ilvl="7" w:tplc="E97021A4" w:tentative="1">
      <w:start w:val="1"/>
      <w:numFmt w:val="lowerLetter"/>
      <w:lvlText w:val="%8."/>
      <w:lvlJc w:val="left"/>
      <w:pPr>
        <w:tabs>
          <w:tab w:val="num" w:pos="5760"/>
        </w:tabs>
        <w:ind w:left="5760" w:hanging="360"/>
      </w:pPr>
    </w:lvl>
    <w:lvl w:ilvl="8" w:tplc="07BAC46A" w:tentative="1">
      <w:start w:val="1"/>
      <w:numFmt w:val="lowerRoman"/>
      <w:lvlText w:val="%9."/>
      <w:lvlJc w:val="right"/>
      <w:pPr>
        <w:tabs>
          <w:tab w:val="num" w:pos="6480"/>
        </w:tabs>
        <w:ind w:left="6480" w:hanging="180"/>
      </w:pPr>
    </w:lvl>
  </w:abstractNum>
  <w:abstractNum w:abstractNumId="36" w15:restartNumberingAfterBreak="0">
    <w:nsid w:val="6D1C0EA2"/>
    <w:multiLevelType w:val="hybridMultilevel"/>
    <w:tmpl w:val="80A47E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2AC0C66"/>
    <w:multiLevelType w:val="multilevel"/>
    <w:tmpl w:val="BCB2A986"/>
    <w:lvl w:ilvl="0">
      <w:start w:val="2"/>
      <w:numFmt w:val="decimal"/>
      <w:pStyle w:val="1TimesNewRoman12"/>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B47494"/>
    <w:multiLevelType w:val="hybridMultilevel"/>
    <w:tmpl w:val="3AF8AD2C"/>
    <w:lvl w:ilvl="0" w:tplc="6026EAB2">
      <w:start w:val="4"/>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39" w15:restartNumberingAfterBreak="0">
    <w:nsid w:val="75755CB5"/>
    <w:multiLevelType w:val="hybridMultilevel"/>
    <w:tmpl w:val="29203C56"/>
    <w:lvl w:ilvl="0" w:tplc="E3E45E4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75E5260B"/>
    <w:multiLevelType w:val="multilevel"/>
    <w:tmpl w:val="5538C26A"/>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ADA43F2"/>
    <w:multiLevelType w:val="singleLevel"/>
    <w:tmpl w:val="D3366454"/>
    <w:lvl w:ilvl="0">
      <w:start w:val="2"/>
      <w:numFmt w:val="decimal"/>
      <w:lvlText w:val="4.1.%1."/>
      <w:legacy w:legacy="1" w:legacySpace="0" w:legacyIndent="533"/>
      <w:lvlJc w:val="left"/>
      <w:rPr>
        <w:rFonts w:ascii="Times New Roman" w:hAnsi="Times New Roman" w:cs="Times New Roman" w:hint="default"/>
      </w:rPr>
    </w:lvl>
  </w:abstractNum>
  <w:num w:numId="1">
    <w:abstractNumId w:val="21"/>
  </w:num>
  <w:num w:numId="2">
    <w:abstractNumId w:val="18"/>
  </w:num>
  <w:num w:numId="3">
    <w:abstractNumId w:val="33"/>
  </w:num>
  <w:num w:numId="4">
    <w:abstractNumId w:val="35"/>
  </w:num>
  <w:num w:numId="5">
    <w:abstractNumId w:val="0"/>
  </w:num>
  <w:num w:numId="6">
    <w:abstractNumId w:val="28"/>
  </w:num>
  <w:num w:numId="7">
    <w:abstractNumId w:val="14"/>
  </w:num>
  <w:num w:numId="8">
    <w:abstractNumId w:val="34"/>
  </w:num>
  <w:num w:numId="9">
    <w:abstractNumId w:val="12"/>
  </w:num>
  <w:num w:numId="10">
    <w:abstractNumId w:val="37"/>
  </w:num>
  <w:num w:numId="11">
    <w:abstractNumId w:val="30"/>
  </w:num>
  <w:num w:numId="12">
    <w:abstractNumId w:val="23"/>
  </w:num>
  <w:num w:numId="13">
    <w:abstractNumId w:val="38"/>
  </w:num>
  <w:num w:numId="14">
    <w:abstractNumId w:val="20"/>
  </w:num>
  <w:num w:numId="15">
    <w:abstractNumId w:val="17"/>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16"/>
  </w:num>
  <w:num w:numId="19">
    <w:abstractNumId w:val="41"/>
  </w:num>
  <w:num w:numId="20">
    <w:abstractNumId w:val="19"/>
  </w:num>
  <w:num w:numId="21">
    <w:abstractNumId w:val="40"/>
  </w:num>
  <w:num w:numId="22">
    <w:abstractNumId w:val="11"/>
  </w:num>
  <w:num w:numId="23">
    <w:abstractNumId w:val="1"/>
    <w:lvlOverride w:ilvl="0">
      <w:lvl w:ilvl="0">
        <w:start w:val="65535"/>
        <w:numFmt w:val="bullet"/>
        <w:lvlText w:val="-"/>
        <w:legacy w:legacy="1" w:legacySpace="0" w:legacyIndent="166"/>
        <w:lvlJc w:val="left"/>
        <w:rPr>
          <w:rFonts w:ascii="Times New Roman" w:hAnsi="Times New Roman" w:cs="Times New Roman" w:hint="default"/>
        </w:rPr>
      </w:lvl>
    </w:lvlOverride>
  </w:num>
  <w:num w:numId="24">
    <w:abstractNumId w:val="29"/>
  </w:num>
  <w:num w:numId="25">
    <w:abstractNumId w:val="26"/>
  </w:num>
  <w:num w:numId="26">
    <w:abstractNumId w:val="36"/>
  </w:num>
  <w:num w:numId="27">
    <w:abstractNumId w:val="32"/>
  </w:num>
  <w:num w:numId="28">
    <w:abstractNumId w:val="2"/>
  </w:num>
  <w:num w:numId="29">
    <w:abstractNumId w:val="3"/>
  </w:num>
  <w:num w:numId="30">
    <w:abstractNumId w:val="24"/>
  </w:num>
  <w:num w:numId="31">
    <w:abstractNumId w:val="27"/>
  </w:num>
  <w:num w:numId="32">
    <w:abstractNumId w:val="15"/>
  </w:num>
  <w:num w:numId="33">
    <w:abstractNumId w:val="31"/>
  </w:num>
  <w:num w:numId="34">
    <w:abstractNumId w:val="39"/>
  </w:num>
  <w:num w:numId="35">
    <w:abstractNumId w:val="7"/>
  </w:num>
  <w:num w:numId="36">
    <w:abstractNumId w:val="13"/>
  </w:num>
  <w:num w:numId="37">
    <w:abstractNumId w:val="9"/>
  </w:num>
  <w:num w:numId="38">
    <w:abstractNumId w:val="5"/>
  </w:num>
  <w:num w:numId="39">
    <w:abstractNumId w:val="8"/>
  </w:num>
  <w:num w:numId="40">
    <w:abstractNumId w:val="22"/>
  </w:num>
  <w:num w:numId="41">
    <w:abstractNumId w:val="10"/>
  </w:num>
  <w:num w:numId="42">
    <w:abstractNumId w:val="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69E"/>
    <w:rsid w:val="000011E3"/>
    <w:rsid w:val="00001751"/>
    <w:rsid w:val="000058BF"/>
    <w:rsid w:val="00006682"/>
    <w:rsid w:val="00006CA0"/>
    <w:rsid w:val="00006DFF"/>
    <w:rsid w:val="00007B38"/>
    <w:rsid w:val="000106E5"/>
    <w:rsid w:val="00010C31"/>
    <w:rsid w:val="00010DE9"/>
    <w:rsid w:val="00011173"/>
    <w:rsid w:val="00011F40"/>
    <w:rsid w:val="00012EC9"/>
    <w:rsid w:val="000131FA"/>
    <w:rsid w:val="00013231"/>
    <w:rsid w:val="00013BCC"/>
    <w:rsid w:val="00013C2C"/>
    <w:rsid w:val="00017344"/>
    <w:rsid w:val="000173D6"/>
    <w:rsid w:val="000177F9"/>
    <w:rsid w:val="00021ACA"/>
    <w:rsid w:val="000243B5"/>
    <w:rsid w:val="0002454D"/>
    <w:rsid w:val="00024D16"/>
    <w:rsid w:val="00025F8B"/>
    <w:rsid w:val="00027AC0"/>
    <w:rsid w:val="000304CE"/>
    <w:rsid w:val="000304F5"/>
    <w:rsid w:val="00030947"/>
    <w:rsid w:val="00031215"/>
    <w:rsid w:val="00031E81"/>
    <w:rsid w:val="000339E3"/>
    <w:rsid w:val="00034417"/>
    <w:rsid w:val="0003585E"/>
    <w:rsid w:val="000366B1"/>
    <w:rsid w:val="00037826"/>
    <w:rsid w:val="0003784A"/>
    <w:rsid w:val="00040605"/>
    <w:rsid w:val="00040659"/>
    <w:rsid w:val="00040B9D"/>
    <w:rsid w:val="00042BBE"/>
    <w:rsid w:val="00044EDF"/>
    <w:rsid w:val="00045441"/>
    <w:rsid w:val="00045906"/>
    <w:rsid w:val="00045C2F"/>
    <w:rsid w:val="00046D95"/>
    <w:rsid w:val="00046E85"/>
    <w:rsid w:val="00047F88"/>
    <w:rsid w:val="000516CD"/>
    <w:rsid w:val="0005245A"/>
    <w:rsid w:val="00053399"/>
    <w:rsid w:val="00054EFC"/>
    <w:rsid w:val="00055F9D"/>
    <w:rsid w:val="00056D96"/>
    <w:rsid w:val="00057420"/>
    <w:rsid w:val="00061744"/>
    <w:rsid w:val="0006203F"/>
    <w:rsid w:val="00062624"/>
    <w:rsid w:val="00062A39"/>
    <w:rsid w:val="00062DFF"/>
    <w:rsid w:val="00063B16"/>
    <w:rsid w:val="000654AF"/>
    <w:rsid w:val="000655D0"/>
    <w:rsid w:val="00066A5E"/>
    <w:rsid w:val="000712B3"/>
    <w:rsid w:val="00072D26"/>
    <w:rsid w:val="000767F9"/>
    <w:rsid w:val="00076DD8"/>
    <w:rsid w:val="000803C9"/>
    <w:rsid w:val="000813D8"/>
    <w:rsid w:val="000825A9"/>
    <w:rsid w:val="00082EB8"/>
    <w:rsid w:val="00083365"/>
    <w:rsid w:val="0008395E"/>
    <w:rsid w:val="00084513"/>
    <w:rsid w:val="00086088"/>
    <w:rsid w:val="000872C5"/>
    <w:rsid w:val="000906A5"/>
    <w:rsid w:val="0009135C"/>
    <w:rsid w:val="00091F51"/>
    <w:rsid w:val="000922C1"/>
    <w:rsid w:val="000947C7"/>
    <w:rsid w:val="00095CDC"/>
    <w:rsid w:val="00097D27"/>
    <w:rsid w:val="000A0139"/>
    <w:rsid w:val="000A191E"/>
    <w:rsid w:val="000A1B71"/>
    <w:rsid w:val="000A27D7"/>
    <w:rsid w:val="000A2D18"/>
    <w:rsid w:val="000A32D2"/>
    <w:rsid w:val="000A3404"/>
    <w:rsid w:val="000A3913"/>
    <w:rsid w:val="000A4886"/>
    <w:rsid w:val="000A57AC"/>
    <w:rsid w:val="000A68F5"/>
    <w:rsid w:val="000A7C96"/>
    <w:rsid w:val="000B0F08"/>
    <w:rsid w:val="000B134B"/>
    <w:rsid w:val="000B42A2"/>
    <w:rsid w:val="000B4B48"/>
    <w:rsid w:val="000B4DD6"/>
    <w:rsid w:val="000B60E8"/>
    <w:rsid w:val="000C0799"/>
    <w:rsid w:val="000C0A60"/>
    <w:rsid w:val="000C1AA4"/>
    <w:rsid w:val="000C2187"/>
    <w:rsid w:val="000C5181"/>
    <w:rsid w:val="000C54B6"/>
    <w:rsid w:val="000C5E20"/>
    <w:rsid w:val="000C6523"/>
    <w:rsid w:val="000C6ACD"/>
    <w:rsid w:val="000C7434"/>
    <w:rsid w:val="000D05AD"/>
    <w:rsid w:val="000D18D3"/>
    <w:rsid w:val="000D20F7"/>
    <w:rsid w:val="000D3909"/>
    <w:rsid w:val="000D44F5"/>
    <w:rsid w:val="000D4FF7"/>
    <w:rsid w:val="000D53F0"/>
    <w:rsid w:val="000D587C"/>
    <w:rsid w:val="000D6D1C"/>
    <w:rsid w:val="000D6D8A"/>
    <w:rsid w:val="000D6FDE"/>
    <w:rsid w:val="000D7785"/>
    <w:rsid w:val="000E0E88"/>
    <w:rsid w:val="000E253B"/>
    <w:rsid w:val="000E3FEE"/>
    <w:rsid w:val="000E435D"/>
    <w:rsid w:val="000E44BC"/>
    <w:rsid w:val="000E4F6F"/>
    <w:rsid w:val="000E6E0C"/>
    <w:rsid w:val="000F0FDF"/>
    <w:rsid w:val="000F12D3"/>
    <w:rsid w:val="000F292F"/>
    <w:rsid w:val="000F30DE"/>
    <w:rsid w:val="000F53BC"/>
    <w:rsid w:val="0010016C"/>
    <w:rsid w:val="00100684"/>
    <w:rsid w:val="00101453"/>
    <w:rsid w:val="00101BF1"/>
    <w:rsid w:val="001031D7"/>
    <w:rsid w:val="0010323C"/>
    <w:rsid w:val="0010533A"/>
    <w:rsid w:val="00105422"/>
    <w:rsid w:val="0010677E"/>
    <w:rsid w:val="0010731F"/>
    <w:rsid w:val="001104B9"/>
    <w:rsid w:val="00110550"/>
    <w:rsid w:val="00111612"/>
    <w:rsid w:val="001123A4"/>
    <w:rsid w:val="0011272D"/>
    <w:rsid w:val="00113795"/>
    <w:rsid w:val="00113D36"/>
    <w:rsid w:val="001146B9"/>
    <w:rsid w:val="00115743"/>
    <w:rsid w:val="00116151"/>
    <w:rsid w:val="00116157"/>
    <w:rsid w:val="00117296"/>
    <w:rsid w:val="00117C18"/>
    <w:rsid w:val="00120B30"/>
    <w:rsid w:val="0012295C"/>
    <w:rsid w:val="00125B0B"/>
    <w:rsid w:val="00126205"/>
    <w:rsid w:val="00127A4B"/>
    <w:rsid w:val="001313F7"/>
    <w:rsid w:val="00131F01"/>
    <w:rsid w:val="00132C9B"/>
    <w:rsid w:val="00132E1B"/>
    <w:rsid w:val="00133773"/>
    <w:rsid w:val="001349A5"/>
    <w:rsid w:val="00134BAE"/>
    <w:rsid w:val="001356A2"/>
    <w:rsid w:val="001356F1"/>
    <w:rsid w:val="00135969"/>
    <w:rsid w:val="001362DD"/>
    <w:rsid w:val="00137728"/>
    <w:rsid w:val="001415F2"/>
    <w:rsid w:val="00141F19"/>
    <w:rsid w:val="001420F8"/>
    <w:rsid w:val="00142DA2"/>
    <w:rsid w:val="00146CAF"/>
    <w:rsid w:val="00146DEE"/>
    <w:rsid w:val="00146EC9"/>
    <w:rsid w:val="0014771E"/>
    <w:rsid w:val="001500CA"/>
    <w:rsid w:val="00150277"/>
    <w:rsid w:val="00150D8A"/>
    <w:rsid w:val="001539B7"/>
    <w:rsid w:val="00154B1C"/>
    <w:rsid w:val="00155FF7"/>
    <w:rsid w:val="00156B4F"/>
    <w:rsid w:val="0015768B"/>
    <w:rsid w:val="00157BD9"/>
    <w:rsid w:val="0016056D"/>
    <w:rsid w:val="001606E3"/>
    <w:rsid w:val="00160F72"/>
    <w:rsid w:val="00161C6E"/>
    <w:rsid w:val="00161D58"/>
    <w:rsid w:val="00162C22"/>
    <w:rsid w:val="00163939"/>
    <w:rsid w:val="0016459E"/>
    <w:rsid w:val="00164BF2"/>
    <w:rsid w:val="001658D2"/>
    <w:rsid w:val="00165ABC"/>
    <w:rsid w:val="00167CFA"/>
    <w:rsid w:val="00171799"/>
    <w:rsid w:val="001720A0"/>
    <w:rsid w:val="0017260A"/>
    <w:rsid w:val="00172AD4"/>
    <w:rsid w:val="00172BC5"/>
    <w:rsid w:val="00174763"/>
    <w:rsid w:val="00175614"/>
    <w:rsid w:val="00177948"/>
    <w:rsid w:val="00177C56"/>
    <w:rsid w:val="001802B6"/>
    <w:rsid w:val="001841F5"/>
    <w:rsid w:val="00186BCB"/>
    <w:rsid w:val="00190440"/>
    <w:rsid w:val="00190A31"/>
    <w:rsid w:val="001914C0"/>
    <w:rsid w:val="00196A37"/>
    <w:rsid w:val="001975CA"/>
    <w:rsid w:val="00197609"/>
    <w:rsid w:val="0019779E"/>
    <w:rsid w:val="001A263C"/>
    <w:rsid w:val="001A3034"/>
    <w:rsid w:val="001A315B"/>
    <w:rsid w:val="001A4ADD"/>
    <w:rsid w:val="001A6F84"/>
    <w:rsid w:val="001A7C95"/>
    <w:rsid w:val="001B1733"/>
    <w:rsid w:val="001B1CFA"/>
    <w:rsid w:val="001B1D2C"/>
    <w:rsid w:val="001B291A"/>
    <w:rsid w:val="001B3484"/>
    <w:rsid w:val="001B435A"/>
    <w:rsid w:val="001B484C"/>
    <w:rsid w:val="001B501D"/>
    <w:rsid w:val="001B552A"/>
    <w:rsid w:val="001B5A0A"/>
    <w:rsid w:val="001B62EA"/>
    <w:rsid w:val="001B69D4"/>
    <w:rsid w:val="001B6DBD"/>
    <w:rsid w:val="001B719A"/>
    <w:rsid w:val="001C00B2"/>
    <w:rsid w:val="001C0174"/>
    <w:rsid w:val="001C0703"/>
    <w:rsid w:val="001C0DE0"/>
    <w:rsid w:val="001C3AA9"/>
    <w:rsid w:val="001C3E94"/>
    <w:rsid w:val="001C493F"/>
    <w:rsid w:val="001C5599"/>
    <w:rsid w:val="001D0453"/>
    <w:rsid w:val="001D1CE9"/>
    <w:rsid w:val="001D2D03"/>
    <w:rsid w:val="001D2F3C"/>
    <w:rsid w:val="001D41E6"/>
    <w:rsid w:val="001D4D86"/>
    <w:rsid w:val="001D60C6"/>
    <w:rsid w:val="001D612C"/>
    <w:rsid w:val="001D766C"/>
    <w:rsid w:val="001E109C"/>
    <w:rsid w:val="001E2D3A"/>
    <w:rsid w:val="001E5825"/>
    <w:rsid w:val="001E6ACA"/>
    <w:rsid w:val="001E76DF"/>
    <w:rsid w:val="001E7F13"/>
    <w:rsid w:val="001F01BD"/>
    <w:rsid w:val="001F07FA"/>
    <w:rsid w:val="001F12A3"/>
    <w:rsid w:val="001F18D0"/>
    <w:rsid w:val="001F1BE0"/>
    <w:rsid w:val="001F283F"/>
    <w:rsid w:val="001F4B06"/>
    <w:rsid w:val="001F4DAE"/>
    <w:rsid w:val="001F66E3"/>
    <w:rsid w:val="001F6CBE"/>
    <w:rsid w:val="001F6FD2"/>
    <w:rsid w:val="001F72B5"/>
    <w:rsid w:val="001F780D"/>
    <w:rsid w:val="001F7B62"/>
    <w:rsid w:val="00200885"/>
    <w:rsid w:val="00200BE9"/>
    <w:rsid w:val="002010A1"/>
    <w:rsid w:val="002014C8"/>
    <w:rsid w:val="00201533"/>
    <w:rsid w:val="0020184F"/>
    <w:rsid w:val="00202AA3"/>
    <w:rsid w:val="00204679"/>
    <w:rsid w:val="00204954"/>
    <w:rsid w:val="0020520D"/>
    <w:rsid w:val="00210C5A"/>
    <w:rsid w:val="00211701"/>
    <w:rsid w:val="0021194B"/>
    <w:rsid w:val="00212EDC"/>
    <w:rsid w:val="00213A73"/>
    <w:rsid w:val="00213D75"/>
    <w:rsid w:val="00215393"/>
    <w:rsid w:val="00215CA6"/>
    <w:rsid w:val="0021704D"/>
    <w:rsid w:val="002200C3"/>
    <w:rsid w:val="00220EA3"/>
    <w:rsid w:val="00221632"/>
    <w:rsid w:val="00222815"/>
    <w:rsid w:val="00223194"/>
    <w:rsid w:val="00224638"/>
    <w:rsid w:val="002249DE"/>
    <w:rsid w:val="00224A67"/>
    <w:rsid w:val="00225A08"/>
    <w:rsid w:val="00225C97"/>
    <w:rsid w:val="00227F9C"/>
    <w:rsid w:val="00227FF6"/>
    <w:rsid w:val="00230310"/>
    <w:rsid w:val="002312CF"/>
    <w:rsid w:val="00231481"/>
    <w:rsid w:val="00231707"/>
    <w:rsid w:val="00232ECF"/>
    <w:rsid w:val="00233C94"/>
    <w:rsid w:val="0023535F"/>
    <w:rsid w:val="00236DA1"/>
    <w:rsid w:val="0025010F"/>
    <w:rsid w:val="002511E0"/>
    <w:rsid w:val="002513E6"/>
    <w:rsid w:val="002516A4"/>
    <w:rsid w:val="002519A3"/>
    <w:rsid w:val="00251AFC"/>
    <w:rsid w:val="00251F0A"/>
    <w:rsid w:val="00253AFD"/>
    <w:rsid w:val="002545F1"/>
    <w:rsid w:val="002560C3"/>
    <w:rsid w:val="0025773A"/>
    <w:rsid w:val="00257F55"/>
    <w:rsid w:val="0026089F"/>
    <w:rsid w:val="00260B83"/>
    <w:rsid w:val="00260DA6"/>
    <w:rsid w:val="0026161C"/>
    <w:rsid w:val="00262892"/>
    <w:rsid w:val="00262ECE"/>
    <w:rsid w:val="0026752D"/>
    <w:rsid w:val="002679A0"/>
    <w:rsid w:val="002705D7"/>
    <w:rsid w:val="00271B7A"/>
    <w:rsid w:val="00274FF7"/>
    <w:rsid w:val="00276829"/>
    <w:rsid w:val="00276BF5"/>
    <w:rsid w:val="002774C0"/>
    <w:rsid w:val="00277EF9"/>
    <w:rsid w:val="002816BF"/>
    <w:rsid w:val="00281B97"/>
    <w:rsid w:val="00281D1A"/>
    <w:rsid w:val="00282033"/>
    <w:rsid w:val="00283ABE"/>
    <w:rsid w:val="002845C1"/>
    <w:rsid w:val="00284D3A"/>
    <w:rsid w:val="00292276"/>
    <w:rsid w:val="00292B7C"/>
    <w:rsid w:val="00295071"/>
    <w:rsid w:val="002964C8"/>
    <w:rsid w:val="00297F6F"/>
    <w:rsid w:val="002A0669"/>
    <w:rsid w:val="002A0B83"/>
    <w:rsid w:val="002A126C"/>
    <w:rsid w:val="002A1B5F"/>
    <w:rsid w:val="002A2FC7"/>
    <w:rsid w:val="002A30E4"/>
    <w:rsid w:val="002A317F"/>
    <w:rsid w:val="002A371F"/>
    <w:rsid w:val="002A37FB"/>
    <w:rsid w:val="002A3B91"/>
    <w:rsid w:val="002A4689"/>
    <w:rsid w:val="002A70F0"/>
    <w:rsid w:val="002A759F"/>
    <w:rsid w:val="002B07CA"/>
    <w:rsid w:val="002B0F5C"/>
    <w:rsid w:val="002B20AB"/>
    <w:rsid w:val="002B37E5"/>
    <w:rsid w:val="002B39C1"/>
    <w:rsid w:val="002B5ADB"/>
    <w:rsid w:val="002B7261"/>
    <w:rsid w:val="002B7CF1"/>
    <w:rsid w:val="002C1D87"/>
    <w:rsid w:val="002C505F"/>
    <w:rsid w:val="002C5995"/>
    <w:rsid w:val="002C631F"/>
    <w:rsid w:val="002C6A68"/>
    <w:rsid w:val="002C7A5B"/>
    <w:rsid w:val="002D127D"/>
    <w:rsid w:val="002D19BB"/>
    <w:rsid w:val="002D20C4"/>
    <w:rsid w:val="002D34BC"/>
    <w:rsid w:val="002D352E"/>
    <w:rsid w:val="002D36CE"/>
    <w:rsid w:val="002D4BDB"/>
    <w:rsid w:val="002D72D7"/>
    <w:rsid w:val="002D77E1"/>
    <w:rsid w:val="002E0CC0"/>
    <w:rsid w:val="002E1EB1"/>
    <w:rsid w:val="002E1F32"/>
    <w:rsid w:val="002E2C94"/>
    <w:rsid w:val="002E3AD1"/>
    <w:rsid w:val="002E408E"/>
    <w:rsid w:val="002E59C3"/>
    <w:rsid w:val="002E6C5B"/>
    <w:rsid w:val="002E6D2F"/>
    <w:rsid w:val="002F0FE2"/>
    <w:rsid w:val="002F12E4"/>
    <w:rsid w:val="002F13BD"/>
    <w:rsid w:val="002F1413"/>
    <w:rsid w:val="002F4667"/>
    <w:rsid w:val="002F50A6"/>
    <w:rsid w:val="002F7071"/>
    <w:rsid w:val="002F7200"/>
    <w:rsid w:val="00300204"/>
    <w:rsid w:val="003003D7"/>
    <w:rsid w:val="003015CD"/>
    <w:rsid w:val="00302711"/>
    <w:rsid w:val="00302B48"/>
    <w:rsid w:val="00302CC1"/>
    <w:rsid w:val="00307CD4"/>
    <w:rsid w:val="00310C34"/>
    <w:rsid w:val="003110D9"/>
    <w:rsid w:val="00314A69"/>
    <w:rsid w:val="00315729"/>
    <w:rsid w:val="00315DD2"/>
    <w:rsid w:val="00316DCE"/>
    <w:rsid w:val="0032067A"/>
    <w:rsid w:val="003215A8"/>
    <w:rsid w:val="0032250D"/>
    <w:rsid w:val="00322BEE"/>
    <w:rsid w:val="00323786"/>
    <w:rsid w:val="00324285"/>
    <w:rsid w:val="0032487B"/>
    <w:rsid w:val="00324C9F"/>
    <w:rsid w:val="0032684D"/>
    <w:rsid w:val="00327CC9"/>
    <w:rsid w:val="00331717"/>
    <w:rsid w:val="00331764"/>
    <w:rsid w:val="00333E57"/>
    <w:rsid w:val="00335882"/>
    <w:rsid w:val="003359B6"/>
    <w:rsid w:val="00336106"/>
    <w:rsid w:val="00336B73"/>
    <w:rsid w:val="00336E1B"/>
    <w:rsid w:val="00337675"/>
    <w:rsid w:val="00337E96"/>
    <w:rsid w:val="00340267"/>
    <w:rsid w:val="00340FE3"/>
    <w:rsid w:val="00342359"/>
    <w:rsid w:val="00343B7A"/>
    <w:rsid w:val="00343B91"/>
    <w:rsid w:val="00344239"/>
    <w:rsid w:val="003447A4"/>
    <w:rsid w:val="003453E3"/>
    <w:rsid w:val="0034555D"/>
    <w:rsid w:val="00345A89"/>
    <w:rsid w:val="00347E9B"/>
    <w:rsid w:val="00350157"/>
    <w:rsid w:val="00350529"/>
    <w:rsid w:val="0035214D"/>
    <w:rsid w:val="00352D3D"/>
    <w:rsid w:val="00355615"/>
    <w:rsid w:val="003556B8"/>
    <w:rsid w:val="00356E77"/>
    <w:rsid w:val="00356E90"/>
    <w:rsid w:val="0035737B"/>
    <w:rsid w:val="00360CE9"/>
    <w:rsid w:val="00361D0E"/>
    <w:rsid w:val="00362EB6"/>
    <w:rsid w:val="003646F4"/>
    <w:rsid w:val="00364BAF"/>
    <w:rsid w:val="00365001"/>
    <w:rsid w:val="0036504C"/>
    <w:rsid w:val="00366FA8"/>
    <w:rsid w:val="00370213"/>
    <w:rsid w:val="003708A2"/>
    <w:rsid w:val="00371126"/>
    <w:rsid w:val="00371E18"/>
    <w:rsid w:val="00372828"/>
    <w:rsid w:val="0037327E"/>
    <w:rsid w:val="003742B3"/>
    <w:rsid w:val="00374EA1"/>
    <w:rsid w:val="00376270"/>
    <w:rsid w:val="00380150"/>
    <w:rsid w:val="00380CD3"/>
    <w:rsid w:val="003824CB"/>
    <w:rsid w:val="00383A11"/>
    <w:rsid w:val="003859B3"/>
    <w:rsid w:val="00386C30"/>
    <w:rsid w:val="00392630"/>
    <w:rsid w:val="00393A47"/>
    <w:rsid w:val="00393B0E"/>
    <w:rsid w:val="003941E6"/>
    <w:rsid w:val="0039478E"/>
    <w:rsid w:val="00394CEC"/>
    <w:rsid w:val="00394F0B"/>
    <w:rsid w:val="00395F1B"/>
    <w:rsid w:val="00396AF5"/>
    <w:rsid w:val="0039709D"/>
    <w:rsid w:val="003A0AA2"/>
    <w:rsid w:val="003A11AF"/>
    <w:rsid w:val="003A3854"/>
    <w:rsid w:val="003A3A84"/>
    <w:rsid w:val="003A53D8"/>
    <w:rsid w:val="003A5D56"/>
    <w:rsid w:val="003A6833"/>
    <w:rsid w:val="003A6A3C"/>
    <w:rsid w:val="003A6A95"/>
    <w:rsid w:val="003A79EE"/>
    <w:rsid w:val="003B03C9"/>
    <w:rsid w:val="003B3CFF"/>
    <w:rsid w:val="003B4333"/>
    <w:rsid w:val="003B4823"/>
    <w:rsid w:val="003B4B16"/>
    <w:rsid w:val="003B574C"/>
    <w:rsid w:val="003B769E"/>
    <w:rsid w:val="003B7854"/>
    <w:rsid w:val="003B7C75"/>
    <w:rsid w:val="003C3CCE"/>
    <w:rsid w:val="003C6CF4"/>
    <w:rsid w:val="003D1019"/>
    <w:rsid w:val="003D1374"/>
    <w:rsid w:val="003D144F"/>
    <w:rsid w:val="003D1A47"/>
    <w:rsid w:val="003D3F1D"/>
    <w:rsid w:val="003D4EC5"/>
    <w:rsid w:val="003D5185"/>
    <w:rsid w:val="003D5281"/>
    <w:rsid w:val="003D682B"/>
    <w:rsid w:val="003D6AE1"/>
    <w:rsid w:val="003D7097"/>
    <w:rsid w:val="003E12AE"/>
    <w:rsid w:val="003E193F"/>
    <w:rsid w:val="003E4B43"/>
    <w:rsid w:val="003E4CB3"/>
    <w:rsid w:val="003E4D84"/>
    <w:rsid w:val="003E6281"/>
    <w:rsid w:val="003E73F1"/>
    <w:rsid w:val="003F0811"/>
    <w:rsid w:val="003F09FD"/>
    <w:rsid w:val="003F0D41"/>
    <w:rsid w:val="003F1031"/>
    <w:rsid w:val="003F283F"/>
    <w:rsid w:val="003F297A"/>
    <w:rsid w:val="003F30C0"/>
    <w:rsid w:val="003F5090"/>
    <w:rsid w:val="003F57E9"/>
    <w:rsid w:val="003F5B5A"/>
    <w:rsid w:val="003F7757"/>
    <w:rsid w:val="003F7C9E"/>
    <w:rsid w:val="00400727"/>
    <w:rsid w:val="00400D51"/>
    <w:rsid w:val="00401082"/>
    <w:rsid w:val="004016A7"/>
    <w:rsid w:val="00402CAD"/>
    <w:rsid w:val="00403812"/>
    <w:rsid w:val="004074A5"/>
    <w:rsid w:val="00407CC8"/>
    <w:rsid w:val="00411912"/>
    <w:rsid w:val="0041339F"/>
    <w:rsid w:val="0041483F"/>
    <w:rsid w:val="00415DD0"/>
    <w:rsid w:val="0041675F"/>
    <w:rsid w:val="00420779"/>
    <w:rsid w:val="00421DBE"/>
    <w:rsid w:val="00422396"/>
    <w:rsid w:val="004226F0"/>
    <w:rsid w:val="004230B5"/>
    <w:rsid w:val="004236D6"/>
    <w:rsid w:val="00424FD9"/>
    <w:rsid w:val="0042523C"/>
    <w:rsid w:val="0042545F"/>
    <w:rsid w:val="00426800"/>
    <w:rsid w:val="00426906"/>
    <w:rsid w:val="00430DF3"/>
    <w:rsid w:val="00431384"/>
    <w:rsid w:val="004313E5"/>
    <w:rsid w:val="004317D6"/>
    <w:rsid w:val="00434977"/>
    <w:rsid w:val="00434B1D"/>
    <w:rsid w:val="00436C3F"/>
    <w:rsid w:val="00441269"/>
    <w:rsid w:val="00441FB8"/>
    <w:rsid w:val="0044251C"/>
    <w:rsid w:val="004428DA"/>
    <w:rsid w:val="00443185"/>
    <w:rsid w:val="00443D5C"/>
    <w:rsid w:val="0044427C"/>
    <w:rsid w:val="004443D7"/>
    <w:rsid w:val="004444C4"/>
    <w:rsid w:val="00444E05"/>
    <w:rsid w:val="0044769D"/>
    <w:rsid w:val="00450300"/>
    <w:rsid w:val="0045066C"/>
    <w:rsid w:val="00450C32"/>
    <w:rsid w:val="00451FB5"/>
    <w:rsid w:val="00455E02"/>
    <w:rsid w:val="00455F88"/>
    <w:rsid w:val="004562FA"/>
    <w:rsid w:val="004566C6"/>
    <w:rsid w:val="0045740B"/>
    <w:rsid w:val="0046079F"/>
    <w:rsid w:val="00461455"/>
    <w:rsid w:val="00462106"/>
    <w:rsid w:val="00463530"/>
    <w:rsid w:val="00463F9E"/>
    <w:rsid w:val="00465048"/>
    <w:rsid w:val="004666B7"/>
    <w:rsid w:val="00466C89"/>
    <w:rsid w:val="004675D3"/>
    <w:rsid w:val="00467875"/>
    <w:rsid w:val="004710BA"/>
    <w:rsid w:val="00471684"/>
    <w:rsid w:val="004716BD"/>
    <w:rsid w:val="00472BBF"/>
    <w:rsid w:val="00472F8C"/>
    <w:rsid w:val="0047437D"/>
    <w:rsid w:val="00474F8E"/>
    <w:rsid w:val="00475414"/>
    <w:rsid w:val="004755C8"/>
    <w:rsid w:val="00477C7F"/>
    <w:rsid w:val="004805CA"/>
    <w:rsid w:val="00480915"/>
    <w:rsid w:val="0048142F"/>
    <w:rsid w:val="004825F2"/>
    <w:rsid w:val="00482F0B"/>
    <w:rsid w:val="00483302"/>
    <w:rsid w:val="00484152"/>
    <w:rsid w:val="00491406"/>
    <w:rsid w:val="00492315"/>
    <w:rsid w:val="004938F2"/>
    <w:rsid w:val="00493AB4"/>
    <w:rsid w:val="00493E9E"/>
    <w:rsid w:val="00493F7E"/>
    <w:rsid w:val="00494ADE"/>
    <w:rsid w:val="00494D21"/>
    <w:rsid w:val="00495CB5"/>
    <w:rsid w:val="004A0D54"/>
    <w:rsid w:val="004A1484"/>
    <w:rsid w:val="004A3474"/>
    <w:rsid w:val="004A37D2"/>
    <w:rsid w:val="004A41C4"/>
    <w:rsid w:val="004A4BB5"/>
    <w:rsid w:val="004A523C"/>
    <w:rsid w:val="004A5937"/>
    <w:rsid w:val="004A60BC"/>
    <w:rsid w:val="004A6999"/>
    <w:rsid w:val="004A788B"/>
    <w:rsid w:val="004B0303"/>
    <w:rsid w:val="004B211D"/>
    <w:rsid w:val="004B22B2"/>
    <w:rsid w:val="004B22DE"/>
    <w:rsid w:val="004B2675"/>
    <w:rsid w:val="004B4864"/>
    <w:rsid w:val="004B61E8"/>
    <w:rsid w:val="004B72C1"/>
    <w:rsid w:val="004B7752"/>
    <w:rsid w:val="004B7CD9"/>
    <w:rsid w:val="004C05C9"/>
    <w:rsid w:val="004C0C08"/>
    <w:rsid w:val="004C1C76"/>
    <w:rsid w:val="004C3D61"/>
    <w:rsid w:val="004C4D41"/>
    <w:rsid w:val="004C4D7F"/>
    <w:rsid w:val="004C6F2B"/>
    <w:rsid w:val="004C76D1"/>
    <w:rsid w:val="004D0AAD"/>
    <w:rsid w:val="004D1044"/>
    <w:rsid w:val="004D1A73"/>
    <w:rsid w:val="004D1CDA"/>
    <w:rsid w:val="004D304B"/>
    <w:rsid w:val="004D5BF6"/>
    <w:rsid w:val="004D5C9E"/>
    <w:rsid w:val="004D6774"/>
    <w:rsid w:val="004D68FE"/>
    <w:rsid w:val="004D78B8"/>
    <w:rsid w:val="004D7B26"/>
    <w:rsid w:val="004E0224"/>
    <w:rsid w:val="004E0A69"/>
    <w:rsid w:val="004E1EAF"/>
    <w:rsid w:val="004E1EB5"/>
    <w:rsid w:val="004E254D"/>
    <w:rsid w:val="004E2EB1"/>
    <w:rsid w:val="004E32CA"/>
    <w:rsid w:val="004E4AA1"/>
    <w:rsid w:val="004E5666"/>
    <w:rsid w:val="004E7603"/>
    <w:rsid w:val="004F4A02"/>
    <w:rsid w:val="004F5DDB"/>
    <w:rsid w:val="00500F9A"/>
    <w:rsid w:val="005012F7"/>
    <w:rsid w:val="0050136E"/>
    <w:rsid w:val="00501D22"/>
    <w:rsid w:val="0050242A"/>
    <w:rsid w:val="00502432"/>
    <w:rsid w:val="0050266B"/>
    <w:rsid w:val="00502A9C"/>
    <w:rsid w:val="00502CAE"/>
    <w:rsid w:val="00504A71"/>
    <w:rsid w:val="00504D7A"/>
    <w:rsid w:val="00505F97"/>
    <w:rsid w:val="005064B6"/>
    <w:rsid w:val="00511F49"/>
    <w:rsid w:val="00511F9E"/>
    <w:rsid w:val="00514901"/>
    <w:rsid w:val="00514F4F"/>
    <w:rsid w:val="00515947"/>
    <w:rsid w:val="00515A60"/>
    <w:rsid w:val="00516CF9"/>
    <w:rsid w:val="005176CA"/>
    <w:rsid w:val="00517ECA"/>
    <w:rsid w:val="00522686"/>
    <w:rsid w:val="0052364B"/>
    <w:rsid w:val="00523B12"/>
    <w:rsid w:val="00524AD5"/>
    <w:rsid w:val="00526A10"/>
    <w:rsid w:val="00532B48"/>
    <w:rsid w:val="00534071"/>
    <w:rsid w:val="00534889"/>
    <w:rsid w:val="005348A4"/>
    <w:rsid w:val="005354A4"/>
    <w:rsid w:val="00536772"/>
    <w:rsid w:val="0053678E"/>
    <w:rsid w:val="00536C94"/>
    <w:rsid w:val="00540A2E"/>
    <w:rsid w:val="00540E03"/>
    <w:rsid w:val="0054259B"/>
    <w:rsid w:val="00543EAC"/>
    <w:rsid w:val="005474AF"/>
    <w:rsid w:val="0054781F"/>
    <w:rsid w:val="005504C1"/>
    <w:rsid w:val="00551895"/>
    <w:rsid w:val="00552BA2"/>
    <w:rsid w:val="00553979"/>
    <w:rsid w:val="0055419C"/>
    <w:rsid w:val="00555476"/>
    <w:rsid w:val="005572B3"/>
    <w:rsid w:val="0055796B"/>
    <w:rsid w:val="00557D37"/>
    <w:rsid w:val="00561E87"/>
    <w:rsid w:val="005632F0"/>
    <w:rsid w:val="00563BC7"/>
    <w:rsid w:val="00564841"/>
    <w:rsid w:val="00564B14"/>
    <w:rsid w:val="00565651"/>
    <w:rsid w:val="0056647D"/>
    <w:rsid w:val="005672CF"/>
    <w:rsid w:val="00570382"/>
    <w:rsid w:val="00571E74"/>
    <w:rsid w:val="00573F9D"/>
    <w:rsid w:val="0057592B"/>
    <w:rsid w:val="0057598C"/>
    <w:rsid w:val="00575F0B"/>
    <w:rsid w:val="005766D8"/>
    <w:rsid w:val="005769E1"/>
    <w:rsid w:val="00576A4A"/>
    <w:rsid w:val="00576A66"/>
    <w:rsid w:val="00576A83"/>
    <w:rsid w:val="0058012C"/>
    <w:rsid w:val="005801C3"/>
    <w:rsid w:val="005804CC"/>
    <w:rsid w:val="00581170"/>
    <w:rsid w:val="00582739"/>
    <w:rsid w:val="0058351B"/>
    <w:rsid w:val="00586588"/>
    <w:rsid w:val="00586EDB"/>
    <w:rsid w:val="005908BF"/>
    <w:rsid w:val="005916E7"/>
    <w:rsid w:val="00591AE6"/>
    <w:rsid w:val="00592732"/>
    <w:rsid w:val="005937F1"/>
    <w:rsid w:val="005948C6"/>
    <w:rsid w:val="0059571D"/>
    <w:rsid w:val="0059667D"/>
    <w:rsid w:val="00597546"/>
    <w:rsid w:val="00597AB7"/>
    <w:rsid w:val="005A0763"/>
    <w:rsid w:val="005A111D"/>
    <w:rsid w:val="005A1B97"/>
    <w:rsid w:val="005A230E"/>
    <w:rsid w:val="005A42B6"/>
    <w:rsid w:val="005A4512"/>
    <w:rsid w:val="005A453C"/>
    <w:rsid w:val="005A538C"/>
    <w:rsid w:val="005A6B66"/>
    <w:rsid w:val="005A76DE"/>
    <w:rsid w:val="005B03CC"/>
    <w:rsid w:val="005B227E"/>
    <w:rsid w:val="005B31CC"/>
    <w:rsid w:val="005B62A4"/>
    <w:rsid w:val="005B66CE"/>
    <w:rsid w:val="005B6C92"/>
    <w:rsid w:val="005C325F"/>
    <w:rsid w:val="005C497F"/>
    <w:rsid w:val="005C74F0"/>
    <w:rsid w:val="005C7B88"/>
    <w:rsid w:val="005D0301"/>
    <w:rsid w:val="005D2989"/>
    <w:rsid w:val="005D3460"/>
    <w:rsid w:val="005D43FC"/>
    <w:rsid w:val="005D4E2A"/>
    <w:rsid w:val="005D5608"/>
    <w:rsid w:val="005E1A6C"/>
    <w:rsid w:val="005E349E"/>
    <w:rsid w:val="005E3797"/>
    <w:rsid w:val="005E4DDC"/>
    <w:rsid w:val="005E5EB2"/>
    <w:rsid w:val="005E5F50"/>
    <w:rsid w:val="005F1971"/>
    <w:rsid w:val="005F19F5"/>
    <w:rsid w:val="005F1AEF"/>
    <w:rsid w:val="005F1B97"/>
    <w:rsid w:val="005F2E88"/>
    <w:rsid w:val="005F3055"/>
    <w:rsid w:val="005F3092"/>
    <w:rsid w:val="005F3421"/>
    <w:rsid w:val="005F3B40"/>
    <w:rsid w:val="005F416B"/>
    <w:rsid w:val="005F46CF"/>
    <w:rsid w:val="005F4B13"/>
    <w:rsid w:val="005F650C"/>
    <w:rsid w:val="005F7A34"/>
    <w:rsid w:val="00600A23"/>
    <w:rsid w:val="0060113E"/>
    <w:rsid w:val="0060314C"/>
    <w:rsid w:val="006033A1"/>
    <w:rsid w:val="0060519B"/>
    <w:rsid w:val="00605E24"/>
    <w:rsid w:val="0060695F"/>
    <w:rsid w:val="00606EFD"/>
    <w:rsid w:val="0060725E"/>
    <w:rsid w:val="00607A71"/>
    <w:rsid w:val="00607BA9"/>
    <w:rsid w:val="00607E92"/>
    <w:rsid w:val="006104AF"/>
    <w:rsid w:val="00611A50"/>
    <w:rsid w:val="00611B87"/>
    <w:rsid w:val="0061209E"/>
    <w:rsid w:val="00612998"/>
    <w:rsid w:val="00612C92"/>
    <w:rsid w:val="00613EBC"/>
    <w:rsid w:val="0061434D"/>
    <w:rsid w:val="006143E4"/>
    <w:rsid w:val="00615409"/>
    <w:rsid w:val="00615FAD"/>
    <w:rsid w:val="00616A71"/>
    <w:rsid w:val="00617157"/>
    <w:rsid w:val="00620120"/>
    <w:rsid w:val="006210CD"/>
    <w:rsid w:val="006210F4"/>
    <w:rsid w:val="00621F87"/>
    <w:rsid w:val="0062293C"/>
    <w:rsid w:val="00623058"/>
    <w:rsid w:val="006258C9"/>
    <w:rsid w:val="006273C5"/>
    <w:rsid w:val="006273FD"/>
    <w:rsid w:val="00627E9E"/>
    <w:rsid w:val="00630D74"/>
    <w:rsid w:val="00630DFF"/>
    <w:rsid w:val="00631237"/>
    <w:rsid w:val="00631370"/>
    <w:rsid w:val="0063144A"/>
    <w:rsid w:val="00631C02"/>
    <w:rsid w:val="00632425"/>
    <w:rsid w:val="00633B60"/>
    <w:rsid w:val="006348B0"/>
    <w:rsid w:val="006359AE"/>
    <w:rsid w:val="0063680A"/>
    <w:rsid w:val="006376E3"/>
    <w:rsid w:val="0063789C"/>
    <w:rsid w:val="00637CC5"/>
    <w:rsid w:val="006416B1"/>
    <w:rsid w:val="00641DD3"/>
    <w:rsid w:val="00642308"/>
    <w:rsid w:val="00642F46"/>
    <w:rsid w:val="00643F91"/>
    <w:rsid w:val="00644309"/>
    <w:rsid w:val="006454A0"/>
    <w:rsid w:val="00650C8E"/>
    <w:rsid w:val="006517D4"/>
    <w:rsid w:val="00651CD7"/>
    <w:rsid w:val="00652228"/>
    <w:rsid w:val="00652817"/>
    <w:rsid w:val="006528D0"/>
    <w:rsid w:val="00653266"/>
    <w:rsid w:val="006532FE"/>
    <w:rsid w:val="00654D39"/>
    <w:rsid w:val="00655FE4"/>
    <w:rsid w:val="006562A4"/>
    <w:rsid w:val="00656D1F"/>
    <w:rsid w:val="00660D0E"/>
    <w:rsid w:val="00661A31"/>
    <w:rsid w:val="00662520"/>
    <w:rsid w:val="00662C55"/>
    <w:rsid w:val="0066413F"/>
    <w:rsid w:val="00664F08"/>
    <w:rsid w:val="00664F56"/>
    <w:rsid w:val="00666724"/>
    <w:rsid w:val="006705E6"/>
    <w:rsid w:val="0067064A"/>
    <w:rsid w:val="006716EB"/>
    <w:rsid w:val="006718AF"/>
    <w:rsid w:val="00672EDC"/>
    <w:rsid w:val="00674C0D"/>
    <w:rsid w:val="00674C36"/>
    <w:rsid w:val="00674EE5"/>
    <w:rsid w:val="0067692C"/>
    <w:rsid w:val="0067774C"/>
    <w:rsid w:val="006778CD"/>
    <w:rsid w:val="00680CDB"/>
    <w:rsid w:val="00680D9C"/>
    <w:rsid w:val="00683217"/>
    <w:rsid w:val="0068332F"/>
    <w:rsid w:val="00683F8D"/>
    <w:rsid w:val="00686418"/>
    <w:rsid w:val="00687BF3"/>
    <w:rsid w:val="0069037C"/>
    <w:rsid w:val="006934FF"/>
    <w:rsid w:val="0069383F"/>
    <w:rsid w:val="00694A45"/>
    <w:rsid w:val="00694CB6"/>
    <w:rsid w:val="006950EF"/>
    <w:rsid w:val="006965CA"/>
    <w:rsid w:val="00696743"/>
    <w:rsid w:val="00696AAD"/>
    <w:rsid w:val="006A1CAE"/>
    <w:rsid w:val="006A1D88"/>
    <w:rsid w:val="006A1ED9"/>
    <w:rsid w:val="006A3565"/>
    <w:rsid w:val="006A420C"/>
    <w:rsid w:val="006A4711"/>
    <w:rsid w:val="006A4AB9"/>
    <w:rsid w:val="006A4DB2"/>
    <w:rsid w:val="006A516F"/>
    <w:rsid w:val="006A53B0"/>
    <w:rsid w:val="006A5708"/>
    <w:rsid w:val="006A6C66"/>
    <w:rsid w:val="006B0DF5"/>
    <w:rsid w:val="006B105E"/>
    <w:rsid w:val="006B54ED"/>
    <w:rsid w:val="006B556C"/>
    <w:rsid w:val="006B6A42"/>
    <w:rsid w:val="006B70C7"/>
    <w:rsid w:val="006C2180"/>
    <w:rsid w:val="006C40BD"/>
    <w:rsid w:val="006C46DE"/>
    <w:rsid w:val="006C56A8"/>
    <w:rsid w:val="006C7A5E"/>
    <w:rsid w:val="006D1E1A"/>
    <w:rsid w:val="006D2134"/>
    <w:rsid w:val="006D27F0"/>
    <w:rsid w:val="006D2D9D"/>
    <w:rsid w:val="006D3B75"/>
    <w:rsid w:val="006D4768"/>
    <w:rsid w:val="006D4A62"/>
    <w:rsid w:val="006D60C7"/>
    <w:rsid w:val="006E0159"/>
    <w:rsid w:val="006E0279"/>
    <w:rsid w:val="006E0FA7"/>
    <w:rsid w:val="006E1074"/>
    <w:rsid w:val="006E3F7D"/>
    <w:rsid w:val="006E484C"/>
    <w:rsid w:val="006E5334"/>
    <w:rsid w:val="006E5CA8"/>
    <w:rsid w:val="006E5F2D"/>
    <w:rsid w:val="006E6A0A"/>
    <w:rsid w:val="006E6A7F"/>
    <w:rsid w:val="006E7346"/>
    <w:rsid w:val="006F18FD"/>
    <w:rsid w:val="006F26E4"/>
    <w:rsid w:val="006F3DAF"/>
    <w:rsid w:val="006F449D"/>
    <w:rsid w:val="006F49AB"/>
    <w:rsid w:val="006F6A10"/>
    <w:rsid w:val="006F6B48"/>
    <w:rsid w:val="006F6C42"/>
    <w:rsid w:val="006F6C84"/>
    <w:rsid w:val="006F6ED2"/>
    <w:rsid w:val="006F7803"/>
    <w:rsid w:val="007050F6"/>
    <w:rsid w:val="00707B13"/>
    <w:rsid w:val="00707C17"/>
    <w:rsid w:val="007107A1"/>
    <w:rsid w:val="00710968"/>
    <w:rsid w:val="00712E3A"/>
    <w:rsid w:val="00712EF0"/>
    <w:rsid w:val="00713094"/>
    <w:rsid w:val="00714B59"/>
    <w:rsid w:val="00716BB7"/>
    <w:rsid w:val="00717140"/>
    <w:rsid w:val="007177E6"/>
    <w:rsid w:val="0072102A"/>
    <w:rsid w:val="0072276B"/>
    <w:rsid w:val="00722E89"/>
    <w:rsid w:val="00722FA6"/>
    <w:rsid w:val="007251E5"/>
    <w:rsid w:val="007257F7"/>
    <w:rsid w:val="00725A82"/>
    <w:rsid w:val="007276C0"/>
    <w:rsid w:val="00731910"/>
    <w:rsid w:val="00733B34"/>
    <w:rsid w:val="00733D55"/>
    <w:rsid w:val="007343C2"/>
    <w:rsid w:val="0073465F"/>
    <w:rsid w:val="00734D8B"/>
    <w:rsid w:val="0073601C"/>
    <w:rsid w:val="00736D6B"/>
    <w:rsid w:val="007373F3"/>
    <w:rsid w:val="0073781D"/>
    <w:rsid w:val="00741BD7"/>
    <w:rsid w:val="007427D8"/>
    <w:rsid w:val="00743971"/>
    <w:rsid w:val="00743CA0"/>
    <w:rsid w:val="00743DF2"/>
    <w:rsid w:val="00744D6B"/>
    <w:rsid w:val="0074544F"/>
    <w:rsid w:val="007456EC"/>
    <w:rsid w:val="007463B6"/>
    <w:rsid w:val="0074649A"/>
    <w:rsid w:val="007471B7"/>
    <w:rsid w:val="00747390"/>
    <w:rsid w:val="00751524"/>
    <w:rsid w:val="0075281B"/>
    <w:rsid w:val="00752E7A"/>
    <w:rsid w:val="0075334A"/>
    <w:rsid w:val="00753696"/>
    <w:rsid w:val="00754F24"/>
    <w:rsid w:val="00756152"/>
    <w:rsid w:val="00756C48"/>
    <w:rsid w:val="00757E4F"/>
    <w:rsid w:val="00760183"/>
    <w:rsid w:val="00761446"/>
    <w:rsid w:val="00766A13"/>
    <w:rsid w:val="007707BC"/>
    <w:rsid w:val="0077091F"/>
    <w:rsid w:val="00771825"/>
    <w:rsid w:val="007728E2"/>
    <w:rsid w:val="0077411D"/>
    <w:rsid w:val="00775EAD"/>
    <w:rsid w:val="0077678B"/>
    <w:rsid w:val="00776D44"/>
    <w:rsid w:val="00777414"/>
    <w:rsid w:val="007807AA"/>
    <w:rsid w:val="00782CD7"/>
    <w:rsid w:val="00791B85"/>
    <w:rsid w:val="00792289"/>
    <w:rsid w:val="00792CA4"/>
    <w:rsid w:val="00792F84"/>
    <w:rsid w:val="00793EDA"/>
    <w:rsid w:val="00794F50"/>
    <w:rsid w:val="00795639"/>
    <w:rsid w:val="007968E6"/>
    <w:rsid w:val="007977E7"/>
    <w:rsid w:val="00797859"/>
    <w:rsid w:val="00797AFB"/>
    <w:rsid w:val="007A0335"/>
    <w:rsid w:val="007A0349"/>
    <w:rsid w:val="007A1DE8"/>
    <w:rsid w:val="007A364A"/>
    <w:rsid w:val="007A3EE6"/>
    <w:rsid w:val="007A4136"/>
    <w:rsid w:val="007A6AFA"/>
    <w:rsid w:val="007A6CDF"/>
    <w:rsid w:val="007A7AAB"/>
    <w:rsid w:val="007B025E"/>
    <w:rsid w:val="007B111A"/>
    <w:rsid w:val="007B1657"/>
    <w:rsid w:val="007B185E"/>
    <w:rsid w:val="007B1D98"/>
    <w:rsid w:val="007B2FB5"/>
    <w:rsid w:val="007B4EA4"/>
    <w:rsid w:val="007B6056"/>
    <w:rsid w:val="007C00F5"/>
    <w:rsid w:val="007C0438"/>
    <w:rsid w:val="007C179E"/>
    <w:rsid w:val="007C1F03"/>
    <w:rsid w:val="007C2199"/>
    <w:rsid w:val="007C3151"/>
    <w:rsid w:val="007C6B91"/>
    <w:rsid w:val="007D01BB"/>
    <w:rsid w:val="007D052D"/>
    <w:rsid w:val="007D0812"/>
    <w:rsid w:val="007D0D73"/>
    <w:rsid w:val="007D1169"/>
    <w:rsid w:val="007D2C33"/>
    <w:rsid w:val="007D4409"/>
    <w:rsid w:val="007D47AA"/>
    <w:rsid w:val="007D59CB"/>
    <w:rsid w:val="007D5B5A"/>
    <w:rsid w:val="007D68AA"/>
    <w:rsid w:val="007D6C79"/>
    <w:rsid w:val="007D707D"/>
    <w:rsid w:val="007D756A"/>
    <w:rsid w:val="007E046B"/>
    <w:rsid w:val="007E0476"/>
    <w:rsid w:val="007E0530"/>
    <w:rsid w:val="007E0E17"/>
    <w:rsid w:val="007E59E2"/>
    <w:rsid w:val="007E74F2"/>
    <w:rsid w:val="007E7915"/>
    <w:rsid w:val="007E7CF7"/>
    <w:rsid w:val="007F0A7B"/>
    <w:rsid w:val="007F1755"/>
    <w:rsid w:val="007F268B"/>
    <w:rsid w:val="007F2C17"/>
    <w:rsid w:val="007F447D"/>
    <w:rsid w:val="007F594F"/>
    <w:rsid w:val="007F6133"/>
    <w:rsid w:val="007F6EAF"/>
    <w:rsid w:val="0080037D"/>
    <w:rsid w:val="008009E1"/>
    <w:rsid w:val="00802421"/>
    <w:rsid w:val="00802845"/>
    <w:rsid w:val="00804C45"/>
    <w:rsid w:val="008063E4"/>
    <w:rsid w:val="00807009"/>
    <w:rsid w:val="008074BC"/>
    <w:rsid w:val="00812319"/>
    <w:rsid w:val="0081292D"/>
    <w:rsid w:val="00812DCD"/>
    <w:rsid w:val="00812FC5"/>
    <w:rsid w:val="008139F7"/>
    <w:rsid w:val="00814CDD"/>
    <w:rsid w:val="008150C6"/>
    <w:rsid w:val="008163C0"/>
    <w:rsid w:val="00820C1E"/>
    <w:rsid w:val="00821907"/>
    <w:rsid w:val="00822FF8"/>
    <w:rsid w:val="00824969"/>
    <w:rsid w:val="00826F55"/>
    <w:rsid w:val="00827359"/>
    <w:rsid w:val="0082770E"/>
    <w:rsid w:val="00830033"/>
    <w:rsid w:val="00830473"/>
    <w:rsid w:val="00830A4B"/>
    <w:rsid w:val="008312B4"/>
    <w:rsid w:val="00832FAD"/>
    <w:rsid w:val="008332CD"/>
    <w:rsid w:val="0083397B"/>
    <w:rsid w:val="00833FE8"/>
    <w:rsid w:val="008376A2"/>
    <w:rsid w:val="008377A0"/>
    <w:rsid w:val="00837F79"/>
    <w:rsid w:val="008424F0"/>
    <w:rsid w:val="00843134"/>
    <w:rsid w:val="0084410A"/>
    <w:rsid w:val="00844482"/>
    <w:rsid w:val="00845954"/>
    <w:rsid w:val="00845D14"/>
    <w:rsid w:val="00846FAC"/>
    <w:rsid w:val="0085055D"/>
    <w:rsid w:val="008506D1"/>
    <w:rsid w:val="00851440"/>
    <w:rsid w:val="00851B0C"/>
    <w:rsid w:val="0085247F"/>
    <w:rsid w:val="008526DE"/>
    <w:rsid w:val="00852D22"/>
    <w:rsid w:val="00854358"/>
    <w:rsid w:val="00855FD2"/>
    <w:rsid w:val="00857761"/>
    <w:rsid w:val="00857E8E"/>
    <w:rsid w:val="00860B38"/>
    <w:rsid w:val="0086134A"/>
    <w:rsid w:val="0086160B"/>
    <w:rsid w:val="008616F7"/>
    <w:rsid w:val="00862754"/>
    <w:rsid w:val="008677D4"/>
    <w:rsid w:val="008705B9"/>
    <w:rsid w:val="00871296"/>
    <w:rsid w:val="0087149A"/>
    <w:rsid w:val="00871808"/>
    <w:rsid w:val="008726FA"/>
    <w:rsid w:val="00872DE0"/>
    <w:rsid w:val="008750C8"/>
    <w:rsid w:val="00877E0D"/>
    <w:rsid w:val="008808EA"/>
    <w:rsid w:val="00880973"/>
    <w:rsid w:val="00880EF0"/>
    <w:rsid w:val="00883822"/>
    <w:rsid w:val="00883B9B"/>
    <w:rsid w:val="00884302"/>
    <w:rsid w:val="008846FE"/>
    <w:rsid w:val="00885BA8"/>
    <w:rsid w:val="00887311"/>
    <w:rsid w:val="00887D43"/>
    <w:rsid w:val="0089178C"/>
    <w:rsid w:val="008923E0"/>
    <w:rsid w:val="008935C2"/>
    <w:rsid w:val="00893B8E"/>
    <w:rsid w:val="00893C05"/>
    <w:rsid w:val="008940AB"/>
    <w:rsid w:val="00894218"/>
    <w:rsid w:val="00894A19"/>
    <w:rsid w:val="008963A4"/>
    <w:rsid w:val="00897353"/>
    <w:rsid w:val="0089766E"/>
    <w:rsid w:val="008A00DF"/>
    <w:rsid w:val="008A22B4"/>
    <w:rsid w:val="008A3019"/>
    <w:rsid w:val="008A32B6"/>
    <w:rsid w:val="008A367F"/>
    <w:rsid w:val="008A3B0D"/>
    <w:rsid w:val="008A3FB9"/>
    <w:rsid w:val="008A4702"/>
    <w:rsid w:val="008A56A9"/>
    <w:rsid w:val="008B0D85"/>
    <w:rsid w:val="008B1B2F"/>
    <w:rsid w:val="008B1C3B"/>
    <w:rsid w:val="008B3C41"/>
    <w:rsid w:val="008B465D"/>
    <w:rsid w:val="008B4668"/>
    <w:rsid w:val="008B5D82"/>
    <w:rsid w:val="008B61A8"/>
    <w:rsid w:val="008C0106"/>
    <w:rsid w:val="008C0D97"/>
    <w:rsid w:val="008C1343"/>
    <w:rsid w:val="008C1A46"/>
    <w:rsid w:val="008C1BD6"/>
    <w:rsid w:val="008C1CC7"/>
    <w:rsid w:val="008C2F2C"/>
    <w:rsid w:val="008C37BD"/>
    <w:rsid w:val="008C44A2"/>
    <w:rsid w:val="008C5723"/>
    <w:rsid w:val="008C617D"/>
    <w:rsid w:val="008C763F"/>
    <w:rsid w:val="008C7EDF"/>
    <w:rsid w:val="008D267E"/>
    <w:rsid w:val="008D4404"/>
    <w:rsid w:val="008D4F83"/>
    <w:rsid w:val="008D53EF"/>
    <w:rsid w:val="008D60EF"/>
    <w:rsid w:val="008D686E"/>
    <w:rsid w:val="008D7273"/>
    <w:rsid w:val="008E06AC"/>
    <w:rsid w:val="008E276C"/>
    <w:rsid w:val="008E3900"/>
    <w:rsid w:val="008E4140"/>
    <w:rsid w:val="008E4D47"/>
    <w:rsid w:val="008E72BC"/>
    <w:rsid w:val="008F16AF"/>
    <w:rsid w:val="008F225D"/>
    <w:rsid w:val="008F296B"/>
    <w:rsid w:val="008F296C"/>
    <w:rsid w:val="008F2F71"/>
    <w:rsid w:val="008F32FE"/>
    <w:rsid w:val="008F6140"/>
    <w:rsid w:val="008F66B9"/>
    <w:rsid w:val="008F6EF4"/>
    <w:rsid w:val="008F7884"/>
    <w:rsid w:val="00900338"/>
    <w:rsid w:val="00901B50"/>
    <w:rsid w:val="00902979"/>
    <w:rsid w:val="0090374C"/>
    <w:rsid w:val="0090626B"/>
    <w:rsid w:val="00906486"/>
    <w:rsid w:val="00906B1A"/>
    <w:rsid w:val="0091006F"/>
    <w:rsid w:val="00910E89"/>
    <w:rsid w:val="009126EA"/>
    <w:rsid w:val="00915135"/>
    <w:rsid w:val="00915CB9"/>
    <w:rsid w:val="009169F7"/>
    <w:rsid w:val="00917DF4"/>
    <w:rsid w:val="00920D11"/>
    <w:rsid w:val="0092149E"/>
    <w:rsid w:val="009216B5"/>
    <w:rsid w:val="00922C0A"/>
    <w:rsid w:val="0092596B"/>
    <w:rsid w:val="00925E4D"/>
    <w:rsid w:val="00926779"/>
    <w:rsid w:val="00926DB6"/>
    <w:rsid w:val="00930367"/>
    <w:rsid w:val="00931BE3"/>
    <w:rsid w:val="009321A7"/>
    <w:rsid w:val="00932911"/>
    <w:rsid w:val="00932B66"/>
    <w:rsid w:val="00935CD3"/>
    <w:rsid w:val="0093607C"/>
    <w:rsid w:val="00936262"/>
    <w:rsid w:val="0093752E"/>
    <w:rsid w:val="00937D73"/>
    <w:rsid w:val="00940D4B"/>
    <w:rsid w:val="00942C0E"/>
    <w:rsid w:val="00943965"/>
    <w:rsid w:val="00950C2B"/>
    <w:rsid w:val="00951B3F"/>
    <w:rsid w:val="00951C7E"/>
    <w:rsid w:val="0095368E"/>
    <w:rsid w:val="00954C6F"/>
    <w:rsid w:val="00955B60"/>
    <w:rsid w:val="00956F8D"/>
    <w:rsid w:val="00957A5A"/>
    <w:rsid w:val="00957F90"/>
    <w:rsid w:val="009618C2"/>
    <w:rsid w:val="009647F2"/>
    <w:rsid w:val="00964E6E"/>
    <w:rsid w:val="009653A1"/>
    <w:rsid w:val="00965B6D"/>
    <w:rsid w:val="00966A61"/>
    <w:rsid w:val="00966FEB"/>
    <w:rsid w:val="009712A5"/>
    <w:rsid w:val="00972FAF"/>
    <w:rsid w:val="00974803"/>
    <w:rsid w:val="0097573D"/>
    <w:rsid w:val="00976156"/>
    <w:rsid w:val="00976579"/>
    <w:rsid w:val="009765CA"/>
    <w:rsid w:val="00976EC9"/>
    <w:rsid w:val="00977D49"/>
    <w:rsid w:val="00981392"/>
    <w:rsid w:val="00981A77"/>
    <w:rsid w:val="00981FC3"/>
    <w:rsid w:val="00982227"/>
    <w:rsid w:val="00985236"/>
    <w:rsid w:val="00986668"/>
    <w:rsid w:val="00986918"/>
    <w:rsid w:val="009935FE"/>
    <w:rsid w:val="00993CD5"/>
    <w:rsid w:val="00994DCB"/>
    <w:rsid w:val="009954C4"/>
    <w:rsid w:val="00996340"/>
    <w:rsid w:val="00996B21"/>
    <w:rsid w:val="009973EB"/>
    <w:rsid w:val="009979F5"/>
    <w:rsid w:val="009A13DB"/>
    <w:rsid w:val="009A1BA1"/>
    <w:rsid w:val="009A28A4"/>
    <w:rsid w:val="009A2AE6"/>
    <w:rsid w:val="009A38E3"/>
    <w:rsid w:val="009A4B31"/>
    <w:rsid w:val="009A4D1B"/>
    <w:rsid w:val="009A5119"/>
    <w:rsid w:val="009A5CC9"/>
    <w:rsid w:val="009A6AE4"/>
    <w:rsid w:val="009A72D1"/>
    <w:rsid w:val="009B03D4"/>
    <w:rsid w:val="009B08FC"/>
    <w:rsid w:val="009B14B0"/>
    <w:rsid w:val="009B20C5"/>
    <w:rsid w:val="009B3522"/>
    <w:rsid w:val="009B54EC"/>
    <w:rsid w:val="009B57DF"/>
    <w:rsid w:val="009C0409"/>
    <w:rsid w:val="009C0C2F"/>
    <w:rsid w:val="009C13F5"/>
    <w:rsid w:val="009C16B1"/>
    <w:rsid w:val="009C1D18"/>
    <w:rsid w:val="009C2DC0"/>
    <w:rsid w:val="009C3A84"/>
    <w:rsid w:val="009C3D97"/>
    <w:rsid w:val="009C44F4"/>
    <w:rsid w:val="009C7A57"/>
    <w:rsid w:val="009C7E40"/>
    <w:rsid w:val="009C7F8C"/>
    <w:rsid w:val="009C7FC9"/>
    <w:rsid w:val="009D260B"/>
    <w:rsid w:val="009D2D2C"/>
    <w:rsid w:val="009D36D4"/>
    <w:rsid w:val="009D3DB6"/>
    <w:rsid w:val="009D4C21"/>
    <w:rsid w:val="009D6148"/>
    <w:rsid w:val="009D7D98"/>
    <w:rsid w:val="009E00E7"/>
    <w:rsid w:val="009E04A0"/>
    <w:rsid w:val="009E06CA"/>
    <w:rsid w:val="009E0C12"/>
    <w:rsid w:val="009E0DF6"/>
    <w:rsid w:val="009E168E"/>
    <w:rsid w:val="009E4718"/>
    <w:rsid w:val="009E4AE3"/>
    <w:rsid w:val="009E674B"/>
    <w:rsid w:val="009E7975"/>
    <w:rsid w:val="009F071A"/>
    <w:rsid w:val="009F1E70"/>
    <w:rsid w:val="009F2922"/>
    <w:rsid w:val="009F2DEC"/>
    <w:rsid w:val="009F48D5"/>
    <w:rsid w:val="009F496E"/>
    <w:rsid w:val="009F5398"/>
    <w:rsid w:val="009F5ACB"/>
    <w:rsid w:val="009F6BF4"/>
    <w:rsid w:val="009F6EB6"/>
    <w:rsid w:val="009F7576"/>
    <w:rsid w:val="00A00B1B"/>
    <w:rsid w:val="00A01240"/>
    <w:rsid w:val="00A01305"/>
    <w:rsid w:val="00A018AC"/>
    <w:rsid w:val="00A01ACE"/>
    <w:rsid w:val="00A0309D"/>
    <w:rsid w:val="00A031A5"/>
    <w:rsid w:val="00A03969"/>
    <w:rsid w:val="00A05195"/>
    <w:rsid w:val="00A05774"/>
    <w:rsid w:val="00A073E3"/>
    <w:rsid w:val="00A07E0F"/>
    <w:rsid w:val="00A07EA4"/>
    <w:rsid w:val="00A110BA"/>
    <w:rsid w:val="00A11942"/>
    <w:rsid w:val="00A11E47"/>
    <w:rsid w:val="00A11E57"/>
    <w:rsid w:val="00A11F15"/>
    <w:rsid w:val="00A132E8"/>
    <w:rsid w:val="00A140D2"/>
    <w:rsid w:val="00A1421B"/>
    <w:rsid w:val="00A14FFC"/>
    <w:rsid w:val="00A159C7"/>
    <w:rsid w:val="00A16345"/>
    <w:rsid w:val="00A16F42"/>
    <w:rsid w:val="00A174C4"/>
    <w:rsid w:val="00A17580"/>
    <w:rsid w:val="00A17589"/>
    <w:rsid w:val="00A176D2"/>
    <w:rsid w:val="00A20627"/>
    <w:rsid w:val="00A20DB8"/>
    <w:rsid w:val="00A21EBD"/>
    <w:rsid w:val="00A223EC"/>
    <w:rsid w:val="00A22A80"/>
    <w:rsid w:val="00A22FC8"/>
    <w:rsid w:val="00A231A5"/>
    <w:rsid w:val="00A24476"/>
    <w:rsid w:val="00A25A55"/>
    <w:rsid w:val="00A27556"/>
    <w:rsid w:val="00A27A95"/>
    <w:rsid w:val="00A27AAA"/>
    <w:rsid w:val="00A27E8A"/>
    <w:rsid w:val="00A303BE"/>
    <w:rsid w:val="00A30B99"/>
    <w:rsid w:val="00A31D46"/>
    <w:rsid w:val="00A33D08"/>
    <w:rsid w:val="00A358D0"/>
    <w:rsid w:val="00A35F22"/>
    <w:rsid w:val="00A36666"/>
    <w:rsid w:val="00A36EC8"/>
    <w:rsid w:val="00A371E3"/>
    <w:rsid w:val="00A376B4"/>
    <w:rsid w:val="00A3786B"/>
    <w:rsid w:val="00A37A10"/>
    <w:rsid w:val="00A41653"/>
    <w:rsid w:val="00A43EB4"/>
    <w:rsid w:val="00A46DB4"/>
    <w:rsid w:val="00A46F76"/>
    <w:rsid w:val="00A47258"/>
    <w:rsid w:val="00A5063D"/>
    <w:rsid w:val="00A52F78"/>
    <w:rsid w:val="00A534BB"/>
    <w:rsid w:val="00A5502A"/>
    <w:rsid w:val="00A55CB1"/>
    <w:rsid w:val="00A56211"/>
    <w:rsid w:val="00A57AE6"/>
    <w:rsid w:val="00A60035"/>
    <w:rsid w:val="00A614BD"/>
    <w:rsid w:val="00A625DF"/>
    <w:rsid w:val="00A6292F"/>
    <w:rsid w:val="00A636B3"/>
    <w:rsid w:val="00A63716"/>
    <w:rsid w:val="00A64BC5"/>
    <w:rsid w:val="00A654E1"/>
    <w:rsid w:val="00A657F9"/>
    <w:rsid w:val="00A664D6"/>
    <w:rsid w:val="00A66B4B"/>
    <w:rsid w:val="00A66F65"/>
    <w:rsid w:val="00A67404"/>
    <w:rsid w:val="00A707F2"/>
    <w:rsid w:val="00A71C17"/>
    <w:rsid w:val="00A72154"/>
    <w:rsid w:val="00A72C45"/>
    <w:rsid w:val="00A73651"/>
    <w:rsid w:val="00A73B18"/>
    <w:rsid w:val="00A740F3"/>
    <w:rsid w:val="00A7461E"/>
    <w:rsid w:val="00A76A00"/>
    <w:rsid w:val="00A7713B"/>
    <w:rsid w:val="00A77D62"/>
    <w:rsid w:val="00A77E1B"/>
    <w:rsid w:val="00A805E9"/>
    <w:rsid w:val="00A806AC"/>
    <w:rsid w:val="00A80F04"/>
    <w:rsid w:val="00A80F22"/>
    <w:rsid w:val="00A8106B"/>
    <w:rsid w:val="00A81F1F"/>
    <w:rsid w:val="00A82C1F"/>
    <w:rsid w:val="00A866B1"/>
    <w:rsid w:val="00A9094E"/>
    <w:rsid w:val="00A91866"/>
    <w:rsid w:val="00A91B40"/>
    <w:rsid w:val="00A9365F"/>
    <w:rsid w:val="00A93C21"/>
    <w:rsid w:val="00A940B9"/>
    <w:rsid w:val="00A956E1"/>
    <w:rsid w:val="00A95AF2"/>
    <w:rsid w:val="00A963FF"/>
    <w:rsid w:val="00A96869"/>
    <w:rsid w:val="00A96AC1"/>
    <w:rsid w:val="00A97EC8"/>
    <w:rsid w:val="00AA1111"/>
    <w:rsid w:val="00AA29BE"/>
    <w:rsid w:val="00AA30DD"/>
    <w:rsid w:val="00AA3661"/>
    <w:rsid w:val="00AA47B2"/>
    <w:rsid w:val="00AA5AAC"/>
    <w:rsid w:val="00AA5BF4"/>
    <w:rsid w:val="00AA6F84"/>
    <w:rsid w:val="00AA71C8"/>
    <w:rsid w:val="00AA781C"/>
    <w:rsid w:val="00AA7AEA"/>
    <w:rsid w:val="00AB132B"/>
    <w:rsid w:val="00AB5120"/>
    <w:rsid w:val="00AB56FB"/>
    <w:rsid w:val="00AB57A2"/>
    <w:rsid w:val="00AB5ACD"/>
    <w:rsid w:val="00AB5C47"/>
    <w:rsid w:val="00AB75E9"/>
    <w:rsid w:val="00AB7732"/>
    <w:rsid w:val="00AB78C1"/>
    <w:rsid w:val="00AC0CD2"/>
    <w:rsid w:val="00AC395C"/>
    <w:rsid w:val="00AC4C9A"/>
    <w:rsid w:val="00AC704B"/>
    <w:rsid w:val="00AC78E7"/>
    <w:rsid w:val="00AD092B"/>
    <w:rsid w:val="00AD1485"/>
    <w:rsid w:val="00AD3014"/>
    <w:rsid w:val="00AD640E"/>
    <w:rsid w:val="00AD730C"/>
    <w:rsid w:val="00AE2065"/>
    <w:rsid w:val="00AE37AF"/>
    <w:rsid w:val="00AE38BC"/>
    <w:rsid w:val="00AE3968"/>
    <w:rsid w:val="00AE481E"/>
    <w:rsid w:val="00AE5303"/>
    <w:rsid w:val="00AE5963"/>
    <w:rsid w:val="00AE611A"/>
    <w:rsid w:val="00AF0E85"/>
    <w:rsid w:val="00AF3CC0"/>
    <w:rsid w:val="00AF5350"/>
    <w:rsid w:val="00AF5B2A"/>
    <w:rsid w:val="00AF6172"/>
    <w:rsid w:val="00AF67A2"/>
    <w:rsid w:val="00B03620"/>
    <w:rsid w:val="00B03E92"/>
    <w:rsid w:val="00B048B9"/>
    <w:rsid w:val="00B04C56"/>
    <w:rsid w:val="00B05B5C"/>
    <w:rsid w:val="00B06CE6"/>
    <w:rsid w:val="00B10094"/>
    <w:rsid w:val="00B10A7C"/>
    <w:rsid w:val="00B11041"/>
    <w:rsid w:val="00B11433"/>
    <w:rsid w:val="00B11526"/>
    <w:rsid w:val="00B12E72"/>
    <w:rsid w:val="00B13EA0"/>
    <w:rsid w:val="00B1553D"/>
    <w:rsid w:val="00B1766F"/>
    <w:rsid w:val="00B21405"/>
    <w:rsid w:val="00B22815"/>
    <w:rsid w:val="00B236CC"/>
    <w:rsid w:val="00B239B8"/>
    <w:rsid w:val="00B24142"/>
    <w:rsid w:val="00B24B02"/>
    <w:rsid w:val="00B24B1B"/>
    <w:rsid w:val="00B24E94"/>
    <w:rsid w:val="00B26883"/>
    <w:rsid w:val="00B26AD5"/>
    <w:rsid w:val="00B30057"/>
    <w:rsid w:val="00B30C87"/>
    <w:rsid w:val="00B31B59"/>
    <w:rsid w:val="00B324AA"/>
    <w:rsid w:val="00B34148"/>
    <w:rsid w:val="00B343B3"/>
    <w:rsid w:val="00B349B9"/>
    <w:rsid w:val="00B35781"/>
    <w:rsid w:val="00B35E17"/>
    <w:rsid w:val="00B361FF"/>
    <w:rsid w:val="00B3645A"/>
    <w:rsid w:val="00B36475"/>
    <w:rsid w:val="00B369EC"/>
    <w:rsid w:val="00B40395"/>
    <w:rsid w:val="00B407E2"/>
    <w:rsid w:val="00B40A43"/>
    <w:rsid w:val="00B40F4E"/>
    <w:rsid w:val="00B43858"/>
    <w:rsid w:val="00B44A9C"/>
    <w:rsid w:val="00B45814"/>
    <w:rsid w:val="00B47B65"/>
    <w:rsid w:val="00B51169"/>
    <w:rsid w:val="00B5172D"/>
    <w:rsid w:val="00B51EFF"/>
    <w:rsid w:val="00B52F97"/>
    <w:rsid w:val="00B5323F"/>
    <w:rsid w:val="00B55AF5"/>
    <w:rsid w:val="00B56288"/>
    <w:rsid w:val="00B56E3E"/>
    <w:rsid w:val="00B57589"/>
    <w:rsid w:val="00B57D96"/>
    <w:rsid w:val="00B57FCA"/>
    <w:rsid w:val="00B603B1"/>
    <w:rsid w:val="00B61298"/>
    <w:rsid w:val="00B638C9"/>
    <w:rsid w:val="00B649E8"/>
    <w:rsid w:val="00B65A1B"/>
    <w:rsid w:val="00B71934"/>
    <w:rsid w:val="00B72EF9"/>
    <w:rsid w:val="00B735E3"/>
    <w:rsid w:val="00B739AA"/>
    <w:rsid w:val="00B755CB"/>
    <w:rsid w:val="00B75A8C"/>
    <w:rsid w:val="00B807F4"/>
    <w:rsid w:val="00B80C5F"/>
    <w:rsid w:val="00B80E8D"/>
    <w:rsid w:val="00B814DF"/>
    <w:rsid w:val="00B81ED8"/>
    <w:rsid w:val="00B820EC"/>
    <w:rsid w:val="00B834DB"/>
    <w:rsid w:val="00B83B7B"/>
    <w:rsid w:val="00B83E40"/>
    <w:rsid w:val="00B84CB7"/>
    <w:rsid w:val="00B8588F"/>
    <w:rsid w:val="00B908A5"/>
    <w:rsid w:val="00B90B11"/>
    <w:rsid w:val="00B9330E"/>
    <w:rsid w:val="00B946CB"/>
    <w:rsid w:val="00B95C6D"/>
    <w:rsid w:val="00BA4317"/>
    <w:rsid w:val="00BA4C63"/>
    <w:rsid w:val="00BA565C"/>
    <w:rsid w:val="00BA5B36"/>
    <w:rsid w:val="00BA750E"/>
    <w:rsid w:val="00BB0366"/>
    <w:rsid w:val="00BB04C1"/>
    <w:rsid w:val="00BB0947"/>
    <w:rsid w:val="00BB2D13"/>
    <w:rsid w:val="00BB31A5"/>
    <w:rsid w:val="00BB391D"/>
    <w:rsid w:val="00BB718F"/>
    <w:rsid w:val="00BC0A79"/>
    <w:rsid w:val="00BC1EB5"/>
    <w:rsid w:val="00BC298A"/>
    <w:rsid w:val="00BC2BE7"/>
    <w:rsid w:val="00BC2D06"/>
    <w:rsid w:val="00BC4F78"/>
    <w:rsid w:val="00BC5900"/>
    <w:rsid w:val="00BC6760"/>
    <w:rsid w:val="00BC7680"/>
    <w:rsid w:val="00BC7C70"/>
    <w:rsid w:val="00BD05B5"/>
    <w:rsid w:val="00BD1A53"/>
    <w:rsid w:val="00BD20B0"/>
    <w:rsid w:val="00BD250D"/>
    <w:rsid w:val="00BD2A1E"/>
    <w:rsid w:val="00BD35DD"/>
    <w:rsid w:val="00BD37CD"/>
    <w:rsid w:val="00BD45F4"/>
    <w:rsid w:val="00BD7D43"/>
    <w:rsid w:val="00BE07FD"/>
    <w:rsid w:val="00BE0921"/>
    <w:rsid w:val="00BE0AB9"/>
    <w:rsid w:val="00BE1B0D"/>
    <w:rsid w:val="00BE25E1"/>
    <w:rsid w:val="00BE331B"/>
    <w:rsid w:val="00BE34D3"/>
    <w:rsid w:val="00BE4B2A"/>
    <w:rsid w:val="00BE589F"/>
    <w:rsid w:val="00BE6961"/>
    <w:rsid w:val="00BF064F"/>
    <w:rsid w:val="00BF0DD7"/>
    <w:rsid w:val="00BF1B78"/>
    <w:rsid w:val="00BF2BF6"/>
    <w:rsid w:val="00BF3E59"/>
    <w:rsid w:val="00BF4913"/>
    <w:rsid w:val="00BF5549"/>
    <w:rsid w:val="00BF679B"/>
    <w:rsid w:val="00BF6831"/>
    <w:rsid w:val="00BF6A13"/>
    <w:rsid w:val="00BF6A70"/>
    <w:rsid w:val="00BF72EC"/>
    <w:rsid w:val="00C0034C"/>
    <w:rsid w:val="00C00AC7"/>
    <w:rsid w:val="00C017DA"/>
    <w:rsid w:val="00C017F2"/>
    <w:rsid w:val="00C02821"/>
    <w:rsid w:val="00C02B56"/>
    <w:rsid w:val="00C03C69"/>
    <w:rsid w:val="00C05334"/>
    <w:rsid w:val="00C0550D"/>
    <w:rsid w:val="00C056E5"/>
    <w:rsid w:val="00C1072B"/>
    <w:rsid w:val="00C10786"/>
    <w:rsid w:val="00C10982"/>
    <w:rsid w:val="00C10997"/>
    <w:rsid w:val="00C10DFC"/>
    <w:rsid w:val="00C11F57"/>
    <w:rsid w:val="00C11F7D"/>
    <w:rsid w:val="00C13838"/>
    <w:rsid w:val="00C155C8"/>
    <w:rsid w:val="00C1673A"/>
    <w:rsid w:val="00C16D34"/>
    <w:rsid w:val="00C17070"/>
    <w:rsid w:val="00C177CD"/>
    <w:rsid w:val="00C17D7F"/>
    <w:rsid w:val="00C17E73"/>
    <w:rsid w:val="00C20C49"/>
    <w:rsid w:val="00C20E9F"/>
    <w:rsid w:val="00C2123E"/>
    <w:rsid w:val="00C21A6E"/>
    <w:rsid w:val="00C226C1"/>
    <w:rsid w:val="00C23998"/>
    <w:rsid w:val="00C24421"/>
    <w:rsid w:val="00C256C6"/>
    <w:rsid w:val="00C277C6"/>
    <w:rsid w:val="00C31A82"/>
    <w:rsid w:val="00C32739"/>
    <w:rsid w:val="00C33C71"/>
    <w:rsid w:val="00C35ACF"/>
    <w:rsid w:val="00C35F78"/>
    <w:rsid w:val="00C40379"/>
    <w:rsid w:val="00C41149"/>
    <w:rsid w:val="00C4330B"/>
    <w:rsid w:val="00C44D79"/>
    <w:rsid w:val="00C46465"/>
    <w:rsid w:val="00C47C8E"/>
    <w:rsid w:val="00C50D85"/>
    <w:rsid w:val="00C517C2"/>
    <w:rsid w:val="00C51B79"/>
    <w:rsid w:val="00C51D8E"/>
    <w:rsid w:val="00C53702"/>
    <w:rsid w:val="00C53CD4"/>
    <w:rsid w:val="00C53F60"/>
    <w:rsid w:val="00C54487"/>
    <w:rsid w:val="00C545CF"/>
    <w:rsid w:val="00C60B38"/>
    <w:rsid w:val="00C614BF"/>
    <w:rsid w:val="00C63C5F"/>
    <w:rsid w:val="00C63F97"/>
    <w:rsid w:val="00C64881"/>
    <w:rsid w:val="00C67377"/>
    <w:rsid w:val="00C716DF"/>
    <w:rsid w:val="00C72A6B"/>
    <w:rsid w:val="00C74EE5"/>
    <w:rsid w:val="00C75642"/>
    <w:rsid w:val="00C75C2E"/>
    <w:rsid w:val="00C75E80"/>
    <w:rsid w:val="00C75EDF"/>
    <w:rsid w:val="00C75F95"/>
    <w:rsid w:val="00C7709A"/>
    <w:rsid w:val="00C77AC5"/>
    <w:rsid w:val="00C80100"/>
    <w:rsid w:val="00C828F2"/>
    <w:rsid w:val="00C861C8"/>
    <w:rsid w:val="00C86EA2"/>
    <w:rsid w:val="00C87DF2"/>
    <w:rsid w:val="00C9018B"/>
    <w:rsid w:val="00C90568"/>
    <w:rsid w:val="00C909AA"/>
    <w:rsid w:val="00C90C5D"/>
    <w:rsid w:val="00C9147D"/>
    <w:rsid w:val="00C919F7"/>
    <w:rsid w:val="00C93250"/>
    <w:rsid w:val="00C94E70"/>
    <w:rsid w:val="00C96AA3"/>
    <w:rsid w:val="00CA0AEF"/>
    <w:rsid w:val="00CA140C"/>
    <w:rsid w:val="00CA284F"/>
    <w:rsid w:val="00CA2945"/>
    <w:rsid w:val="00CA2D3F"/>
    <w:rsid w:val="00CA2D7B"/>
    <w:rsid w:val="00CA2FA6"/>
    <w:rsid w:val="00CA422D"/>
    <w:rsid w:val="00CA4406"/>
    <w:rsid w:val="00CA6F91"/>
    <w:rsid w:val="00CB19B4"/>
    <w:rsid w:val="00CB1F82"/>
    <w:rsid w:val="00CB2E06"/>
    <w:rsid w:val="00CB45D8"/>
    <w:rsid w:val="00CB4EF7"/>
    <w:rsid w:val="00CB5194"/>
    <w:rsid w:val="00CB5DAF"/>
    <w:rsid w:val="00CB5E93"/>
    <w:rsid w:val="00CB6BFB"/>
    <w:rsid w:val="00CB7885"/>
    <w:rsid w:val="00CC0C85"/>
    <w:rsid w:val="00CC103A"/>
    <w:rsid w:val="00CC1602"/>
    <w:rsid w:val="00CC1C6A"/>
    <w:rsid w:val="00CC25CA"/>
    <w:rsid w:val="00CC2B5B"/>
    <w:rsid w:val="00CC43B6"/>
    <w:rsid w:val="00CC5DC4"/>
    <w:rsid w:val="00CC5F2A"/>
    <w:rsid w:val="00CC7208"/>
    <w:rsid w:val="00CC7F8D"/>
    <w:rsid w:val="00CC7F8E"/>
    <w:rsid w:val="00CD0217"/>
    <w:rsid w:val="00CD1104"/>
    <w:rsid w:val="00CD11D7"/>
    <w:rsid w:val="00CD1745"/>
    <w:rsid w:val="00CD1D8D"/>
    <w:rsid w:val="00CD23FD"/>
    <w:rsid w:val="00CD4190"/>
    <w:rsid w:val="00CD42FA"/>
    <w:rsid w:val="00CD7F5A"/>
    <w:rsid w:val="00CE03A6"/>
    <w:rsid w:val="00CE4077"/>
    <w:rsid w:val="00CE6122"/>
    <w:rsid w:val="00CE62CE"/>
    <w:rsid w:val="00CE69A7"/>
    <w:rsid w:val="00CE6E87"/>
    <w:rsid w:val="00CE7450"/>
    <w:rsid w:val="00CE74AA"/>
    <w:rsid w:val="00CE7C83"/>
    <w:rsid w:val="00CF225F"/>
    <w:rsid w:val="00CF47D8"/>
    <w:rsid w:val="00CF53C2"/>
    <w:rsid w:val="00CF6B37"/>
    <w:rsid w:val="00CF6C09"/>
    <w:rsid w:val="00CF6FE7"/>
    <w:rsid w:val="00CF7EBC"/>
    <w:rsid w:val="00D00178"/>
    <w:rsid w:val="00D02504"/>
    <w:rsid w:val="00D044C7"/>
    <w:rsid w:val="00D0678A"/>
    <w:rsid w:val="00D07DB4"/>
    <w:rsid w:val="00D10E37"/>
    <w:rsid w:val="00D117A4"/>
    <w:rsid w:val="00D12963"/>
    <w:rsid w:val="00D13B82"/>
    <w:rsid w:val="00D14D64"/>
    <w:rsid w:val="00D1566A"/>
    <w:rsid w:val="00D15D15"/>
    <w:rsid w:val="00D15D9E"/>
    <w:rsid w:val="00D16DAC"/>
    <w:rsid w:val="00D20B7B"/>
    <w:rsid w:val="00D20CE0"/>
    <w:rsid w:val="00D23333"/>
    <w:rsid w:val="00D245E3"/>
    <w:rsid w:val="00D246BF"/>
    <w:rsid w:val="00D24ED9"/>
    <w:rsid w:val="00D25278"/>
    <w:rsid w:val="00D255BD"/>
    <w:rsid w:val="00D27C8F"/>
    <w:rsid w:val="00D3016C"/>
    <w:rsid w:val="00D30D3A"/>
    <w:rsid w:val="00D314CB"/>
    <w:rsid w:val="00D36217"/>
    <w:rsid w:val="00D367E9"/>
    <w:rsid w:val="00D37A16"/>
    <w:rsid w:val="00D37B91"/>
    <w:rsid w:val="00D37EA6"/>
    <w:rsid w:val="00D402E2"/>
    <w:rsid w:val="00D403AE"/>
    <w:rsid w:val="00D40F5D"/>
    <w:rsid w:val="00D40FAB"/>
    <w:rsid w:val="00D41BA2"/>
    <w:rsid w:val="00D41DEC"/>
    <w:rsid w:val="00D4249A"/>
    <w:rsid w:val="00D4473B"/>
    <w:rsid w:val="00D4737E"/>
    <w:rsid w:val="00D47FDD"/>
    <w:rsid w:val="00D50BE6"/>
    <w:rsid w:val="00D52D80"/>
    <w:rsid w:val="00D52DAB"/>
    <w:rsid w:val="00D5451B"/>
    <w:rsid w:val="00D54853"/>
    <w:rsid w:val="00D54E63"/>
    <w:rsid w:val="00D5600D"/>
    <w:rsid w:val="00D60123"/>
    <w:rsid w:val="00D6149A"/>
    <w:rsid w:val="00D630A5"/>
    <w:rsid w:val="00D63925"/>
    <w:rsid w:val="00D6407F"/>
    <w:rsid w:val="00D6479C"/>
    <w:rsid w:val="00D6564B"/>
    <w:rsid w:val="00D6664C"/>
    <w:rsid w:val="00D670DA"/>
    <w:rsid w:val="00D70DF1"/>
    <w:rsid w:val="00D70F88"/>
    <w:rsid w:val="00D72B51"/>
    <w:rsid w:val="00D72F4F"/>
    <w:rsid w:val="00D7338A"/>
    <w:rsid w:val="00D7371A"/>
    <w:rsid w:val="00D752D5"/>
    <w:rsid w:val="00D75E92"/>
    <w:rsid w:val="00D80282"/>
    <w:rsid w:val="00D80A6D"/>
    <w:rsid w:val="00D80F45"/>
    <w:rsid w:val="00D81309"/>
    <w:rsid w:val="00D8230A"/>
    <w:rsid w:val="00D82850"/>
    <w:rsid w:val="00D8351A"/>
    <w:rsid w:val="00D8468E"/>
    <w:rsid w:val="00D84E95"/>
    <w:rsid w:val="00D86C98"/>
    <w:rsid w:val="00D87291"/>
    <w:rsid w:val="00D915FC"/>
    <w:rsid w:val="00D91AA3"/>
    <w:rsid w:val="00D92309"/>
    <w:rsid w:val="00D92A27"/>
    <w:rsid w:val="00D93374"/>
    <w:rsid w:val="00D93E80"/>
    <w:rsid w:val="00D942A4"/>
    <w:rsid w:val="00D97E19"/>
    <w:rsid w:val="00D97FF6"/>
    <w:rsid w:val="00DA024D"/>
    <w:rsid w:val="00DA07DE"/>
    <w:rsid w:val="00DA0862"/>
    <w:rsid w:val="00DA10F8"/>
    <w:rsid w:val="00DA1254"/>
    <w:rsid w:val="00DA1DF3"/>
    <w:rsid w:val="00DA2948"/>
    <w:rsid w:val="00DA42E0"/>
    <w:rsid w:val="00DA50F9"/>
    <w:rsid w:val="00DA5A2E"/>
    <w:rsid w:val="00DA6DB8"/>
    <w:rsid w:val="00DA7362"/>
    <w:rsid w:val="00DB154B"/>
    <w:rsid w:val="00DB1977"/>
    <w:rsid w:val="00DB1FFF"/>
    <w:rsid w:val="00DB303E"/>
    <w:rsid w:val="00DB3411"/>
    <w:rsid w:val="00DB3508"/>
    <w:rsid w:val="00DB5083"/>
    <w:rsid w:val="00DB514D"/>
    <w:rsid w:val="00DB6190"/>
    <w:rsid w:val="00DB6B17"/>
    <w:rsid w:val="00DC0411"/>
    <w:rsid w:val="00DC0DC4"/>
    <w:rsid w:val="00DC327C"/>
    <w:rsid w:val="00DC4A2E"/>
    <w:rsid w:val="00DC5383"/>
    <w:rsid w:val="00DC76C5"/>
    <w:rsid w:val="00DC7AE3"/>
    <w:rsid w:val="00DD0971"/>
    <w:rsid w:val="00DD0B1E"/>
    <w:rsid w:val="00DD1208"/>
    <w:rsid w:val="00DD13CB"/>
    <w:rsid w:val="00DD2458"/>
    <w:rsid w:val="00DD33D6"/>
    <w:rsid w:val="00DD5AE5"/>
    <w:rsid w:val="00DD600C"/>
    <w:rsid w:val="00DD6386"/>
    <w:rsid w:val="00DD6778"/>
    <w:rsid w:val="00DD7FDE"/>
    <w:rsid w:val="00DE0723"/>
    <w:rsid w:val="00DE142A"/>
    <w:rsid w:val="00DE1937"/>
    <w:rsid w:val="00DE1BAB"/>
    <w:rsid w:val="00DE2DD7"/>
    <w:rsid w:val="00DE2F9B"/>
    <w:rsid w:val="00DE35C2"/>
    <w:rsid w:val="00DE37FD"/>
    <w:rsid w:val="00DE4084"/>
    <w:rsid w:val="00DE412B"/>
    <w:rsid w:val="00DE4239"/>
    <w:rsid w:val="00DE4CD4"/>
    <w:rsid w:val="00DE4F00"/>
    <w:rsid w:val="00DE54D3"/>
    <w:rsid w:val="00DE56C5"/>
    <w:rsid w:val="00DE635B"/>
    <w:rsid w:val="00DF0ED6"/>
    <w:rsid w:val="00DF2F3F"/>
    <w:rsid w:val="00DF3AAC"/>
    <w:rsid w:val="00DF3B8E"/>
    <w:rsid w:val="00DF7A7A"/>
    <w:rsid w:val="00DF7AB9"/>
    <w:rsid w:val="00E00C91"/>
    <w:rsid w:val="00E0173A"/>
    <w:rsid w:val="00E01BE9"/>
    <w:rsid w:val="00E0244F"/>
    <w:rsid w:val="00E02B3F"/>
    <w:rsid w:val="00E02DC9"/>
    <w:rsid w:val="00E03D02"/>
    <w:rsid w:val="00E03D24"/>
    <w:rsid w:val="00E04015"/>
    <w:rsid w:val="00E050C4"/>
    <w:rsid w:val="00E05336"/>
    <w:rsid w:val="00E062A5"/>
    <w:rsid w:val="00E06E60"/>
    <w:rsid w:val="00E07539"/>
    <w:rsid w:val="00E1097C"/>
    <w:rsid w:val="00E112AB"/>
    <w:rsid w:val="00E13498"/>
    <w:rsid w:val="00E14B6F"/>
    <w:rsid w:val="00E16CCF"/>
    <w:rsid w:val="00E17B22"/>
    <w:rsid w:val="00E200B5"/>
    <w:rsid w:val="00E20E85"/>
    <w:rsid w:val="00E21995"/>
    <w:rsid w:val="00E22D29"/>
    <w:rsid w:val="00E22E73"/>
    <w:rsid w:val="00E23982"/>
    <w:rsid w:val="00E2402C"/>
    <w:rsid w:val="00E2553F"/>
    <w:rsid w:val="00E2705E"/>
    <w:rsid w:val="00E31441"/>
    <w:rsid w:val="00E31A78"/>
    <w:rsid w:val="00E32D47"/>
    <w:rsid w:val="00E35392"/>
    <w:rsid w:val="00E35483"/>
    <w:rsid w:val="00E36E08"/>
    <w:rsid w:val="00E37E1D"/>
    <w:rsid w:val="00E41996"/>
    <w:rsid w:val="00E41C2B"/>
    <w:rsid w:val="00E437CB"/>
    <w:rsid w:val="00E43F2B"/>
    <w:rsid w:val="00E444D2"/>
    <w:rsid w:val="00E44EEB"/>
    <w:rsid w:val="00E458C5"/>
    <w:rsid w:val="00E4616E"/>
    <w:rsid w:val="00E47930"/>
    <w:rsid w:val="00E5008C"/>
    <w:rsid w:val="00E5036E"/>
    <w:rsid w:val="00E5316D"/>
    <w:rsid w:val="00E539C8"/>
    <w:rsid w:val="00E5411F"/>
    <w:rsid w:val="00E56C0B"/>
    <w:rsid w:val="00E57174"/>
    <w:rsid w:val="00E57797"/>
    <w:rsid w:val="00E6048A"/>
    <w:rsid w:val="00E61666"/>
    <w:rsid w:val="00E6341B"/>
    <w:rsid w:val="00E67A96"/>
    <w:rsid w:val="00E7025F"/>
    <w:rsid w:val="00E71A9E"/>
    <w:rsid w:val="00E71C07"/>
    <w:rsid w:val="00E7242B"/>
    <w:rsid w:val="00E73051"/>
    <w:rsid w:val="00E7324E"/>
    <w:rsid w:val="00E73383"/>
    <w:rsid w:val="00E733F3"/>
    <w:rsid w:val="00E7371E"/>
    <w:rsid w:val="00E73B34"/>
    <w:rsid w:val="00E74C29"/>
    <w:rsid w:val="00E75610"/>
    <w:rsid w:val="00E75E27"/>
    <w:rsid w:val="00E76CBC"/>
    <w:rsid w:val="00E77C78"/>
    <w:rsid w:val="00E803AD"/>
    <w:rsid w:val="00E813F4"/>
    <w:rsid w:val="00E817E3"/>
    <w:rsid w:val="00E84F9A"/>
    <w:rsid w:val="00E85DC3"/>
    <w:rsid w:val="00E865C2"/>
    <w:rsid w:val="00E87108"/>
    <w:rsid w:val="00E878DD"/>
    <w:rsid w:val="00E906B0"/>
    <w:rsid w:val="00E9274E"/>
    <w:rsid w:val="00E94702"/>
    <w:rsid w:val="00E95113"/>
    <w:rsid w:val="00E962E8"/>
    <w:rsid w:val="00E9651A"/>
    <w:rsid w:val="00EA04F3"/>
    <w:rsid w:val="00EA08E1"/>
    <w:rsid w:val="00EA1392"/>
    <w:rsid w:val="00EA1916"/>
    <w:rsid w:val="00EA1B91"/>
    <w:rsid w:val="00EA1BC5"/>
    <w:rsid w:val="00EA454B"/>
    <w:rsid w:val="00EA4B3A"/>
    <w:rsid w:val="00EA4C72"/>
    <w:rsid w:val="00EA7B9C"/>
    <w:rsid w:val="00EB01E4"/>
    <w:rsid w:val="00EB0694"/>
    <w:rsid w:val="00EB0E58"/>
    <w:rsid w:val="00EB1C3C"/>
    <w:rsid w:val="00EB1DB6"/>
    <w:rsid w:val="00EB3609"/>
    <w:rsid w:val="00EB43B1"/>
    <w:rsid w:val="00EB47D4"/>
    <w:rsid w:val="00EB5BA3"/>
    <w:rsid w:val="00EB5CB6"/>
    <w:rsid w:val="00EB7772"/>
    <w:rsid w:val="00EC1CBF"/>
    <w:rsid w:val="00EC204B"/>
    <w:rsid w:val="00EC2512"/>
    <w:rsid w:val="00EC256F"/>
    <w:rsid w:val="00EC2F4C"/>
    <w:rsid w:val="00EC3295"/>
    <w:rsid w:val="00EC38B7"/>
    <w:rsid w:val="00EC3EF0"/>
    <w:rsid w:val="00EC51E9"/>
    <w:rsid w:val="00EC5746"/>
    <w:rsid w:val="00EC5861"/>
    <w:rsid w:val="00EC67CD"/>
    <w:rsid w:val="00EC6E77"/>
    <w:rsid w:val="00EC7838"/>
    <w:rsid w:val="00ED10D0"/>
    <w:rsid w:val="00ED1C32"/>
    <w:rsid w:val="00ED1F8E"/>
    <w:rsid w:val="00ED1FAF"/>
    <w:rsid w:val="00ED2E33"/>
    <w:rsid w:val="00ED3B70"/>
    <w:rsid w:val="00ED4A27"/>
    <w:rsid w:val="00ED6643"/>
    <w:rsid w:val="00ED6652"/>
    <w:rsid w:val="00ED719A"/>
    <w:rsid w:val="00ED7B94"/>
    <w:rsid w:val="00EE0E9A"/>
    <w:rsid w:val="00EE13F6"/>
    <w:rsid w:val="00EE1990"/>
    <w:rsid w:val="00EE30C3"/>
    <w:rsid w:val="00EE4218"/>
    <w:rsid w:val="00EE51CF"/>
    <w:rsid w:val="00EE56DD"/>
    <w:rsid w:val="00EE5992"/>
    <w:rsid w:val="00EE61AE"/>
    <w:rsid w:val="00EE62C0"/>
    <w:rsid w:val="00EE658A"/>
    <w:rsid w:val="00EE7BD9"/>
    <w:rsid w:val="00EF059E"/>
    <w:rsid w:val="00EF2D4D"/>
    <w:rsid w:val="00EF40E0"/>
    <w:rsid w:val="00EF461D"/>
    <w:rsid w:val="00EF55E7"/>
    <w:rsid w:val="00EF78AB"/>
    <w:rsid w:val="00F00495"/>
    <w:rsid w:val="00F00F02"/>
    <w:rsid w:val="00F01276"/>
    <w:rsid w:val="00F01405"/>
    <w:rsid w:val="00F014E6"/>
    <w:rsid w:val="00F01E6B"/>
    <w:rsid w:val="00F022B1"/>
    <w:rsid w:val="00F02A66"/>
    <w:rsid w:val="00F02CEF"/>
    <w:rsid w:val="00F037D8"/>
    <w:rsid w:val="00F03F3B"/>
    <w:rsid w:val="00F047D9"/>
    <w:rsid w:val="00F0491C"/>
    <w:rsid w:val="00F04FFD"/>
    <w:rsid w:val="00F05F8C"/>
    <w:rsid w:val="00F06032"/>
    <w:rsid w:val="00F0651D"/>
    <w:rsid w:val="00F06530"/>
    <w:rsid w:val="00F06A21"/>
    <w:rsid w:val="00F06E0E"/>
    <w:rsid w:val="00F06EDF"/>
    <w:rsid w:val="00F10809"/>
    <w:rsid w:val="00F11349"/>
    <w:rsid w:val="00F11C69"/>
    <w:rsid w:val="00F11E33"/>
    <w:rsid w:val="00F130EB"/>
    <w:rsid w:val="00F1454F"/>
    <w:rsid w:val="00F16E3E"/>
    <w:rsid w:val="00F171FE"/>
    <w:rsid w:val="00F20399"/>
    <w:rsid w:val="00F21900"/>
    <w:rsid w:val="00F2202B"/>
    <w:rsid w:val="00F22FC6"/>
    <w:rsid w:val="00F237CC"/>
    <w:rsid w:val="00F23EE4"/>
    <w:rsid w:val="00F24A1A"/>
    <w:rsid w:val="00F24E1C"/>
    <w:rsid w:val="00F25BE0"/>
    <w:rsid w:val="00F263DF"/>
    <w:rsid w:val="00F303DE"/>
    <w:rsid w:val="00F30962"/>
    <w:rsid w:val="00F309FF"/>
    <w:rsid w:val="00F313E2"/>
    <w:rsid w:val="00F33629"/>
    <w:rsid w:val="00F33FE8"/>
    <w:rsid w:val="00F34499"/>
    <w:rsid w:val="00F35531"/>
    <w:rsid w:val="00F36465"/>
    <w:rsid w:val="00F408B8"/>
    <w:rsid w:val="00F4098D"/>
    <w:rsid w:val="00F40A68"/>
    <w:rsid w:val="00F41200"/>
    <w:rsid w:val="00F4171F"/>
    <w:rsid w:val="00F43495"/>
    <w:rsid w:val="00F4367A"/>
    <w:rsid w:val="00F441B9"/>
    <w:rsid w:val="00F45603"/>
    <w:rsid w:val="00F462F9"/>
    <w:rsid w:val="00F47E4C"/>
    <w:rsid w:val="00F50035"/>
    <w:rsid w:val="00F504BA"/>
    <w:rsid w:val="00F51E08"/>
    <w:rsid w:val="00F537F3"/>
    <w:rsid w:val="00F55257"/>
    <w:rsid w:val="00F556C4"/>
    <w:rsid w:val="00F574E0"/>
    <w:rsid w:val="00F61D4F"/>
    <w:rsid w:val="00F63F58"/>
    <w:rsid w:val="00F63FCB"/>
    <w:rsid w:val="00F64BB0"/>
    <w:rsid w:val="00F65015"/>
    <w:rsid w:val="00F65D00"/>
    <w:rsid w:val="00F66108"/>
    <w:rsid w:val="00F667F7"/>
    <w:rsid w:val="00F672B8"/>
    <w:rsid w:val="00F67B4D"/>
    <w:rsid w:val="00F70C31"/>
    <w:rsid w:val="00F70C4D"/>
    <w:rsid w:val="00F71163"/>
    <w:rsid w:val="00F730AA"/>
    <w:rsid w:val="00F74FCB"/>
    <w:rsid w:val="00F7662B"/>
    <w:rsid w:val="00F76D49"/>
    <w:rsid w:val="00F77B50"/>
    <w:rsid w:val="00F80173"/>
    <w:rsid w:val="00F8030B"/>
    <w:rsid w:val="00F819AD"/>
    <w:rsid w:val="00F81BC4"/>
    <w:rsid w:val="00F81CA9"/>
    <w:rsid w:val="00F84213"/>
    <w:rsid w:val="00F85EA8"/>
    <w:rsid w:val="00F8798B"/>
    <w:rsid w:val="00F9103D"/>
    <w:rsid w:val="00F937BC"/>
    <w:rsid w:val="00F93C27"/>
    <w:rsid w:val="00F93DA4"/>
    <w:rsid w:val="00F94C58"/>
    <w:rsid w:val="00F94C87"/>
    <w:rsid w:val="00F9548A"/>
    <w:rsid w:val="00F9620E"/>
    <w:rsid w:val="00F9660D"/>
    <w:rsid w:val="00F97435"/>
    <w:rsid w:val="00FA1166"/>
    <w:rsid w:val="00FA13DA"/>
    <w:rsid w:val="00FA475C"/>
    <w:rsid w:val="00FA6D4A"/>
    <w:rsid w:val="00FB02A5"/>
    <w:rsid w:val="00FB4829"/>
    <w:rsid w:val="00FB4981"/>
    <w:rsid w:val="00FB5317"/>
    <w:rsid w:val="00FB5618"/>
    <w:rsid w:val="00FB5F2D"/>
    <w:rsid w:val="00FB66A9"/>
    <w:rsid w:val="00FB7DAA"/>
    <w:rsid w:val="00FC02AB"/>
    <w:rsid w:val="00FC12CB"/>
    <w:rsid w:val="00FC284D"/>
    <w:rsid w:val="00FC2DFF"/>
    <w:rsid w:val="00FC3D8E"/>
    <w:rsid w:val="00FC4172"/>
    <w:rsid w:val="00FC469A"/>
    <w:rsid w:val="00FC47A5"/>
    <w:rsid w:val="00FC5973"/>
    <w:rsid w:val="00FC7038"/>
    <w:rsid w:val="00FC7B67"/>
    <w:rsid w:val="00FD0169"/>
    <w:rsid w:val="00FD078D"/>
    <w:rsid w:val="00FD2003"/>
    <w:rsid w:val="00FD3428"/>
    <w:rsid w:val="00FD5AE3"/>
    <w:rsid w:val="00FD6321"/>
    <w:rsid w:val="00FD6897"/>
    <w:rsid w:val="00FD7F71"/>
    <w:rsid w:val="00FE1C9A"/>
    <w:rsid w:val="00FE21BF"/>
    <w:rsid w:val="00FE31A5"/>
    <w:rsid w:val="00FE5870"/>
    <w:rsid w:val="00FE6139"/>
    <w:rsid w:val="00FF0A0D"/>
    <w:rsid w:val="00FF0CB4"/>
    <w:rsid w:val="00FF0D34"/>
    <w:rsid w:val="00FF1DCB"/>
    <w:rsid w:val="00FF2253"/>
    <w:rsid w:val="00FF420B"/>
    <w:rsid w:val="00FF4680"/>
    <w:rsid w:val="00FF537F"/>
    <w:rsid w:val="00FF59E5"/>
    <w:rsid w:val="00FF5B28"/>
    <w:rsid w:val="00FF6C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75EBCD7C"/>
  <w15:docId w15:val="{CDD8380D-FDD8-5041-BCA2-408A05E3B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7B2FB5"/>
    <w:pPr>
      <w:spacing w:line="360" w:lineRule="auto"/>
      <w:ind w:firstLine="567"/>
      <w:jc w:val="both"/>
    </w:pPr>
    <w:rPr>
      <w:snapToGrid w:val="0"/>
      <w:sz w:val="28"/>
      <w:szCs w:val="28"/>
    </w:rPr>
  </w:style>
  <w:style w:type="paragraph" w:styleId="11">
    <w:name w:val="heading 1"/>
    <w:aliases w:val="P1,H1,Заголовок 1 Знак2,Заголовок 1 Знак1 Знак,Заголовок 1 Знак Знак Знак,Заголовок 1 Знак Знак1 Знак,Заголовок 1 Знак Знак2,Заголовок 1 Знак Знак,Заголовок 1 Знак2 Знак,Заголовок 1 Знак1 Знак Знак,Заголовок 1 Знак Знак Знак Знак Знак"/>
    <w:basedOn w:val="a7"/>
    <w:next w:val="a7"/>
    <w:link w:val="12"/>
    <w:uiPriority w:val="9"/>
    <w:qFormat/>
    <w:rsid w:val="000A3404"/>
    <w:pPr>
      <w:keepNext/>
      <w:keepLines/>
      <w:pageBreakBefore/>
      <w:numPr>
        <w:numId w:val="1"/>
      </w:numPr>
      <w:suppressAutoHyphens/>
      <w:spacing w:before="480" w:after="240" w:line="240" w:lineRule="auto"/>
      <w:jc w:val="left"/>
      <w:outlineLvl w:val="0"/>
    </w:pPr>
    <w:rPr>
      <w:rFonts w:ascii="Arial" w:hAnsi="Arial"/>
      <w:b/>
      <w:snapToGrid/>
      <w:kern w:val="28"/>
      <w:sz w:val="40"/>
    </w:rPr>
  </w:style>
  <w:style w:type="paragraph" w:styleId="20">
    <w:name w:val="heading 2"/>
    <w:aliases w:val="Заголовок 2 Знак,H2,H2 Знак,Заголовок 21"/>
    <w:basedOn w:val="a7"/>
    <w:next w:val="a7"/>
    <w:link w:val="210"/>
    <w:uiPriority w:val="9"/>
    <w:qFormat/>
    <w:rsid w:val="000A3404"/>
    <w:pPr>
      <w:keepNext/>
      <w:numPr>
        <w:ilvl w:val="1"/>
        <w:numId w:val="1"/>
      </w:numPr>
      <w:suppressAutoHyphens/>
      <w:spacing w:before="360" w:after="120" w:line="240" w:lineRule="auto"/>
      <w:jc w:val="left"/>
      <w:outlineLvl w:val="1"/>
    </w:pPr>
    <w:rPr>
      <w:b/>
      <w:sz w:val="32"/>
    </w:rPr>
  </w:style>
  <w:style w:type="paragraph" w:styleId="3">
    <w:name w:val="heading 3"/>
    <w:basedOn w:val="a7"/>
    <w:next w:val="a7"/>
    <w:link w:val="30"/>
    <w:qFormat/>
    <w:rsid w:val="000A3404"/>
    <w:pPr>
      <w:keepNext/>
      <w:spacing w:before="240" w:after="60"/>
      <w:outlineLvl w:val="2"/>
    </w:pPr>
    <w:rPr>
      <w:rFonts w:ascii="Arial" w:hAnsi="Arial" w:cs="Arial"/>
      <w:b/>
      <w:bCs/>
      <w:sz w:val="26"/>
      <w:szCs w:val="26"/>
    </w:rPr>
  </w:style>
  <w:style w:type="paragraph" w:styleId="4">
    <w:name w:val="heading 4"/>
    <w:basedOn w:val="a7"/>
    <w:next w:val="a7"/>
    <w:link w:val="40"/>
    <w:qFormat/>
    <w:rsid w:val="000A3404"/>
    <w:pPr>
      <w:keepNext/>
      <w:spacing w:before="240" w:after="60"/>
      <w:outlineLvl w:val="3"/>
    </w:pPr>
    <w:rPr>
      <w:b/>
      <w:bCs/>
    </w:rPr>
  </w:style>
  <w:style w:type="paragraph" w:styleId="5">
    <w:name w:val="heading 5"/>
    <w:basedOn w:val="a7"/>
    <w:next w:val="a7"/>
    <w:link w:val="50"/>
    <w:qFormat/>
    <w:rsid w:val="00C54487"/>
    <w:pPr>
      <w:tabs>
        <w:tab w:val="num" w:pos="1908"/>
      </w:tabs>
      <w:spacing w:before="240" w:after="60" w:line="240" w:lineRule="auto"/>
      <w:ind w:left="1908" w:hanging="1008"/>
      <w:jc w:val="left"/>
      <w:outlineLvl w:val="4"/>
    </w:pPr>
    <w:rPr>
      <w:b/>
      <w:bCs/>
      <w:i/>
      <w:iCs/>
      <w:snapToGrid/>
      <w:sz w:val="26"/>
      <w:szCs w:val="26"/>
      <w:lang w:eastAsia="en-US"/>
    </w:rPr>
  </w:style>
  <w:style w:type="paragraph" w:styleId="6">
    <w:name w:val="heading 6"/>
    <w:basedOn w:val="a7"/>
    <w:next w:val="a7"/>
    <w:link w:val="60"/>
    <w:qFormat/>
    <w:rsid w:val="00C54487"/>
    <w:pPr>
      <w:tabs>
        <w:tab w:val="num" w:pos="2052"/>
      </w:tabs>
      <w:spacing w:before="240" w:after="60" w:line="240" w:lineRule="auto"/>
      <w:ind w:left="2052" w:hanging="1152"/>
      <w:jc w:val="left"/>
      <w:outlineLvl w:val="5"/>
    </w:pPr>
    <w:rPr>
      <w:b/>
      <w:bCs/>
      <w:snapToGrid/>
      <w:sz w:val="22"/>
      <w:szCs w:val="22"/>
      <w:lang w:eastAsia="en-US"/>
    </w:rPr>
  </w:style>
  <w:style w:type="paragraph" w:styleId="7">
    <w:name w:val="heading 7"/>
    <w:basedOn w:val="a7"/>
    <w:next w:val="a7"/>
    <w:link w:val="70"/>
    <w:qFormat/>
    <w:rsid w:val="00C54487"/>
    <w:pPr>
      <w:tabs>
        <w:tab w:val="num" w:pos="2196"/>
      </w:tabs>
      <w:spacing w:before="240" w:after="60" w:line="240" w:lineRule="auto"/>
      <w:ind w:left="2196" w:hanging="1296"/>
      <w:jc w:val="left"/>
      <w:outlineLvl w:val="6"/>
    </w:pPr>
    <w:rPr>
      <w:snapToGrid/>
      <w:sz w:val="24"/>
      <w:szCs w:val="24"/>
      <w:lang w:eastAsia="en-US"/>
    </w:rPr>
  </w:style>
  <w:style w:type="paragraph" w:styleId="8">
    <w:name w:val="heading 8"/>
    <w:basedOn w:val="a7"/>
    <w:next w:val="a7"/>
    <w:link w:val="80"/>
    <w:qFormat/>
    <w:rsid w:val="00C54487"/>
    <w:pPr>
      <w:tabs>
        <w:tab w:val="num" w:pos="2340"/>
      </w:tabs>
      <w:spacing w:before="240" w:after="60" w:line="240" w:lineRule="auto"/>
      <w:ind w:left="2340" w:hanging="1440"/>
      <w:jc w:val="left"/>
      <w:outlineLvl w:val="7"/>
    </w:pPr>
    <w:rPr>
      <w:i/>
      <w:iCs/>
      <w:snapToGrid/>
      <w:sz w:val="24"/>
      <w:szCs w:val="24"/>
      <w:lang w:eastAsia="en-US"/>
    </w:rPr>
  </w:style>
  <w:style w:type="paragraph" w:styleId="9">
    <w:name w:val="heading 9"/>
    <w:basedOn w:val="a7"/>
    <w:next w:val="a7"/>
    <w:link w:val="90"/>
    <w:qFormat/>
    <w:rsid w:val="00C54487"/>
    <w:pPr>
      <w:tabs>
        <w:tab w:val="num" w:pos="2484"/>
      </w:tabs>
      <w:spacing w:before="240" w:after="60" w:line="240" w:lineRule="auto"/>
      <w:ind w:left="2484" w:hanging="1584"/>
      <w:jc w:val="left"/>
      <w:outlineLvl w:val="8"/>
    </w:pPr>
    <w:rPr>
      <w:rFonts w:ascii="Arial" w:hAnsi="Arial" w:cs="Arial"/>
      <w:snapToGrid/>
      <w:sz w:val="22"/>
      <w:szCs w:val="22"/>
      <w:lang w:eastAsia="en-US"/>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Заголовок 1 Знак"/>
    <w:aliases w:val="P1 Знак,H1 Знак,Заголовок 1 Знак2 Знак1,Заголовок 1 Знак1 Знак Знак1,Заголовок 1 Знак Знак Знак Знак,Заголовок 1 Знак Знак1 Знак Знак,Заголовок 1 Знак Знак2 Знак,Заголовок 1 Знак Знак Знак1,Заголовок 1 Знак2 Знак Знак"/>
    <w:basedOn w:val="a8"/>
    <w:link w:val="11"/>
    <w:locked/>
    <w:rsid w:val="001D4D86"/>
    <w:rPr>
      <w:rFonts w:ascii="Arial" w:hAnsi="Arial"/>
      <w:b/>
      <w:kern w:val="28"/>
      <w:sz w:val="40"/>
      <w:szCs w:val="28"/>
    </w:rPr>
  </w:style>
  <w:style w:type="paragraph" w:customStyle="1" w:styleId="a4">
    <w:name w:val="Пункт"/>
    <w:basedOn w:val="a7"/>
    <w:link w:val="13"/>
    <w:rsid w:val="000A3404"/>
    <w:pPr>
      <w:numPr>
        <w:ilvl w:val="2"/>
        <w:numId w:val="1"/>
      </w:numPr>
    </w:pPr>
  </w:style>
  <w:style w:type="character" w:customStyle="1" w:styleId="13">
    <w:name w:val="Пункт Знак1"/>
    <w:basedOn w:val="a8"/>
    <w:link w:val="a4"/>
    <w:rsid w:val="0025010F"/>
    <w:rPr>
      <w:snapToGrid w:val="0"/>
      <w:sz w:val="28"/>
      <w:szCs w:val="28"/>
    </w:rPr>
  </w:style>
  <w:style w:type="character" w:customStyle="1" w:styleId="ab">
    <w:name w:val="Пункт Знак"/>
    <w:rsid w:val="000A3404"/>
    <w:rPr>
      <w:noProof w:val="0"/>
      <w:sz w:val="28"/>
      <w:lang w:val="ru-RU" w:eastAsia="ru-RU" w:bidi="ar-SA"/>
    </w:rPr>
  </w:style>
  <w:style w:type="character" w:customStyle="1" w:styleId="ac">
    <w:name w:val="комментарий"/>
    <w:rsid w:val="000A3404"/>
    <w:rPr>
      <w:b/>
      <w:i/>
      <w:shd w:val="clear" w:color="auto" w:fill="FFFF99"/>
    </w:rPr>
  </w:style>
  <w:style w:type="paragraph" w:customStyle="1" w:styleId="a6">
    <w:name w:val="Подподпункт"/>
    <w:basedOn w:val="a7"/>
    <w:rsid w:val="000A3404"/>
    <w:pPr>
      <w:numPr>
        <w:ilvl w:val="4"/>
        <w:numId w:val="3"/>
      </w:numPr>
    </w:pPr>
  </w:style>
  <w:style w:type="paragraph" w:styleId="a3">
    <w:name w:val="List Number"/>
    <w:basedOn w:val="a7"/>
    <w:uiPriority w:val="99"/>
    <w:rsid w:val="000A3404"/>
    <w:pPr>
      <w:numPr>
        <w:numId w:val="2"/>
      </w:numPr>
      <w:autoSpaceDE w:val="0"/>
      <w:autoSpaceDN w:val="0"/>
      <w:spacing w:before="60"/>
    </w:pPr>
    <w:rPr>
      <w:snapToGrid/>
      <w:szCs w:val="24"/>
    </w:rPr>
  </w:style>
  <w:style w:type="paragraph" w:styleId="ad">
    <w:name w:val="Normal (Web)"/>
    <w:aliases w:val="Знак2, Знак2,Обычный (Web),Обычный (веб) Знак Знак,Обычный (Web) Знак Знак Знак"/>
    <w:basedOn w:val="a7"/>
    <w:link w:val="ae"/>
    <w:qFormat/>
    <w:rsid w:val="000A3404"/>
    <w:pPr>
      <w:spacing w:before="100" w:beforeAutospacing="1" w:after="100" w:afterAutospacing="1" w:line="240" w:lineRule="auto"/>
      <w:ind w:firstLine="0"/>
      <w:jc w:val="left"/>
    </w:pPr>
    <w:rPr>
      <w:snapToGrid/>
      <w:sz w:val="24"/>
      <w:szCs w:val="24"/>
    </w:rPr>
  </w:style>
  <w:style w:type="character" w:customStyle="1" w:styleId="ae">
    <w:name w:val="Обычный (веб) Знак"/>
    <w:aliases w:val="Знак2 Знак, Знак2 Знак,Обычный (Web) Знак,Обычный (веб) Знак Знак Знак,Обычный (Web) Знак Знак Знак Знак"/>
    <w:link w:val="ad"/>
    <w:rsid w:val="005A76DE"/>
    <w:rPr>
      <w:sz w:val="24"/>
      <w:szCs w:val="24"/>
    </w:rPr>
  </w:style>
  <w:style w:type="paragraph" w:customStyle="1" w:styleId="a5">
    <w:name w:val="Подпункт"/>
    <w:basedOn w:val="a4"/>
    <w:rsid w:val="000A3404"/>
    <w:pPr>
      <w:numPr>
        <w:ilvl w:val="3"/>
        <w:numId w:val="3"/>
      </w:numPr>
    </w:pPr>
  </w:style>
  <w:style w:type="paragraph" w:customStyle="1" w:styleId="21">
    <w:name w:val="Пункт2"/>
    <w:basedOn w:val="a4"/>
    <w:rsid w:val="000A3404"/>
    <w:pPr>
      <w:keepNext/>
      <w:numPr>
        <w:numId w:val="3"/>
      </w:numPr>
      <w:suppressAutoHyphens/>
      <w:spacing w:before="240" w:after="120" w:line="240" w:lineRule="auto"/>
      <w:jc w:val="left"/>
      <w:outlineLvl w:val="2"/>
    </w:pPr>
    <w:rPr>
      <w:b/>
    </w:rPr>
  </w:style>
  <w:style w:type="character" w:customStyle="1" w:styleId="af">
    <w:name w:val="Подпункт Знак"/>
    <w:basedOn w:val="ab"/>
    <w:rsid w:val="000A3404"/>
    <w:rPr>
      <w:noProof w:val="0"/>
      <w:sz w:val="28"/>
      <w:lang w:val="ru-RU" w:eastAsia="ru-RU" w:bidi="ar-SA"/>
    </w:rPr>
  </w:style>
  <w:style w:type="paragraph" w:customStyle="1" w:styleId="af0">
    <w:name w:val="Пункт б/н"/>
    <w:basedOn w:val="a7"/>
    <w:rsid w:val="000A3404"/>
    <w:pPr>
      <w:tabs>
        <w:tab w:val="left" w:pos="1134"/>
      </w:tabs>
      <w:ind w:left="1134" w:firstLine="0"/>
    </w:pPr>
  </w:style>
  <w:style w:type="paragraph" w:customStyle="1" w:styleId="af1">
    <w:name w:val="Таблица шапка"/>
    <w:basedOn w:val="a7"/>
    <w:rsid w:val="000A3404"/>
    <w:pPr>
      <w:keepNext/>
      <w:spacing w:before="40" w:after="40" w:line="240" w:lineRule="auto"/>
      <w:ind w:left="57" w:right="57" w:firstLine="0"/>
      <w:jc w:val="left"/>
    </w:pPr>
    <w:rPr>
      <w:sz w:val="22"/>
    </w:rPr>
  </w:style>
  <w:style w:type="paragraph" w:customStyle="1" w:styleId="af2">
    <w:name w:val="Таблица текст"/>
    <w:basedOn w:val="a7"/>
    <w:rsid w:val="000A3404"/>
    <w:pPr>
      <w:spacing w:before="40" w:after="40" w:line="240" w:lineRule="auto"/>
      <w:ind w:left="57" w:right="57" w:firstLine="0"/>
      <w:jc w:val="left"/>
    </w:pPr>
    <w:rPr>
      <w:sz w:val="24"/>
    </w:rPr>
  </w:style>
  <w:style w:type="character" w:styleId="af3">
    <w:name w:val="Hyperlink"/>
    <w:uiPriority w:val="99"/>
    <w:rsid w:val="000A3404"/>
    <w:rPr>
      <w:color w:val="0000FF"/>
      <w:u w:val="single"/>
    </w:rPr>
  </w:style>
  <w:style w:type="paragraph" w:styleId="af4">
    <w:name w:val="Balloon Text"/>
    <w:basedOn w:val="a7"/>
    <w:link w:val="af5"/>
    <w:rsid w:val="000A3404"/>
    <w:rPr>
      <w:rFonts w:ascii="Tahoma" w:hAnsi="Tahoma" w:cs="Tahoma"/>
      <w:sz w:val="16"/>
      <w:szCs w:val="16"/>
    </w:rPr>
  </w:style>
  <w:style w:type="paragraph" w:styleId="31">
    <w:name w:val="Body Text 3"/>
    <w:basedOn w:val="a7"/>
    <w:link w:val="32"/>
    <w:uiPriority w:val="99"/>
    <w:rsid w:val="000A3404"/>
    <w:pPr>
      <w:spacing w:line="240" w:lineRule="auto"/>
      <w:ind w:firstLine="0"/>
    </w:pPr>
    <w:rPr>
      <w:snapToGrid/>
      <w:color w:val="0000FF"/>
      <w:sz w:val="24"/>
      <w:szCs w:val="24"/>
      <w:lang w:eastAsia="en-US"/>
    </w:rPr>
  </w:style>
  <w:style w:type="character" w:customStyle="1" w:styleId="32">
    <w:name w:val="Основной текст 3 Знак"/>
    <w:basedOn w:val="a8"/>
    <w:link w:val="31"/>
    <w:uiPriority w:val="99"/>
    <w:rsid w:val="00345A89"/>
    <w:rPr>
      <w:color w:val="0000FF"/>
      <w:sz w:val="24"/>
      <w:szCs w:val="24"/>
      <w:lang w:eastAsia="en-US"/>
    </w:rPr>
  </w:style>
  <w:style w:type="paragraph" w:customStyle="1" w:styleId="af6">
    <w:name w:val="Подподподподпункт"/>
    <w:basedOn w:val="a7"/>
    <w:rsid w:val="000A3404"/>
    <w:pPr>
      <w:tabs>
        <w:tab w:val="num" w:pos="2835"/>
      </w:tabs>
      <w:ind w:left="2835" w:hanging="567"/>
    </w:pPr>
    <w:rPr>
      <w:szCs w:val="20"/>
    </w:rPr>
  </w:style>
  <w:style w:type="paragraph" w:styleId="af7">
    <w:name w:val="footer"/>
    <w:aliases w:val="Знак3 Знак Знак, Знак3 Знак Знак"/>
    <w:basedOn w:val="a7"/>
    <w:link w:val="af8"/>
    <w:rsid w:val="000A3404"/>
    <w:pPr>
      <w:tabs>
        <w:tab w:val="center" w:pos="4677"/>
        <w:tab w:val="right" w:pos="9355"/>
      </w:tabs>
    </w:pPr>
  </w:style>
  <w:style w:type="character" w:customStyle="1" w:styleId="af8">
    <w:name w:val="Нижний колонтитул Знак"/>
    <w:aliases w:val="Знак3 Знак Знак Знак, Знак3 Знак Знак Знак"/>
    <w:basedOn w:val="a8"/>
    <w:link w:val="af7"/>
    <w:uiPriority w:val="99"/>
    <w:rsid w:val="00343B7A"/>
    <w:rPr>
      <w:snapToGrid w:val="0"/>
      <w:sz w:val="28"/>
      <w:szCs w:val="28"/>
    </w:rPr>
  </w:style>
  <w:style w:type="character" w:styleId="af9">
    <w:name w:val="page number"/>
    <w:basedOn w:val="a8"/>
    <w:rsid w:val="000A3404"/>
  </w:style>
  <w:style w:type="paragraph" w:styleId="afa">
    <w:name w:val="Message Header"/>
    <w:basedOn w:val="a7"/>
    <w:link w:val="afb"/>
    <w:uiPriority w:val="99"/>
    <w:rsid w:val="000A340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jc w:val="left"/>
    </w:pPr>
    <w:rPr>
      <w:rFonts w:ascii="Arial" w:hAnsi="Arial" w:cs="Arial"/>
      <w:snapToGrid/>
      <w:sz w:val="24"/>
      <w:szCs w:val="24"/>
    </w:rPr>
  </w:style>
  <w:style w:type="paragraph" w:styleId="afc">
    <w:name w:val="Body Text"/>
    <w:aliases w:val="Основной текст Знак Знак Знак,Знак Знак Знак"/>
    <w:basedOn w:val="a7"/>
    <w:link w:val="afd"/>
    <w:uiPriority w:val="99"/>
    <w:rsid w:val="000A3404"/>
    <w:pPr>
      <w:spacing w:after="120"/>
    </w:pPr>
  </w:style>
  <w:style w:type="character" w:customStyle="1" w:styleId="afd">
    <w:name w:val="Основной текст Знак"/>
    <w:aliases w:val="Основной текст Знак Знак Знак Знак,Знак Знак Знак Знак"/>
    <w:basedOn w:val="a8"/>
    <w:link w:val="afc"/>
    <w:uiPriority w:val="99"/>
    <w:rsid w:val="00ED1C32"/>
    <w:rPr>
      <w:snapToGrid w:val="0"/>
      <w:sz w:val="28"/>
      <w:szCs w:val="28"/>
    </w:rPr>
  </w:style>
  <w:style w:type="paragraph" w:styleId="afe">
    <w:name w:val="Title"/>
    <w:basedOn w:val="a7"/>
    <w:link w:val="aff"/>
    <w:qFormat/>
    <w:rsid w:val="000A3404"/>
    <w:pPr>
      <w:spacing w:line="240" w:lineRule="auto"/>
      <w:jc w:val="center"/>
    </w:pPr>
    <w:rPr>
      <w:b/>
      <w:bCs/>
      <w:snapToGrid/>
      <w:sz w:val="20"/>
      <w:szCs w:val="20"/>
    </w:rPr>
  </w:style>
  <w:style w:type="character" w:customStyle="1" w:styleId="aff">
    <w:name w:val="Заголовок Знак"/>
    <w:basedOn w:val="a8"/>
    <w:link w:val="afe"/>
    <w:locked/>
    <w:rsid w:val="001D4D86"/>
    <w:rPr>
      <w:b/>
      <w:bCs/>
    </w:rPr>
  </w:style>
  <w:style w:type="paragraph" w:customStyle="1" w:styleId="aff0">
    <w:name w:val="Знак"/>
    <w:basedOn w:val="a7"/>
    <w:rsid w:val="000A3404"/>
    <w:pPr>
      <w:spacing w:after="160" w:line="240" w:lineRule="exact"/>
      <w:ind w:firstLine="0"/>
      <w:jc w:val="left"/>
    </w:pPr>
    <w:rPr>
      <w:rFonts w:ascii="Verdana" w:hAnsi="Verdana" w:cs="Verdana"/>
      <w:snapToGrid/>
      <w:sz w:val="20"/>
      <w:szCs w:val="20"/>
      <w:lang w:val="en-US" w:eastAsia="en-US"/>
    </w:rPr>
  </w:style>
  <w:style w:type="paragraph" w:customStyle="1" w:styleId="ConsNonformat">
    <w:name w:val="ConsNonformat"/>
    <w:uiPriority w:val="99"/>
    <w:rsid w:val="000A3404"/>
    <w:pPr>
      <w:widowControl w:val="0"/>
      <w:autoSpaceDE w:val="0"/>
      <w:autoSpaceDN w:val="0"/>
      <w:adjustRightInd w:val="0"/>
      <w:ind w:right="19772"/>
    </w:pPr>
    <w:rPr>
      <w:rFonts w:ascii="Courier New" w:hAnsi="Courier New" w:cs="Courier New"/>
    </w:rPr>
  </w:style>
  <w:style w:type="paragraph" w:customStyle="1" w:styleId="ConsNormal">
    <w:name w:val="ConsNormal"/>
    <w:link w:val="ConsNormal0"/>
    <w:rsid w:val="000A340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F16E3E"/>
    <w:rPr>
      <w:rFonts w:ascii="Arial" w:hAnsi="Arial" w:cs="Arial"/>
    </w:rPr>
  </w:style>
  <w:style w:type="paragraph" w:customStyle="1" w:styleId="ConsTitle">
    <w:name w:val="ConsTitle"/>
    <w:rsid w:val="000A3404"/>
    <w:pPr>
      <w:widowControl w:val="0"/>
      <w:autoSpaceDE w:val="0"/>
      <w:autoSpaceDN w:val="0"/>
      <w:adjustRightInd w:val="0"/>
      <w:ind w:right="19772"/>
    </w:pPr>
    <w:rPr>
      <w:rFonts w:ascii="Arial" w:hAnsi="Arial" w:cs="Arial"/>
      <w:b/>
      <w:bCs/>
      <w:sz w:val="16"/>
      <w:szCs w:val="16"/>
    </w:rPr>
  </w:style>
  <w:style w:type="paragraph" w:styleId="14">
    <w:name w:val="toc 1"/>
    <w:basedOn w:val="a7"/>
    <w:next w:val="a7"/>
    <w:autoRedefine/>
    <w:uiPriority w:val="39"/>
    <w:semiHidden/>
    <w:rsid w:val="000A3404"/>
    <w:pPr>
      <w:tabs>
        <w:tab w:val="left" w:pos="539"/>
        <w:tab w:val="right" w:leader="dot" w:pos="10195"/>
      </w:tabs>
      <w:spacing w:before="100" w:beforeAutospacing="1" w:after="100" w:afterAutospacing="1"/>
      <w:ind w:left="539" w:right="-55" w:hanging="539"/>
      <w:jc w:val="left"/>
    </w:pPr>
    <w:rPr>
      <w:b/>
      <w:bCs/>
      <w:caps/>
      <w:noProof/>
      <w:sz w:val="26"/>
      <w:szCs w:val="26"/>
    </w:rPr>
  </w:style>
  <w:style w:type="paragraph" w:styleId="22">
    <w:name w:val="toc 2"/>
    <w:basedOn w:val="a7"/>
    <w:next w:val="a7"/>
    <w:autoRedefine/>
    <w:uiPriority w:val="39"/>
    <w:semiHidden/>
    <w:rsid w:val="000A3404"/>
    <w:pPr>
      <w:tabs>
        <w:tab w:val="left" w:pos="1134"/>
        <w:tab w:val="right" w:leader="dot" w:pos="10195"/>
      </w:tabs>
      <w:spacing w:before="120" w:after="120" w:line="240" w:lineRule="auto"/>
      <w:ind w:left="1134" w:right="1134" w:hanging="594"/>
    </w:pPr>
    <w:rPr>
      <w:b/>
      <w:noProof/>
      <w:sz w:val="24"/>
      <w:szCs w:val="24"/>
    </w:rPr>
  </w:style>
  <w:style w:type="paragraph" w:customStyle="1" w:styleId="Times12">
    <w:name w:val="Times 12"/>
    <w:basedOn w:val="a7"/>
    <w:rsid w:val="000A3404"/>
    <w:pPr>
      <w:overflowPunct w:val="0"/>
      <w:autoSpaceDE w:val="0"/>
      <w:autoSpaceDN w:val="0"/>
      <w:adjustRightInd w:val="0"/>
      <w:spacing w:line="240" w:lineRule="auto"/>
    </w:pPr>
    <w:rPr>
      <w:bCs/>
      <w:snapToGrid/>
      <w:sz w:val="24"/>
      <w:szCs w:val="22"/>
    </w:rPr>
  </w:style>
  <w:style w:type="character" w:styleId="aff1">
    <w:name w:val="annotation reference"/>
    <w:uiPriority w:val="99"/>
    <w:rsid w:val="000A3404"/>
    <w:rPr>
      <w:sz w:val="16"/>
      <w:szCs w:val="16"/>
    </w:rPr>
  </w:style>
  <w:style w:type="paragraph" w:styleId="aff2">
    <w:name w:val="annotation text"/>
    <w:basedOn w:val="a7"/>
    <w:link w:val="aff3"/>
    <w:uiPriority w:val="99"/>
    <w:rsid w:val="000A3404"/>
    <w:rPr>
      <w:sz w:val="20"/>
      <w:szCs w:val="20"/>
    </w:rPr>
  </w:style>
  <w:style w:type="character" w:customStyle="1" w:styleId="aff3">
    <w:name w:val="Текст примечания Знак"/>
    <w:link w:val="aff2"/>
    <w:uiPriority w:val="99"/>
    <w:rsid w:val="005A76DE"/>
    <w:rPr>
      <w:snapToGrid/>
    </w:rPr>
  </w:style>
  <w:style w:type="paragraph" w:styleId="aff4">
    <w:name w:val="annotation subject"/>
    <w:basedOn w:val="aff2"/>
    <w:next w:val="aff2"/>
    <w:link w:val="aff5"/>
    <w:rsid w:val="000A3404"/>
    <w:rPr>
      <w:b/>
      <w:bCs/>
    </w:rPr>
  </w:style>
  <w:style w:type="paragraph" w:styleId="aff6">
    <w:name w:val="header"/>
    <w:basedOn w:val="a7"/>
    <w:link w:val="aff7"/>
    <w:rsid w:val="000A3404"/>
    <w:pPr>
      <w:tabs>
        <w:tab w:val="center" w:pos="4677"/>
        <w:tab w:val="right" w:pos="9355"/>
      </w:tabs>
    </w:pPr>
  </w:style>
  <w:style w:type="character" w:customStyle="1" w:styleId="aff7">
    <w:name w:val="Верхний колонтитул Знак"/>
    <w:basedOn w:val="a8"/>
    <w:link w:val="aff6"/>
    <w:rsid w:val="00707B13"/>
    <w:rPr>
      <w:snapToGrid w:val="0"/>
      <w:sz w:val="28"/>
      <w:szCs w:val="28"/>
    </w:rPr>
  </w:style>
  <w:style w:type="paragraph" w:customStyle="1" w:styleId="DefaultParagraphFontParaCharChar">
    <w:name w:val="Default Paragraph Font Para Char Char Знак Знак Знак Знак"/>
    <w:basedOn w:val="a7"/>
    <w:semiHidden/>
    <w:rsid w:val="000A1B71"/>
    <w:pPr>
      <w:spacing w:after="160" w:line="240" w:lineRule="exact"/>
      <w:ind w:firstLine="0"/>
      <w:jc w:val="left"/>
    </w:pPr>
    <w:rPr>
      <w:rFonts w:ascii="Verdana" w:hAnsi="Verdana"/>
      <w:snapToGrid/>
      <w:sz w:val="20"/>
      <w:szCs w:val="20"/>
      <w:lang w:eastAsia="en-US"/>
    </w:rPr>
  </w:style>
  <w:style w:type="paragraph" w:customStyle="1" w:styleId="15">
    <w:name w:val="Знак Знак Знак1 Знак"/>
    <w:basedOn w:val="a7"/>
    <w:rsid w:val="00CC2B5B"/>
    <w:pPr>
      <w:spacing w:after="160" w:line="240" w:lineRule="exact"/>
      <w:ind w:firstLine="0"/>
      <w:jc w:val="left"/>
    </w:pPr>
    <w:rPr>
      <w:rFonts w:ascii="Verdana" w:hAnsi="Verdana" w:cs="Arial"/>
      <w:snapToGrid/>
      <w:sz w:val="22"/>
      <w:szCs w:val="20"/>
      <w:lang w:val="en-US" w:eastAsia="en-US"/>
    </w:rPr>
  </w:style>
  <w:style w:type="table" w:styleId="aff8">
    <w:name w:val="Table Grid"/>
    <w:basedOn w:val="a9"/>
    <w:uiPriority w:val="59"/>
    <w:rsid w:val="0025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Знак3"/>
    <w:basedOn w:val="a7"/>
    <w:rsid w:val="00C277C6"/>
    <w:pPr>
      <w:spacing w:after="160" w:line="240" w:lineRule="exact"/>
      <w:ind w:firstLine="0"/>
      <w:jc w:val="left"/>
    </w:pPr>
    <w:rPr>
      <w:rFonts w:ascii="Verdana" w:hAnsi="Verdana" w:cs="Arial"/>
      <w:snapToGrid/>
      <w:sz w:val="22"/>
      <w:szCs w:val="20"/>
      <w:lang w:val="en-US" w:eastAsia="en-US"/>
    </w:rPr>
  </w:style>
  <w:style w:type="paragraph" w:styleId="aff9">
    <w:name w:val="Body Text Indent"/>
    <w:basedOn w:val="a7"/>
    <w:link w:val="affa"/>
    <w:rsid w:val="003A11AF"/>
    <w:pPr>
      <w:spacing w:after="120" w:line="240" w:lineRule="auto"/>
      <w:ind w:left="283" w:firstLine="0"/>
      <w:jc w:val="left"/>
    </w:pPr>
    <w:rPr>
      <w:snapToGrid/>
      <w:sz w:val="24"/>
      <w:szCs w:val="24"/>
    </w:rPr>
  </w:style>
  <w:style w:type="character" w:customStyle="1" w:styleId="affa">
    <w:name w:val="Основной текст с отступом Знак"/>
    <w:basedOn w:val="a8"/>
    <w:link w:val="aff9"/>
    <w:locked/>
    <w:rsid w:val="001D4D86"/>
    <w:rPr>
      <w:sz w:val="24"/>
      <w:szCs w:val="24"/>
    </w:rPr>
  </w:style>
  <w:style w:type="paragraph" w:styleId="34">
    <w:name w:val="toc 3"/>
    <w:basedOn w:val="a7"/>
    <w:next w:val="a7"/>
    <w:autoRedefine/>
    <w:uiPriority w:val="39"/>
    <w:rsid w:val="00E458C5"/>
    <w:pPr>
      <w:spacing w:line="240" w:lineRule="auto"/>
      <w:ind w:left="480" w:firstLine="0"/>
      <w:jc w:val="left"/>
    </w:pPr>
    <w:rPr>
      <w:snapToGrid/>
      <w:sz w:val="24"/>
      <w:szCs w:val="24"/>
    </w:rPr>
  </w:style>
  <w:style w:type="paragraph" w:customStyle="1" w:styleId="110">
    <w:name w:val="Загл11"/>
    <w:basedOn w:val="a7"/>
    <w:link w:val="112"/>
    <w:qFormat/>
    <w:rsid w:val="00E458C5"/>
    <w:pPr>
      <w:numPr>
        <w:numId w:val="4"/>
      </w:numPr>
      <w:spacing w:line="240" w:lineRule="auto"/>
      <w:outlineLvl w:val="0"/>
    </w:pPr>
    <w:rPr>
      <w:rFonts w:ascii="Arial" w:hAnsi="Arial"/>
      <w:b/>
      <w:snapToGrid/>
      <w:sz w:val="22"/>
      <w:szCs w:val="22"/>
    </w:rPr>
  </w:style>
  <w:style w:type="character" w:customStyle="1" w:styleId="112">
    <w:name w:val="Загл11 Знак"/>
    <w:link w:val="110"/>
    <w:rsid w:val="00E458C5"/>
    <w:rPr>
      <w:rFonts w:ascii="Arial" w:hAnsi="Arial"/>
      <w:b/>
      <w:sz w:val="22"/>
      <w:szCs w:val="22"/>
    </w:rPr>
  </w:style>
  <w:style w:type="paragraph" w:customStyle="1" w:styleId="16">
    <w:name w:val="Стиль1"/>
    <w:basedOn w:val="a7"/>
    <w:link w:val="17"/>
    <w:qFormat/>
    <w:rsid w:val="00E458C5"/>
    <w:pPr>
      <w:spacing w:line="240" w:lineRule="auto"/>
      <w:ind w:left="709" w:firstLine="0"/>
      <w:jc w:val="left"/>
      <w:outlineLvl w:val="2"/>
    </w:pPr>
    <w:rPr>
      <w:rFonts w:ascii="Arial" w:hAnsi="Arial"/>
      <w:b/>
      <w:snapToGrid/>
      <w:sz w:val="22"/>
      <w:szCs w:val="22"/>
    </w:rPr>
  </w:style>
  <w:style w:type="character" w:customStyle="1" w:styleId="17">
    <w:name w:val="Стиль1 Знак"/>
    <w:link w:val="16"/>
    <w:rsid w:val="00E458C5"/>
    <w:rPr>
      <w:rFonts w:ascii="Arial" w:hAnsi="Arial"/>
      <w:b/>
      <w:sz w:val="22"/>
      <w:szCs w:val="22"/>
      <w:lang w:val="ru-RU" w:eastAsia="ru-RU" w:bidi="ar-SA"/>
    </w:rPr>
  </w:style>
  <w:style w:type="paragraph" w:styleId="a">
    <w:name w:val="List Bullet"/>
    <w:basedOn w:val="a7"/>
    <w:rsid w:val="001F4B06"/>
    <w:pPr>
      <w:keepLines/>
      <w:numPr>
        <w:numId w:val="5"/>
      </w:numPr>
      <w:spacing w:after="120" w:line="288" w:lineRule="auto"/>
    </w:pPr>
    <w:rPr>
      <w:snapToGrid/>
      <w:sz w:val="24"/>
      <w:szCs w:val="24"/>
      <w:lang w:eastAsia="en-US"/>
    </w:rPr>
  </w:style>
  <w:style w:type="paragraph" w:customStyle="1" w:styleId="TableText">
    <w:name w:val="TableText"/>
    <w:basedOn w:val="a7"/>
    <w:rsid w:val="005B6C92"/>
    <w:pPr>
      <w:keepLines/>
      <w:spacing w:before="40" w:after="40" w:line="288" w:lineRule="auto"/>
      <w:ind w:firstLine="0"/>
      <w:jc w:val="left"/>
    </w:pPr>
    <w:rPr>
      <w:snapToGrid/>
      <w:sz w:val="22"/>
      <w:szCs w:val="22"/>
      <w:lang w:eastAsia="en-US"/>
    </w:rPr>
  </w:style>
  <w:style w:type="paragraph" w:customStyle="1" w:styleId="TableCaption">
    <w:name w:val="Table_Caption"/>
    <w:basedOn w:val="a7"/>
    <w:next w:val="a7"/>
    <w:link w:val="TableCaptionChar"/>
    <w:rsid w:val="005B6C92"/>
    <w:pPr>
      <w:keepNext/>
      <w:keepLines/>
      <w:spacing w:before="360" w:after="240" w:line="288" w:lineRule="auto"/>
      <w:ind w:left="2013" w:hanging="1293"/>
      <w:jc w:val="left"/>
    </w:pPr>
    <w:rPr>
      <w:snapToGrid/>
      <w:sz w:val="24"/>
      <w:szCs w:val="24"/>
      <w:lang w:val="en-US" w:eastAsia="en-US"/>
    </w:rPr>
  </w:style>
  <w:style w:type="character" w:customStyle="1" w:styleId="TableCaptionChar">
    <w:name w:val="Table_Caption Char"/>
    <w:link w:val="TableCaption"/>
    <w:locked/>
    <w:rsid w:val="005B6C92"/>
    <w:rPr>
      <w:sz w:val="24"/>
      <w:szCs w:val="24"/>
      <w:lang w:val="en-US" w:eastAsia="en-US" w:bidi="ar-SA"/>
    </w:rPr>
  </w:style>
  <w:style w:type="paragraph" w:customStyle="1" w:styleId="TableListBullet">
    <w:name w:val="Table List Bullet"/>
    <w:rsid w:val="005B6C92"/>
    <w:pPr>
      <w:keepLines/>
      <w:numPr>
        <w:numId w:val="6"/>
      </w:numPr>
      <w:spacing w:after="40" w:line="288" w:lineRule="auto"/>
    </w:pPr>
    <w:rPr>
      <w:sz w:val="22"/>
      <w:szCs w:val="22"/>
      <w:lang w:eastAsia="en-US"/>
    </w:rPr>
  </w:style>
  <w:style w:type="paragraph" w:customStyle="1" w:styleId="TableText0">
    <w:name w:val="Table Text"/>
    <w:semiHidden/>
    <w:rsid w:val="005B6C92"/>
    <w:pPr>
      <w:keepLines/>
      <w:spacing w:before="40" w:after="40" w:line="288" w:lineRule="auto"/>
    </w:pPr>
    <w:rPr>
      <w:sz w:val="22"/>
      <w:szCs w:val="22"/>
    </w:rPr>
  </w:style>
  <w:style w:type="paragraph" w:customStyle="1" w:styleId="a0">
    <w:name w:val="договор маркированный список"/>
    <w:basedOn w:val="a7"/>
    <w:rsid w:val="005B6C92"/>
    <w:pPr>
      <w:numPr>
        <w:numId w:val="7"/>
      </w:numPr>
      <w:spacing w:line="240" w:lineRule="auto"/>
    </w:pPr>
    <w:rPr>
      <w:rFonts w:ascii="Tahoma" w:hAnsi="Tahoma"/>
      <w:snapToGrid/>
      <w:sz w:val="20"/>
      <w:szCs w:val="20"/>
    </w:rPr>
  </w:style>
  <w:style w:type="paragraph" w:styleId="35">
    <w:name w:val="Body Text Indent 3"/>
    <w:basedOn w:val="a7"/>
    <w:link w:val="36"/>
    <w:uiPriority w:val="99"/>
    <w:rsid w:val="0059667D"/>
    <w:pPr>
      <w:spacing w:after="120" w:line="240" w:lineRule="auto"/>
      <w:ind w:left="283" w:firstLine="0"/>
      <w:jc w:val="left"/>
    </w:pPr>
    <w:rPr>
      <w:snapToGrid/>
      <w:sz w:val="16"/>
      <w:szCs w:val="16"/>
    </w:rPr>
  </w:style>
  <w:style w:type="character" w:customStyle="1" w:styleId="36">
    <w:name w:val="Основной текст с отступом 3 Знак"/>
    <w:link w:val="35"/>
    <w:uiPriority w:val="99"/>
    <w:rsid w:val="0059667D"/>
    <w:rPr>
      <w:sz w:val="16"/>
      <w:szCs w:val="16"/>
      <w:lang w:bidi="ar-SA"/>
    </w:rPr>
  </w:style>
  <w:style w:type="paragraph" w:styleId="23">
    <w:name w:val="Body Text 2"/>
    <w:basedOn w:val="a7"/>
    <w:link w:val="24"/>
    <w:rsid w:val="0059667D"/>
    <w:pPr>
      <w:spacing w:after="120" w:line="480" w:lineRule="auto"/>
      <w:ind w:firstLine="0"/>
      <w:jc w:val="left"/>
    </w:pPr>
    <w:rPr>
      <w:snapToGrid/>
      <w:sz w:val="24"/>
      <w:szCs w:val="24"/>
    </w:rPr>
  </w:style>
  <w:style w:type="character" w:customStyle="1" w:styleId="24">
    <w:name w:val="Основной текст 2 Знак"/>
    <w:link w:val="23"/>
    <w:rsid w:val="0059667D"/>
    <w:rPr>
      <w:sz w:val="24"/>
      <w:szCs w:val="24"/>
      <w:lang w:bidi="ar-SA"/>
    </w:rPr>
  </w:style>
  <w:style w:type="paragraph" w:customStyle="1" w:styleId="ConsPlusNormal">
    <w:name w:val="ConsPlusNormal"/>
    <w:link w:val="ConsPlusNormal0"/>
    <w:rsid w:val="004E5666"/>
    <w:pPr>
      <w:autoSpaceDE w:val="0"/>
      <w:autoSpaceDN w:val="0"/>
      <w:adjustRightInd w:val="0"/>
      <w:ind w:firstLine="720"/>
    </w:pPr>
    <w:rPr>
      <w:rFonts w:ascii="Arial" w:hAnsi="Arial" w:cs="Arial"/>
    </w:rPr>
  </w:style>
  <w:style w:type="character" w:customStyle="1" w:styleId="ConsPlusNormal0">
    <w:name w:val="ConsPlusNormal Знак"/>
    <w:link w:val="ConsPlusNormal"/>
    <w:rsid w:val="00260DA6"/>
    <w:rPr>
      <w:rFonts w:ascii="Arial" w:hAnsi="Arial" w:cs="Arial"/>
    </w:rPr>
  </w:style>
  <w:style w:type="paragraph" w:customStyle="1" w:styleId="ConsPlusNonformat">
    <w:name w:val="ConsPlusNonformat"/>
    <w:rsid w:val="00716BB7"/>
    <w:pPr>
      <w:autoSpaceDE w:val="0"/>
      <w:autoSpaceDN w:val="0"/>
      <w:adjustRightInd w:val="0"/>
    </w:pPr>
    <w:rPr>
      <w:rFonts w:ascii="Courier New" w:hAnsi="Courier New" w:cs="Courier New"/>
    </w:rPr>
  </w:style>
  <w:style w:type="paragraph" w:customStyle="1" w:styleId="ConsPlusCell">
    <w:name w:val="ConsPlusCell"/>
    <w:rsid w:val="00716BB7"/>
    <w:pPr>
      <w:autoSpaceDE w:val="0"/>
      <w:autoSpaceDN w:val="0"/>
      <w:adjustRightInd w:val="0"/>
    </w:pPr>
    <w:rPr>
      <w:rFonts w:ascii="Arial" w:hAnsi="Arial" w:cs="Arial"/>
    </w:rPr>
  </w:style>
  <w:style w:type="paragraph" w:customStyle="1" w:styleId="18">
    <w:name w:val="1"/>
    <w:basedOn w:val="a7"/>
    <w:rsid w:val="00A31D46"/>
    <w:pPr>
      <w:autoSpaceDE w:val="0"/>
      <w:autoSpaceDN w:val="0"/>
      <w:spacing w:line="240" w:lineRule="auto"/>
      <w:ind w:firstLine="0"/>
      <w:jc w:val="left"/>
    </w:pPr>
    <w:rPr>
      <w:snapToGrid/>
      <w:sz w:val="20"/>
      <w:szCs w:val="20"/>
    </w:rPr>
  </w:style>
  <w:style w:type="paragraph" w:styleId="affb">
    <w:name w:val="Plain Text"/>
    <w:aliases w:val=" Знак1 Знак,Знак1 Знак"/>
    <w:basedOn w:val="a7"/>
    <w:link w:val="affc"/>
    <w:unhideWhenUsed/>
    <w:rsid w:val="00A31D46"/>
    <w:pPr>
      <w:spacing w:line="240" w:lineRule="auto"/>
      <w:ind w:firstLine="0"/>
      <w:jc w:val="left"/>
    </w:pPr>
    <w:rPr>
      <w:rFonts w:ascii="Tahoma" w:eastAsia="Calibri" w:hAnsi="Tahoma"/>
      <w:snapToGrid/>
      <w:sz w:val="20"/>
      <w:szCs w:val="21"/>
      <w:lang w:eastAsia="en-US"/>
    </w:rPr>
  </w:style>
  <w:style w:type="character" w:customStyle="1" w:styleId="affc">
    <w:name w:val="Текст Знак"/>
    <w:aliases w:val=" Знак1 Знак Знак,Знак1 Знак Знак"/>
    <w:link w:val="affb"/>
    <w:rsid w:val="00A31D46"/>
    <w:rPr>
      <w:rFonts w:ascii="Tahoma" w:eastAsia="Calibri" w:hAnsi="Tahoma"/>
      <w:szCs w:val="21"/>
      <w:lang w:eastAsia="en-US"/>
    </w:rPr>
  </w:style>
  <w:style w:type="paragraph" w:styleId="affd">
    <w:name w:val="List Paragraph"/>
    <w:aliases w:val="Table-Normal,RSHB_Table-Normal,UL,Абзац маркированнный,Bullet List,FooterText,numbered,Предусловия,1. Абзац списка,Нумерованный список_ФТ,Булет 1,Bullet Number,Нумерованый список,lp1,lp11,List Paragraph11,Bullet 1,Абзац,L,Маркер,lp1 Text"/>
    <w:basedOn w:val="a7"/>
    <w:link w:val="affe"/>
    <w:uiPriority w:val="34"/>
    <w:qFormat/>
    <w:rsid w:val="0023535F"/>
    <w:pPr>
      <w:spacing w:line="240" w:lineRule="auto"/>
      <w:ind w:left="720" w:firstLine="0"/>
      <w:contextualSpacing/>
      <w:jc w:val="left"/>
    </w:pPr>
    <w:rPr>
      <w:snapToGrid/>
      <w:sz w:val="24"/>
      <w:szCs w:val="24"/>
    </w:rPr>
  </w:style>
  <w:style w:type="character" w:customStyle="1" w:styleId="affe">
    <w:name w:val="Абзац списка Знак"/>
    <w:aliases w:val="Table-Normal Знак,RSHB_Table-Normal Знак,UL Знак,Абзац маркированнный Знак,Bullet List Знак,FooterText Знак,numbered Знак,Предусловия Знак,1. Абзац списка Знак,Нумерованный список_ФТ Знак,Булет 1 Знак,Bullet Number Знак,lp1 Знак,L Знак"/>
    <w:link w:val="affd"/>
    <w:uiPriority w:val="34"/>
    <w:qFormat/>
    <w:locked/>
    <w:rsid w:val="00C11F57"/>
    <w:rPr>
      <w:sz w:val="24"/>
      <w:szCs w:val="24"/>
    </w:rPr>
  </w:style>
  <w:style w:type="paragraph" w:styleId="afff">
    <w:name w:val="No Spacing"/>
    <w:link w:val="afff0"/>
    <w:uiPriority w:val="1"/>
    <w:qFormat/>
    <w:rsid w:val="005A76DE"/>
    <w:rPr>
      <w:sz w:val="24"/>
      <w:szCs w:val="24"/>
    </w:rPr>
  </w:style>
  <w:style w:type="character" w:customStyle="1" w:styleId="afff0">
    <w:name w:val="Без интервала Знак"/>
    <w:link w:val="afff"/>
    <w:uiPriority w:val="1"/>
    <w:rsid w:val="00F11E33"/>
    <w:rPr>
      <w:sz w:val="24"/>
      <w:szCs w:val="24"/>
    </w:rPr>
  </w:style>
  <w:style w:type="character" w:customStyle="1" w:styleId="25">
    <w:name w:val="Основной текст (2)_"/>
    <w:link w:val="26"/>
    <w:uiPriority w:val="99"/>
    <w:rsid w:val="005A76DE"/>
    <w:rPr>
      <w:b/>
      <w:bCs/>
      <w:sz w:val="21"/>
      <w:szCs w:val="21"/>
      <w:shd w:val="clear" w:color="auto" w:fill="FFFFFF"/>
    </w:rPr>
  </w:style>
  <w:style w:type="paragraph" w:customStyle="1" w:styleId="26">
    <w:name w:val="Основной текст (2)"/>
    <w:basedOn w:val="a7"/>
    <w:link w:val="25"/>
    <w:uiPriority w:val="99"/>
    <w:rsid w:val="005A76DE"/>
    <w:pPr>
      <w:shd w:val="clear" w:color="auto" w:fill="FFFFFF"/>
      <w:spacing w:before="600" w:after="240" w:line="250" w:lineRule="exact"/>
      <w:ind w:firstLine="0"/>
      <w:jc w:val="center"/>
    </w:pPr>
    <w:rPr>
      <w:b/>
      <w:bCs/>
      <w:snapToGrid/>
      <w:sz w:val="21"/>
      <w:szCs w:val="21"/>
    </w:rPr>
  </w:style>
  <w:style w:type="paragraph" w:customStyle="1" w:styleId="afff1">
    <w:name w:val="Знак Знак Знак Знак Знак Знак Знак Знак Знак Знак Знак Знак Знак Знак Знак Знак Знак Знак Знак Знак"/>
    <w:basedOn w:val="a7"/>
    <w:rsid w:val="00687BF3"/>
    <w:pPr>
      <w:widowControl w:val="0"/>
      <w:adjustRightInd w:val="0"/>
      <w:spacing w:after="160" w:line="240" w:lineRule="exact"/>
      <w:ind w:firstLine="0"/>
      <w:jc w:val="right"/>
    </w:pPr>
    <w:rPr>
      <w:snapToGrid/>
      <w:sz w:val="20"/>
      <w:szCs w:val="20"/>
      <w:lang w:val="en-GB" w:eastAsia="en-US"/>
    </w:rPr>
  </w:style>
  <w:style w:type="character" w:customStyle="1" w:styleId="apple-converted-space">
    <w:name w:val="apple-converted-space"/>
    <w:basedOn w:val="a8"/>
    <w:rsid w:val="00687BF3"/>
  </w:style>
  <w:style w:type="character" w:styleId="afff2">
    <w:name w:val="Strong"/>
    <w:basedOn w:val="a8"/>
    <w:uiPriority w:val="22"/>
    <w:qFormat/>
    <w:rsid w:val="00687BF3"/>
    <w:rPr>
      <w:b/>
      <w:bCs/>
    </w:rPr>
  </w:style>
  <w:style w:type="paragraph" w:customStyle="1" w:styleId="41">
    <w:name w:val="Знак Знак4 Знак"/>
    <w:basedOn w:val="a7"/>
    <w:rsid w:val="000F53BC"/>
    <w:pPr>
      <w:spacing w:before="100" w:beforeAutospacing="1" w:after="100" w:afterAutospacing="1" w:line="240" w:lineRule="auto"/>
      <w:ind w:firstLine="0"/>
      <w:jc w:val="left"/>
    </w:pPr>
    <w:rPr>
      <w:rFonts w:ascii="Tahoma" w:hAnsi="Tahoma"/>
      <w:snapToGrid/>
      <w:sz w:val="20"/>
      <w:szCs w:val="20"/>
      <w:lang w:val="en-US" w:eastAsia="en-US"/>
    </w:rPr>
  </w:style>
  <w:style w:type="paragraph" w:customStyle="1" w:styleId="Default">
    <w:name w:val="Default"/>
    <w:rsid w:val="002774C0"/>
    <w:pPr>
      <w:autoSpaceDE w:val="0"/>
      <w:autoSpaceDN w:val="0"/>
      <w:adjustRightInd w:val="0"/>
    </w:pPr>
    <w:rPr>
      <w:rFonts w:ascii="Arial" w:eastAsiaTheme="minorHAnsi" w:hAnsi="Arial" w:cs="Arial"/>
      <w:color w:val="000000"/>
      <w:sz w:val="24"/>
      <w:szCs w:val="24"/>
      <w:lang w:eastAsia="en-US"/>
    </w:rPr>
  </w:style>
  <w:style w:type="paragraph" w:customStyle="1" w:styleId="Heading">
    <w:name w:val="Heading"/>
    <w:rsid w:val="0025010F"/>
    <w:pPr>
      <w:widowControl w:val="0"/>
      <w:suppressAutoHyphens/>
      <w:autoSpaceDE w:val="0"/>
    </w:pPr>
    <w:rPr>
      <w:rFonts w:ascii="Arial" w:eastAsia="Arial" w:hAnsi="Arial" w:cs="Arial"/>
      <w:b/>
      <w:bCs/>
      <w:sz w:val="22"/>
      <w:szCs w:val="22"/>
      <w:lang w:eastAsia="ar-SA"/>
    </w:rPr>
  </w:style>
  <w:style w:type="paragraph" w:customStyle="1" w:styleId="afff3">
    <w:name w:val="Документ"/>
    <w:basedOn w:val="a7"/>
    <w:rsid w:val="00F16E3E"/>
    <w:pPr>
      <w:widowControl w:val="0"/>
      <w:spacing w:before="100" w:after="100" w:line="240" w:lineRule="auto"/>
    </w:pPr>
    <w:rPr>
      <w:snapToGrid/>
      <w:kern w:val="20"/>
      <w:sz w:val="24"/>
      <w:szCs w:val="20"/>
    </w:rPr>
  </w:style>
  <w:style w:type="paragraph" w:customStyle="1" w:styleId="Table">
    <w:name w:val="Table"/>
    <w:basedOn w:val="a7"/>
    <w:rsid w:val="004A3474"/>
    <w:pPr>
      <w:spacing w:before="40" w:after="40" w:line="240" w:lineRule="auto"/>
      <w:ind w:firstLine="0"/>
      <w:jc w:val="left"/>
    </w:pPr>
    <w:rPr>
      <w:rFonts w:ascii="Futura Bk" w:hAnsi="Futura Bk"/>
      <w:snapToGrid/>
      <w:sz w:val="20"/>
      <w:szCs w:val="20"/>
      <w:lang w:eastAsia="en-US"/>
    </w:rPr>
  </w:style>
  <w:style w:type="paragraph" w:customStyle="1" w:styleId="TableHeadingCenter">
    <w:name w:val="Table_Heading_Center"/>
    <w:basedOn w:val="a7"/>
    <w:rsid w:val="004A3474"/>
    <w:pPr>
      <w:keepNext/>
      <w:keepLines/>
      <w:spacing w:before="40" w:after="40" w:line="240" w:lineRule="auto"/>
      <w:ind w:firstLine="0"/>
      <w:jc w:val="center"/>
    </w:pPr>
    <w:rPr>
      <w:rFonts w:ascii="Futura Bk" w:hAnsi="Futura Bk"/>
      <w:b/>
      <w:snapToGrid/>
      <w:sz w:val="20"/>
      <w:szCs w:val="20"/>
      <w:lang w:eastAsia="en-US"/>
    </w:rPr>
  </w:style>
  <w:style w:type="paragraph" w:customStyle="1" w:styleId="1TimesNewRoman12">
    <w:name w:val="Стиль Заголовок 1 + Times New Roman 12 пт"/>
    <w:basedOn w:val="11"/>
    <w:rsid w:val="004A3474"/>
    <w:pPr>
      <w:keepLines w:val="0"/>
      <w:numPr>
        <w:numId w:val="10"/>
      </w:numPr>
      <w:suppressAutoHyphens w:val="0"/>
      <w:spacing w:before="120" w:after="60"/>
      <w:ind w:left="357" w:hanging="357"/>
    </w:pPr>
    <w:rPr>
      <w:rFonts w:ascii="Times New Roman" w:hAnsi="Times New Roman"/>
      <w:bCs/>
      <w:caps/>
      <w:sz w:val="28"/>
      <w:u w:val="single"/>
      <w:lang w:eastAsia="en-US"/>
    </w:rPr>
  </w:style>
  <w:style w:type="paragraph" w:customStyle="1" w:styleId="2TimesNewRoman">
    <w:name w:val="Стиль Заголовок 2 + Times New Roman"/>
    <w:basedOn w:val="20"/>
    <w:rsid w:val="004A3474"/>
    <w:pPr>
      <w:tabs>
        <w:tab w:val="clear" w:pos="1134"/>
        <w:tab w:val="num" w:pos="1980"/>
      </w:tabs>
      <w:suppressAutoHyphens w:val="0"/>
      <w:spacing w:before="240" w:after="60"/>
      <w:ind w:left="1332" w:hanging="432"/>
    </w:pPr>
    <w:rPr>
      <w:bCs/>
      <w:snapToGrid/>
      <w:sz w:val="24"/>
      <w:szCs w:val="20"/>
      <w:lang w:eastAsia="en-US"/>
    </w:rPr>
  </w:style>
  <w:style w:type="paragraph" w:customStyle="1" w:styleId="Bulletwithtext1">
    <w:name w:val="Bullet with text 1"/>
    <w:basedOn w:val="a7"/>
    <w:rsid w:val="00174763"/>
    <w:pPr>
      <w:numPr>
        <w:numId w:val="11"/>
      </w:numPr>
      <w:spacing w:line="240" w:lineRule="auto"/>
      <w:jc w:val="left"/>
    </w:pPr>
    <w:rPr>
      <w:rFonts w:ascii="Futura Bk" w:hAnsi="Futura Bk"/>
      <w:snapToGrid/>
      <w:sz w:val="20"/>
      <w:szCs w:val="20"/>
      <w:lang w:eastAsia="en-US"/>
    </w:rPr>
  </w:style>
  <w:style w:type="paragraph" w:customStyle="1" w:styleId="rvps5">
    <w:name w:val="rvps5"/>
    <w:basedOn w:val="a7"/>
    <w:rsid w:val="000A7C96"/>
    <w:pPr>
      <w:spacing w:after="120" w:line="240" w:lineRule="auto"/>
      <w:ind w:firstLine="0"/>
    </w:pPr>
    <w:rPr>
      <w:snapToGrid/>
      <w:sz w:val="24"/>
      <w:szCs w:val="24"/>
    </w:rPr>
  </w:style>
  <w:style w:type="paragraph" w:customStyle="1" w:styleId="FR3">
    <w:name w:val="FR3"/>
    <w:rsid w:val="00D6564B"/>
    <w:pPr>
      <w:widowControl w:val="0"/>
      <w:spacing w:before="100" w:after="100" w:line="300" w:lineRule="auto"/>
      <w:jc w:val="both"/>
    </w:pPr>
    <w:rPr>
      <w:rFonts w:ascii="Arial Narrow" w:hAnsi="Arial Narrow"/>
      <w:snapToGrid w:val="0"/>
      <w:sz w:val="28"/>
    </w:rPr>
  </w:style>
  <w:style w:type="paragraph" w:styleId="afff4">
    <w:name w:val="endnote text"/>
    <w:basedOn w:val="a7"/>
    <w:link w:val="afff5"/>
    <w:uiPriority w:val="99"/>
    <w:rsid w:val="00343B7A"/>
    <w:rPr>
      <w:sz w:val="20"/>
      <w:szCs w:val="20"/>
    </w:rPr>
  </w:style>
  <w:style w:type="character" w:customStyle="1" w:styleId="afff5">
    <w:name w:val="Текст концевой сноски Знак"/>
    <w:basedOn w:val="a8"/>
    <w:link w:val="afff4"/>
    <w:uiPriority w:val="99"/>
    <w:rsid w:val="00343B7A"/>
    <w:rPr>
      <w:snapToGrid w:val="0"/>
    </w:rPr>
  </w:style>
  <w:style w:type="character" w:styleId="afff6">
    <w:name w:val="endnote reference"/>
    <w:basedOn w:val="a8"/>
    <w:uiPriority w:val="99"/>
    <w:rsid w:val="00343B7A"/>
    <w:rPr>
      <w:vertAlign w:val="superscript"/>
    </w:rPr>
  </w:style>
  <w:style w:type="paragraph" w:customStyle="1" w:styleId="afff7">
    <w:name w:val="Пункты"/>
    <w:basedOn w:val="20"/>
    <w:qFormat/>
    <w:rsid w:val="00FF0D34"/>
    <w:pPr>
      <w:numPr>
        <w:ilvl w:val="0"/>
        <w:numId w:val="0"/>
      </w:numPr>
      <w:tabs>
        <w:tab w:val="num" w:pos="0"/>
        <w:tab w:val="left" w:pos="1134"/>
      </w:tabs>
      <w:spacing w:before="120" w:after="0"/>
      <w:ind w:firstLine="567"/>
      <w:jc w:val="both"/>
    </w:pPr>
    <w:rPr>
      <w:rFonts w:cs="Arial"/>
      <w:b w:val="0"/>
      <w:bCs/>
      <w:iCs/>
      <w:snapToGrid/>
      <w:sz w:val="24"/>
      <w:lang w:eastAsia="ar-SA"/>
    </w:rPr>
  </w:style>
  <w:style w:type="paragraph" w:customStyle="1" w:styleId="afff8">
    <w:name w:val="Текст записки"/>
    <w:basedOn w:val="a7"/>
    <w:rsid w:val="00FF0D34"/>
    <w:pPr>
      <w:spacing w:before="120" w:after="120" w:line="240" w:lineRule="auto"/>
      <w:ind w:left="284" w:firstLine="851"/>
      <w:jc w:val="left"/>
    </w:pPr>
    <w:rPr>
      <w:snapToGrid/>
      <w:sz w:val="24"/>
      <w:szCs w:val="20"/>
    </w:rPr>
  </w:style>
  <w:style w:type="character" w:customStyle="1" w:styleId="FontStyle18">
    <w:name w:val="Font Style18"/>
    <w:basedOn w:val="a8"/>
    <w:rsid w:val="00FF0D34"/>
    <w:rPr>
      <w:rFonts w:ascii="Times New Roman" w:hAnsi="Times New Roman" w:cs="Times New Roman"/>
      <w:sz w:val="24"/>
      <w:szCs w:val="24"/>
    </w:rPr>
  </w:style>
  <w:style w:type="character" w:customStyle="1" w:styleId="FontStyle16">
    <w:name w:val="Font Style16"/>
    <w:uiPriority w:val="99"/>
    <w:rsid w:val="007B111A"/>
    <w:rPr>
      <w:rFonts w:ascii="Times New Roman" w:hAnsi="Times New Roman" w:cs="Times New Roman"/>
      <w:sz w:val="22"/>
      <w:szCs w:val="22"/>
    </w:rPr>
  </w:style>
  <w:style w:type="paragraph" w:customStyle="1" w:styleId="consplusnormal1">
    <w:name w:val="consplusnormal"/>
    <w:basedOn w:val="a7"/>
    <w:rsid w:val="00BB04C1"/>
    <w:pPr>
      <w:spacing w:before="100" w:beforeAutospacing="1" w:after="100" w:afterAutospacing="1" w:line="240" w:lineRule="auto"/>
      <w:ind w:firstLine="0"/>
      <w:jc w:val="left"/>
    </w:pPr>
    <w:rPr>
      <w:snapToGrid/>
      <w:sz w:val="24"/>
      <w:szCs w:val="24"/>
    </w:rPr>
  </w:style>
  <w:style w:type="paragraph" w:customStyle="1" w:styleId="FORMATTEXT">
    <w:name w:val=".FORMATTEXT"/>
    <w:uiPriority w:val="99"/>
    <w:rsid w:val="00120B30"/>
    <w:pPr>
      <w:widowControl w:val="0"/>
      <w:autoSpaceDE w:val="0"/>
      <w:autoSpaceDN w:val="0"/>
      <w:adjustRightInd w:val="0"/>
    </w:pPr>
    <w:rPr>
      <w:rFonts w:eastAsiaTheme="minorEastAsia"/>
      <w:sz w:val="24"/>
      <w:szCs w:val="24"/>
    </w:rPr>
  </w:style>
  <w:style w:type="paragraph" w:customStyle="1" w:styleId="211">
    <w:name w:val="Основной текст 21"/>
    <w:basedOn w:val="a7"/>
    <w:rsid w:val="00C75C2E"/>
    <w:pPr>
      <w:suppressAutoHyphens/>
      <w:spacing w:line="240" w:lineRule="auto"/>
      <w:ind w:firstLine="0"/>
      <w:jc w:val="left"/>
    </w:pPr>
    <w:rPr>
      <w:snapToGrid/>
      <w:kern w:val="1"/>
      <w:szCs w:val="20"/>
      <w:lang w:eastAsia="zh-CN"/>
    </w:rPr>
  </w:style>
  <w:style w:type="paragraph" w:styleId="afff9">
    <w:name w:val="footnote text"/>
    <w:aliases w:val=" Знак4 Знак,Footnote Text Char,Footnote Text Char Знак, Знак4 Знак1, Знак4,Знак4 Знак1, Знак8 Знак Знак, Знак8 Знак,Знак4 Знак Знак, Знак8, Знак6 Знак, Знак4 Знак Знак Знак2,Основной шрифт абзаца Знак,Знак6 Знак,Знак8 Знак Знак,Знак8 Знак"/>
    <w:basedOn w:val="a7"/>
    <w:link w:val="afffa"/>
    <w:uiPriority w:val="99"/>
    <w:rsid w:val="00165ABC"/>
    <w:pPr>
      <w:spacing w:line="240" w:lineRule="auto"/>
    </w:pPr>
    <w:rPr>
      <w:sz w:val="20"/>
      <w:szCs w:val="20"/>
    </w:rPr>
  </w:style>
  <w:style w:type="character" w:customStyle="1" w:styleId="afffa">
    <w:name w:val="Текст сноски Знак"/>
    <w:aliases w:val="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8 Знак1, Знак6 Знак Знак,Знак6 Знак Знак"/>
    <w:basedOn w:val="a8"/>
    <w:link w:val="afff9"/>
    <w:uiPriority w:val="99"/>
    <w:rsid w:val="00165ABC"/>
    <w:rPr>
      <w:snapToGrid w:val="0"/>
    </w:rPr>
  </w:style>
  <w:style w:type="character" w:styleId="afffb">
    <w:name w:val="footnote reference"/>
    <w:basedOn w:val="a8"/>
    <w:uiPriority w:val="99"/>
    <w:rsid w:val="00165ABC"/>
    <w:rPr>
      <w:vertAlign w:val="superscript"/>
    </w:rPr>
  </w:style>
  <w:style w:type="paragraph" w:customStyle="1" w:styleId="-3">
    <w:name w:val="Пункт-3"/>
    <w:basedOn w:val="a7"/>
    <w:rsid w:val="00C53702"/>
    <w:pPr>
      <w:tabs>
        <w:tab w:val="num" w:pos="1985"/>
      </w:tabs>
      <w:spacing w:line="288" w:lineRule="auto"/>
      <w:ind w:left="284"/>
    </w:pPr>
    <w:rPr>
      <w:snapToGrid/>
      <w:szCs w:val="24"/>
    </w:rPr>
  </w:style>
  <w:style w:type="paragraph" w:customStyle="1" w:styleId="-6">
    <w:name w:val="Пункт-6"/>
    <w:basedOn w:val="a7"/>
    <w:rsid w:val="00C53702"/>
    <w:pPr>
      <w:tabs>
        <w:tab w:val="num" w:pos="1985"/>
      </w:tabs>
      <w:spacing w:line="240" w:lineRule="auto"/>
      <w:ind w:firstLine="709"/>
    </w:pPr>
    <w:rPr>
      <w:snapToGrid/>
      <w:szCs w:val="24"/>
    </w:rPr>
  </w:style>
  <w:style w:type="paragraph" w:customStyle="1" w:styleId="Standard">
    <w:name w:val="Standard"/>
    <w:rsid w:val="001D4D86"/>
    <w:pPr>
      <w:suppressAutoHyphens/>
      <w:autoSpaceDN w:val="0"/>
      <w:spacing w:after="200" w:line="276" w:lineRule="auto"/>
      <w:textAlignment w:val="baseline"/>
    </w:pPr>
    <w:rPr>
      <w:rFonts w:cs="Tahoma"/>
      <w:kern w:val="3"/>
      <w:sz w:val="22"/>
      <w:szCs w:val="22"/>
    </w:rPr>
  </w:style>
  <w:style w:type="paragraph" w:customStyle="1" w:styleId="Textbody">
    <w:name w:val="Text body"/>
    <w:basedOn w:val="Standard"/>
    <w:rsid w:val="001D4D86"/>
    <w:pPr>
      <w:spacing w:after="0" w:line="240" w:lineRule="auto"/>
    </w:pPr>
    <w:rPr>
      <w:rFonts w:cs="Times New Roman"/>
      <w:sz w:val="24"/>
      <w:szCs w:val="20"/>
    </w:rPr>
  </w:style>
  <w:style w:type="paragraph" w:styleId="27">
    <w:name w:val="Body Text Indent 2"/>
    <w:basedOn w:val="a7"/>
    <w:link w:val="28"/>
    <w:rsid w:val="00707B13"/>
    <w:pPr>
      <w:spacing w:after="120" w:line="480" w:lineRule="auto"/>
      <w:ind w:left="283"/>
    </w:pPr>
  </w:style>
  <w:style w:type="character" w:customStyle="1" w:styleId="28">
    <w:name w:val="Основной текст с отступом 2 Знак"/>
    <w:basedOn w:val="a8"/>
    <w:link w:val="27"/>
    <w:rsid w:val="00707B13"/>
    <w:rPr>
      <w:snapToGrid w:val="0"/>
      <w:sz w:val="28"/>
      <w:szCs w:val="28"/>
    </w:rPr>
  </w:style>
  <w:style w:type="paragraph" w:customStyle="1" w:styleId="19">
    <w:name w:val="Обычный1"/>
    <w:rsid w:val="00707B13"/>
    <w:rPr>
      <w:rFonts w:ascii="Tms Rmn" w:hAnsi="Tms Rmn"/>
    </w:rPr>
  </w:style>
  <w:style w:type="paragraph" w:customStyle="1" w:styleId="FR1">
    <w:name w:val="FR1"/>
    <w:rsid w:val="00707B13"/>
    <w:pPr>
      <w:widowControl w:val="0"/>
      <w:snapToGrid w:val="0"/>
      <w:spacing w:line="420" w:lineRule="auto"/>
      <w:ind w:left="160"/>
      <w:jc w:val="center"/>
    </w:pPr>
    <w:rPr>
      <w:rFonts w:ascii="Arial" w:hAnsi="Arial"/>
      <w:b/>
      <w:i/>
      <w:sz w:val="36"/>
    </w:rPr>
  </w:style>
  <w:style w:type="paragraph" w:customStyle="1" w:styleId="29">
    <w:name w:val="заголовок 2"/>
    <w:basedOn w:val="a7"/>
    <w:next w:val="a7"/>
    <w:rsid w:val="00707B13"/>
    <w:pPr>
      <w:keepNext/>
      <w:widowControl w:val="0"/>
      <w:spacing w:line="240" w:lineRule="auto"/>
      <w:ind w:firstLine="0"/>
      <w:jc w:val="center"/>
    </w:pPr>
    <w:rPr>
      <w:rFonts w:ascii="Arial" w:hAnsi="Arial"/>
      <w:b/>
      <w:snapToGrid/>
      <w:sz w:val="40"/>
      <w:szCs w:val="20"/>
    </w:rPr>
  </w:style>
  <w:style w:type="paragraph" w:customStyle="1" w:styleId="s1">
    <w:name w:val="s_1"/>
    <w:basedOn w:val="a7"/>
    <w:rsid w:val="00707B13"/>
    <w:pPr>
      <w:spacing w:before="100" w:beforeAutospacing="1" w:after="100" w:afterAutospacing="1" w:line="240" w:lineRule="auto"/>
      <w:ind w:firstLine="0"/>
      <w:jc w:val="left"/>
    </w:pPr>
    <w:rPr>
      <w:snapToGrid/>
      <w:sz w:val="24"/>
      <w:szCs w:val="24"/>
    </w:rPr>
  </w:style>
  <w:style w:type="character" w:customStyle="1" w:styleId="210">
    <w:name w:val="Заголовок 2 Знак1"/>
    <w:aliases w:val="Заголовок 2 Знак Знак,H2 Знак1,H2 Знак Знак,Заголовок 21 Знак"/>
    <w:basedOn w:val="a8"/>
    <w:link w:val="20"/>
    <w:uiPriority w:val="9"/>
    <w:locked/>
    <w:rsid w:val="00570382"/>
    <w:rPr>
      <w:b/>
      <w:snapToGrid w:val="0"/>
      <w:sz w:val="32"/>
      <w:szCs w:val="28"/>
    </w:rPr>
  </w:style>
  <w:style w:type="character" w:customStyle="1" w:styleId="30">
    <w:name w:val="Заголовок 3 Знак"/>
    <w:basedOn w:val="a8"/>
    <w:link w:val="3"/>
    <w:locked/>
    <w:rsid w:val="00570382"/>
    <w:rPr>
      <w:rFonts w:ascii="Arial" w:hAnsi="Arial" w:cs="Arial"/>
      <w:b/>
      <w:bCs/>
      <w:snapToGrid w:val="0"/>
      <w:sz w:val="26"/>
      <w:szCs w:val="26"/>
    </w:rPr>
  </w:style>
  <w:style w:type="character" w:customStyle="1" w:styleId="40">
    <w:name w:val="Заголовок 4 Знак"/>
    <w:basedOn w:val="a8"/>
    <w:link w:val="4"/>
    <w:locked/>
    <w:rsid w:val="00570382"/>
    <w:rPr>
      <w:b/>
      <w:bCs/>
      <w:snapToGrid w:val="0"/>
      <w:sz w:val="28"/>
      <w:szCs w:val="28"/>
    </w:rPr>
  </w:style>
  <w:style w:type="character" w:customStyle="1" w:styleId="50">
    <w:name w:val="Заголовок 5 Знак"/>
    <w:basedOn w:val="a8"/>
    <w:link w:val="5"/>
    <w:locked/>
    <w:rsid w:val="00570382"/>
    <w:rPr>
      <w:b/>
      <w:bCs/>
      <w:i/>
      <w:iCs/>
      <w:sz w:val="26"/>
      <w:szCs w:val="26"/>
      <w:lang w:eastAsia="en-US"/>
    </w:rPr>
  </w:style>
  <w:style w:type="character" w:customStyle="1" w:styleId="60">
    <w:name w:val="Заголовок 6 Знак"/>
    <w:basedOn w:val="a8"/>
    <w:link w:val="6"/>
    <w:locked/>
    <w:rsid w:val="00570382"/>
    <w:rPr>
      <w:b/>
      <w:bCs/>
      <w:sz w:val="22"/>
      <w:szCs w:val="22"/>
      <w:lang w:eastAsia="en-US"/>
    </w:rPr>
  </w:style>
  <w:style w:type="character" w:customStyle="1" w:styleId="70">
    <w:name w:val="Заголовок 7 Знак"/>
    <w:basedOn w:val="a8"/>
    <w:link w:val="7"/>
    <w:locked/>
    <w:rsid w:val="00570382"/>
    <w:rPr>
      <w:sz w:val="24"/>
      <w:szCs w:val="24"/>
      <w:lang w:eastAsia="en-US"/>
    </w:rPr>
  </w:style>
  <w:style w:type="character" w:customStyle="1" w:styleId="80">
    <w:name w:val="Заголовок 8 Знак"/>
    <w:basedOn w:val="a8"/>
    <w:link w:val="8"/>
    <w:locked/>
    <w:rsid w:val="00570382"/>
    <w:rPr>
      <w:i/>
      <w:iCs/>
      <w:sz w:val="24"/>
      <w:szCs w:val="24"/>
      <w:lang w:eastAsia="en-US"/>
    </w:rPr>
  </w:style>
  <w:style w:type="character" w:customStyle="1" w:styleId="90">
    <w:name w:val="Заголовок 9 Знак"/>
    <w:basedOn w:val="a8"/>
    <w:link w:val="9"/>
    <w:locked/>
    <w:rsid w:val="00570382"/>
    <w:rPr>
      <w:rFonts w:ascii="Arial" w:hAnsi="Arial" w:cs="Arial"/>
      <w:sz w:val="22"/>
      <w:szCs w:val="22"/>
      <w:lang w:eastAsia="en-US"/>
    </w:rPr>
  </w:style>
  <w:style w:type="character" w:customStyle="1" w:styleId="af5">
    <w:name w:val="Текст выноски Знак"/>
    <w:basedOn w:val="a8"/>
    <w:link w:val="af4"/>
    <w:locked/>
    <w:rsid w:val="00570382"/>
    <w:rPr>
      <w:rFonts w:ascii="Tahoma" w:hAnsi="Tahoma" w:cs="Tahoma"/>
      <w:snapToGrid w:val="0"/>
      <w:sz w:val="16"/>
      <w:szCs w:val="16"/>
    </w:rPr>
  </w:style>
  <w:style w:type="character" w:customStyle="1" w:styleId="afb">
    <w:name w:val="Шапка Знак"/>
    <w:basedOn w:val="a8"/>
    <w:link w:val="afa"/>
    <w:uiPriority w:val="99"/>
    <w:locked/>
    <w:rsid w:val="00570382"/>
    <w:rPr>
      <w:rFonts w:ascii="Arial" w:hAnsi="Arial" w:cs="Arial"/>
      <w:sz w:val="24"/>
      <w:szCs w:val="24"/>
      <w:shd w:val="pct20" w:color="auto" w:fill="auto"/>
    </w:rPr>
  </w:style>
  <w:style w:type="character" w:customStyle="1" w:styleId="aff5">
    <w:name w:val="Тема примечания Знак"/>
    <w:basedOn w:val="aff3"/>
    <w:link w:val="aff4"/>
    <w:locked/>
    <w:rsid w:val="00570382"/>
    <w:rPr>
      <w:b/>
      <w:bCs/>
      <w:snapToGrid w:val="0"/>
    </w:rPr>
  </w:style>
  <w:style w:type="paragraph" w:styleId="37">
    <w:name w:val="List 3"/>
    <w:basedOn w:val="a7"/>
    <w:unhideWhenUsed/>
    <w:rsid w:val="00570382"/>
    <w:pPr>
      <w:ind w:left="849" w:hanging="283"/>
      <w:contextualSpacing/>
    </w:pPr>
    <w:rPr>
      <w:snapToGrid/>
    </w:rPr>
  </w:style>
  <w:style w:type="paragraph" w:styleId="afffc">
    <w:name w:val="Revision"/>
    <w:hidden/>
    <w:uiPriority w:val="99"/>
    <w:semiHidden/>
    <w:rsid w:val="00570382"/>
    <w:rPr>
      <w:sz w:val="28"/>
      <w:szCs w:val="28"/>
    </w:rPr>
  </w:style>
  <w:style w:type="paragraph" w:customStyle="1" w:styleId="310">
    <w:name w:val="Заголовок 31"/>
    <w:basedOn w:val="a7"/>
    <w:next w:val="a7"/>
    <w:unhideWhenUsed/>
    <w:qFormat/>
    <w:rsid w:val="003D682B"/>
    <w:pPr>
      <w:keepNext/>
      <w:keepLines/>
      <w:spacing w:before="200"/>
      <w:outlineLvl w:val="2"/>
    </w:pPr>
    <w:rPr>
      <w:rFonts w:ascii="Cambria" w:hAnsi="Cambria"/>
      <w:b/>
      <w:bCs/>
      <w:color w:val="4F81BD"/>
    </w:rPr>
  </w:style>
  <w:style w:type="numbering" w:customStyle="1" w:styleId="1a">
    <w:name w:val="Нет списка1"/>
    <w:next w:val="aa"/>
    <w:uiPriority w:val="99"/>
    <w:semiHidden/>
    <w:unhideWhenUsed/>
    <w:rsid w:val="003D682B"/>
  </w:style>
  <w:style w:type="paragraph" w:customStyle="1" w:styleId="s13">
    <w:name w:val="s_13"/>
    <w:basedOn w:val="a7"/>
    <w:rsid w:val="003D682B"/>
    <w:pPr>
      <w:spacing w:line="240" w:lineRule="auto"/>
      <w:ind w:firstLine="720"/>
      <w:jc w:val="left"/>
    </w:pPr>
    <w:rPr>
      <w:snapToGrid/>
      <w:sz w:val="20"/>
      <w:szCs w:val="20"/>
    </w:rPr>
  </w:style>
  <w:style w:type="paragraph" w:customStyle="1" w:styleId="Funzeilegerade">
    <w:name w:val="Funzeile gerade"/>
    <w:rsid w:val="003D682B"/>
    <w:pPr>
      <w:tabs>
        <w:tab w:val="center" w:pos="3345"/>
        <w:tab w:val="right" w:pos="6804"/>
      </w:tabs>
      <w:spacing w:line="240" w:lineRule="exact"/>
    </w:pPr>
    <w:rPr>
      <w:rFonts w:ascii="gothicPS" w:hAnsi="gothicPS"/>
      <w:sz w:val="24"/>
      <w:lang w:val="en-US"/>
    </w:rPr>
  </w:style>
  <w:style w:type="paragraph" w:customStyle="1" w:styleId="afffd">
    <w:name w:val="нор"/>
    <w:basedOn w:val="a7"/>
    <w:rsid w:val="003D682B"/>
    <w:pPr>
      <w:spacing w:after="60" w:line="240" w:lineRule="auto"/>
      <w:ind w:left="539" w:firstLine="0"/>
    </w:pPr>
    <w:rPr>
      <w:rFonts w:ascii="Arial" w:hAnsi="Arial" w:cs="Arial"/>
      <w:snapToGrid/>
      <w:sz w:val="20"/>
      <w:szCs w:val="24"/>
    </w:rPr>
  </w:style>
  <w:style w:type="paragraph" w:customStyle="1" w:styleId="ConsPlusTitle">
    <w:name w:val="ConsPlusTitle"/>
    <w:rsid w:val="003D682B"/>
    <w:pPr>
      <w:autoSpaceDE w:val="0"/>
      <w:autoSpaceDN w:val="0"/>
      <w:adjustRightInd w:val="0"/>
    </w:pPr>
    <w:rPr>
      <w:b/>
      <w:bCs/>
      <w:sz w:val="24"/>
      <w:szCs w:val="24"/>
    </w:rPr>
  </w:style>
  <w:style w:type="paragraph" w:customStyle="1" w:styleId="10">
    <w:name w:val="1. Пункт"/>
    <w:basedOn w:val="a7"/>
    <w:qFormat/>
    <w:rsid w:val="003D682B"/>
    <w:pPr>
      <w:numPr>
        <w:numId w:val="14"/>
      </w:numPr>
      <w:autoSpaceDE w:val="0"/>
      <w:autoSpaceDN w:val="0"/>
      <w:adjustRightInd w:val="0"/>
      <w:spacing w:line="240" w:lineRule="auto"/>
      <w:jc w:val="center"/>
      <w:outlineLvl w:val="2"/>
    </w:pPr>
    <w:rPr>
      <w:rFonts w:ascii="Calibri" w:hAnsi="Calibri"/>
      <w:b/>
      <w:snapToGrid/>
      <w:sz w:val="24"/>
      <w:szCs w:val="24"/>
      <w:lang w:bidi="en-US"/>
    </w:rPr>
  </w:style>
  <w:style w:type="paragraph" w:customStyle="1" w:styleId="2">
    <w:name w:val="2. Подпункт"/>
    <w:basedOn w:val="10"/>
    <w:link w:val="2a"/>
    <w:qFormat/>
    <w:rsid w:val="003D682B"/>
    <w:pPr>
      <w:numPr>
        <w:ilvl w:val="1"/>
      </w:numPr>
      <w:tabs>
        <w:tab w:val="num" w:pos="576"/>
      </w:tabs>
      <w:ind w:left="576" w:hanging="576"/>
      <w:jc w:val="both"/>
    </w:pPr>
    <w:rPr>
      <w:b w:val="0"/>
    </w:rPr>
  </w:style>
  <w:style w:type="character" w:customStyle="1" w:styleId="2a">
    <w:name w:val="2. Подпункт Знак"/>
    <w:link w:val="2"/>
    <w:rsid w:val="003D682B"/>
    <w:rPr>
      <w:rFonts w:ascii="Calibri" w:hAnsi="Calibri"/>
      <w:sz w:val="24"/>
      <w:szCs w:val="24"/>
      <w:lang w:bidi="en-US"/>
    </w:rPr>
  </w:style>
  <w:style w:type="numbering" w:customStyle="1" w:styleId="1">
    <w:name w:val="Стиль_Список1"/>
    <w:rsid w:val="003D682B"/>
    <w:pPr>
      <w:numPr>
        <w:numId w:val="14"/>
      </w:numPr>
    </w:pPr>
  </w:style>
  <w:style w:type="paragraph" w:styleId="afffe">
    <w:name w:val="Block Text"/>
    <w:basedOn w:val="a7"/>
    <w:rsid w:val="003D682B"/>
    <w:pPr>
      <w:widowControl w:val="0"/>
      <w:tabs>
        <w:tab w:val="left" w:pos="1134"/>
      </w:tabs>
      <w:ind w:left="1134" w:right="23" w:hanging="907"/>
    </w:pPr>
    <w:rPr>
      <w:snapToGrid/>
      <w:sz w:val="26"/>
      <w:szCs w:val="20"/>
    </w:rPr>
  </w:style>
  <w:style w:type="character" w:styleId="affff">
    <w:name w:val="FollowedHyperlink"/>
    <w:basedOn w:val="a8"/>
    <w:rsid w:val="003D682B"/>
    <w:rPr>
      <w:color w:val="800080"/>
      <w:u w:val="single"/>
    </w:rPr>
  </w:style>
  <w:style w:type="character" w:customStyle="1" w:styleId="38">
    <w:name w:val="Основной текст (3)_"/>
    <w:basedOn w:val="a8"/>
    <w:link w:val="39"/>
    <w:uiPriority w:val="99"/>
    <w:rsid w:val="003D682B"/>
    <w:rPr>
      <w:sz w:val="23"/>
      <w:szCs w:val="23"/>
      <w:shd w:val="clear" w:color="auto" w:fill="FFFFFF"/>
    </w:rPr>
  </w:style>
  <w:style w:type="paragraph" w:customStyle="1" w:styleId="39">
    <w:name w:val="Основной текст (3)"/>
    <w:basedOn w:val="a7"/>
    <w:link w:val="38"/>
    <w:uiPriority w:val="99"/>
    <w:rsid w:val="003D682B"/>
    <w:pPr>
      <w:shd w:val="clear" w:color="auto" w:fill="FFFFFF"/>
      <w:spacing w:before="540" w:line="274" w:lineRule="exact"/>
      <w:ind w:firstLine="0"/>
      <w:jc w:val="left"/>
    </w:pPr>
    <w:rPr>
      <w:snapToGrid/>
      <w:sz w:val="23"/>
      <w:szCs w:val="23"/>
    </w:rPr>
  </w:style>
  <w:style w:type="paragraph" w:customStyle="1" w:styleId="Normalunindented">
    <w:name w:val="Normal unindented"/>
    <w:aliases w:val="Обычный Без отступа"/>
    <w:qFormat/>
    <w:rsid w:val="003D682B"/>
    <w:pPr>
      <w:spacing w:before="120" w:after="120" w:line="276" w:lineRule="auto"/>
      <w:jc w:val="both"/>
    </w:pPr>
    <w:rPr>
      <w:sz w:val="22"/>
      <w:szCs w:val="22"/>
    </w:rPr>
  </w:style>
  <w:style w:type="character" w:customStyle="1" w:styleId="FontStyle22">
    <w:name w:val="Font Style22"/>
    <w:uiPriority w:val="99"/>
    <w:rsid w:val="003D682B"/>
    <w:rPr>
      <w:rFonts w:ascii="Arial Narrow" w:hAnsi="Arial Narrow" w:cs="Arial Narrow"/>
      <w:sz w:val="26"/>
      <w:szCs w:val="26"/>
    </w:rPr>
  </w:style>
  <w:style w:type="numbering" w:customStyle="1" w:styleId="113">
    <w:name w:val="Нет списка11"/>
    <w:next w:val="aa"/>
    <w:uiPriority w:val="99"/>
    <w:semiHidden/>
    <w:unhideWhenUsed/>
    <w:rsid w:val="003D682B"/>
  </w:style>
  <w:style w:type="table" w:customStyle="1" w:styleId="1b">
    <w:name w:val="Сетка таблицы1"/>
    <w:basedOn w:val="a9"/>
    <w:next w:val="aff8"/>
    <w:uiPriority w:val="59"/>
    <w:rsid w:val="003D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
    <w:name w:val="Стиль Заголовок 1 + 11 пт"/>
    <w:basedOn w:val="11"/>
    <w:rsid w:val="003D682B"/>
    <w:pPr>
      <w:keepLines w:val="0"/>
      <w:pageBreakBefore w:val="0"/>
      <w:numPr>
        <w:numId w:val="15"/>
      </w:numPr>
      <w:tabs>
        <w:tab w:val="clear" w:pos="3780"/>
      </w:tabs>
      <w:suppressAutoHyphens w:val="0"/>
      <w:spacing w:before="360" w:after="120"/>
      <w:ind w:left="0" w:firstLine="0"/>
      <w:jc w:val="center"/>
    </w:pPr>
    <w:rPr>
      <w:rFonts w:ascii="Times New Roman" w:hAnsi="Times New Roman"/>
      <w:bCs/>
      <w:kern w:val="0"/>
      <w:sz w:val="22"/>
      <w:szCs w:val="20"/>
    </w:rPr>
  </w:style>
  <w:style w:type="paragraph" w:customStyle="1" w:styleId="a1">
    <w:name w:val="статьи договора"/>
    <w:basedOn w:val="111"/>
    <w:link w:val="1c"/>
    <w:rsid w:val="003D682B"/>
    <w:pPr>
      <w:keepNext w:val="0"/>
      <w:widowControl w:val="0"/>
      <w:numPr>
        <w:ilvl w:val="1"/>
      </w:numPr>
      <w:tabs>
        <w:tab w:val="clear" w:pos="1332"/>
      </w:tabs>
      <w:spacing w:before="0" w:after="60"/>
      <w:ind w:left="0" w:firstLine="720"/>
      <w:jc w:val="both"/>
      <w:outlineLvl w:val="1"/>
    </w:pPr>
    <w:rPr>
      <w:b w:val="0"/>
      <w:bCs w:val="0"/>
      <w:szCs w:val="22"/>
    </w:rPr>
  </w:style>
  <w:style w:type="paragraph" w:customStyle="1" w:styleId="a2">
    <w:name w:val="подпункты договора"/>
    <w:basedOn w:val="a1"/>
    <w:rsid w:val="003D682B"/>
    <w:pPr>
      <w:numPr>
        <w:ilvl w:val="2"/>
      </w:numPr>
      <w:tabs>
        <w:tab w:val="clear" w:pos="1440"/>
        <w:tab w:val="num" w:pos="1571"/>
      </w:tabs>
      <w:ind w:left="0" w:firstLine="720"/>
    </w:pPr>
    <w:rPr>
      <w:bCs/>
    </w:rPr>
  </w:style>
  <w:style w:type="character" w:customStyle="1" w:styleId="1c">
    <w:name w:val="статьи договора Знак1"/>
    <w:basedOn w:val="a8"/>
    <w:link w:val="a1"/>
    <w:rsid w:val="003D682B"/>
    <w:rPr>
      <w:sz w:val="22"/>
      <w:szCs w:val="22"/>
    </w:rPr>
  </w:style>
  <w:style w:type="paragraph" w:customStyle="1" w:styleId="1d">
    <w:name w:val="заголовок 1"/>
    <w:basedOn w:val="a7"/>
    <w:next w:val="a7"/>
    <w:uiPriority w:val="99"/>
    <w:rsid w:val="003D682B"/>
    <w:pPr>
      <w:keepNext/>
      <w:widowControl w:val="0"/>
      <w:spacing w:line="240" w:lineRule="auto"/>
      <w:ind w:firstLine="0"/>
      <w:jc w:val="center"/>
    </w:pPr>
    <w:rPr>
      <w:rFonts w:ascii="Arial" w:hAnsi="Arial"/>
      <w:b/>
      <w:snapToGrid/>
      <w:sz w:val="22"/>
      <w:szCs w:val="20"/>
    </w:rPr>
  </w:style>
  <w:style w:type="paragraph" w:customStyle="1" w:styleId="copyright-info">
    <w:name w:val="copyright-info"/>
    <w:basedOn w:val="a7"/>
    <w:rsid w:val="003D682B"/>
    <w:pPr>
      <w:spacing w:before="100" w:beforeAutospacing="1" w:after="100" w:afterAutospacing="1" w:line="240" w:lineRule="auto"/>
      <w:ind w:firstLine="0"/>
      <w:jc w:val="left"/>
    </w:pPr>
    <w:rPr>
      <w:snapToGrid/>
      <w:sz w:val="24"/>
      <w:szCs w:val="24"/>
    </w:rPr>
  </w:style>
  <w:style w:type="table" w:customStyle="1" w:styleId="2b">
    <w:name w:val="Сетка таблицы2"/>
    <w:basedOn w:val="a9"/>
    <w:next w:val="aff8"/>
    <w:uiPriority w:val="59"/>
    <w:rsid w:val="003D6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1">
    <w:name w:val="Заголовок 3 Знак1"/>
    <w:basedOn w:val="a8"/>
    <w:uiPriority w:val="9"/>
    <w:semiHidden/>
    <w:rsid w:val="003D682B"/>
    <w:rPr>
      <w:rFonts w:asciiTheme="majorHAnsi" w:eastAsiaTheme="majorEastAsia" w:hAnsiTheme="majorHAnsi" w:cstheme="majorBidi"/>
      <w:color w:val="243F60" w:themeColor="accent1" w:themeShade="7F"/>
      <w:sz w:val="24"/>
      <w:szCs w:val="24"/>
    </w:rPr>
  </w:style>
  <w:style w:type="paragraph" w:customStyle="1" w:styleId="xl81">
    <w:name w:val="xl81"/>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82">
    <w:name w:val="xl82"/>
    <w:basedOn w:val="a7"/>
    <w:rsid w:val="00164BF2"/>
    <w:pPr>
      <w:spacing w:before="100" w:beforeAutospacing="1" w:after="100" w:afterAutospacing="1" w:line="240" w:lineRule="auto"/>
      <w:ind w:firstLine="0"/>
      <w:jc w:val="left"/>
    </w:pPr>
    <w:rPr>
      <w:snapToGrid/>
      <w:sz w:val="24"/>
      <w:szCs w:val="24"/>
    </w:rPr>
  </w:style>
  <w:style w:type="paragraph" w:customStyle="1" w:styleId="xl83">
    <w:name w:val="xl83"/>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84">
    <w:name w:val="xl84"/>
    <w:basedOn w:val="a7"/>
    <w:rsid w:val="00164BF2"/>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85">
    <w:name w:val="xl85"/>
    <w:basedOn w:val="a7"/>
    <w:rsid w:val="00164BF2"/>
    <w:pPr>
      <w:spacing w:before="100" w:beforeAutospacing="1" w:after="100" w:afterAutospacing="1" w:line="240" w:lineRule="auto"/>
      <w:ind w:firstLine="0"/>
      <w:jc w:val="center"/>
    </w:pPr>
    <w:rPr>
      <w:rFonts w:ascii="Arial" w:hAnsi="Arial" w:cs="Arial"/>
      <w:b/>
      <w:bCs/>
      <w:snapToGrid/>
      <w:sz w:val="24"/>
      <w:szCs w:val="24"/>
    </w:rPr>
  </w:style>
  <w:style w:type="paragraph" w:customStyle="1" w:styleId="xl86">
    <w:name w:val="xl86"/>
    <w:basedOn w:val="a7"/>
    <w:rsid w:val="00164BF2"/>
    <w:pPr>
      <w:spacing w:before="100" w:beforeAutospacing="1" w:after="100" w:afterAutospacing="1" w:line="240" w:lineRule="auto"/>
      <w:ind w:firstLine="0"/>
      <w:jc w:val="center"/>
      <w:textAlignment w:val="top"/>
    </w:pPr>
    <w:rPr>
      <w:rFonts w:ascii="Arial" w:hAnsi="Arial" w:cs="Arial"/>
      <w:snapToGrid/>
      <w:sz w:val="18"/>
      <w:szCs w:val="18"/>
    </w:rPr>
  </w:style>
  <w:style w:type="paragraph" w:customStyle="1" w:styleId="xl87">
    <w:name w:val="xl87"/>
    <w:basedOn w:val="a7"/>
    <w:rsid w:val="00164BF2"/>
    <w:pP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88">
    <w:name w:val="xl88"/>
    <w:basedOn w:val="a7"/>
    <w:rsid w:val="00164BF2"/>
    <w:pPr>
      <w:spacing w:before="100" w:beforeAutospacing="1" w:after="100" w:afterAutospacing="1" w:line="240" w:lineRule="auto"/>
      <w:ind w:firstLine="0"/>
      <w:jc w:val="right"/>
      <w:textAlignment w:val="center"/>
    </w:pPr>
    <w:rPr>
      <w:rFonts w:ascii="Arial" w:hAnsi="Arial" w:cs="Arial"/>
      <w:snapToGrid/>
      <w:sz w:val="18"/>
      <w:szCs w:val="18"/>
    </w:rPr>
  </w:style>
  <w:style w:type="paragraph" w:customStyle="1" w:styleId="xl89">
    <w:name w:val="xl89"/>
    <w:basedOn w:val="a7"/>
    <w:rsid w:val="00164BF2"/>
    <w:pPr>
      <w:spacing w:before="100" w:beforeAutospacing="1" w:after="100" w:afterAutospacing="1" w:line="240" w:lineRule="auto"/>
      <w:ind w:firstLine="0"/>
      <w:jc w:val="left"/>
      <w:textAlignment w:val="top"/>
    </w:pPr>
    <w:rPr>
      <w:rFonts w:ascii="Arial" w:hAnsi="Arial" w:cs="Arial"/>
      <w:snapToGrid/>
      <w:sz w:val="18"/>
      <w:szCs w:val="18"/>
    </w:rPr>
  </w:style>
  <w:style w:type="paragraph" w:customStyle="1" w:styleId="xl90">
    <w:name w:val="xl90"/>
    <w:basedOn w:val="a7"/>
    <w:rsid w:val="00164BF2"/>
    <w:pPr>
      <w:spacing w:before="100" w:beforeAutospacing="1" w:after="100" w:afterAutospacing="1" w:line="240" w:lineRule="auto"/>
      <w:ind w:firstLine="0"/>
      <w:jc w:val="right"/>
      <w:textAlignment w:val="top"/>
    </w:pPr>
    <w:rPr>
      <w:rFonts w:ascii="Arial" w:hAnsi="Arial" w:cs="Arial"/>
      <w:snapToGrid/>
      <w:sz w:val="18"/>
      <w:szCs w:val="18"/>
    </w:rPr>
  </w:style>
  <w:style w:type="paragraph" w:customStyle="1" w:styleId="xl91">
    <w:name w:val="xl91"/>
    <w:basedOn w:val="a7"/>
    <w:rsid w:val="00164BF2"/>
    <w:pPr>
      <w:pBdr>
        <w:bottom w:val="single" w:sz="4" w:space="0" w:color="auto"/>
      </w:pBdr>
      <w:spacing w:before="100" w:beforeAutospacing="1" w:after="100" w:afterAutospacing="1" w:line="240" w:lineRule="auto"/>
      <w:ind w:firstLine="0"/>
      <w:jc w:val="left"/>
      <w:textAlignment w:val="center"/>
    </w:pPr>
    <w:rPr>
      <w:rFonts w:ascii="Arial" w:hAnsi="Arial" w:cs="Arial"/>
      <w:snapToGrid/>
      <w:sz w:val="18"/>
      <w:szCs w:val="18"/>
    </w:rPr>
  </w:style>
  <w:style w:type="paragraph" w:customStyle="1" w:styleId="xl92">
    <w:name w:val="xl92"/>
    <w:basedOn w:val="a7"/>
    <w:rsid w:val="00164BF2"/>
    <w:pPr>
      <w:pBdr>
        <w:bottom w:val="single" w:sz="4" w:space="0" w:color="auto"/>
      </w:pBdr>
      <w:spacing w:before="100" w:beforeAutospacing="1" w:after="100" w:afterAutospacing="1" w:line="240" w:lineRule="auto"/>
      <w:ind w:firstLine="0"/>
      <w:jc w:val="left"/>
    </w:pPr>
    <w:rPr>
      <w:snapToGrid/>
      <w:sz w:val="24"/>
      <w:szCs w:val="24"/>
    </w:rPr>
  </w:style>
  <w:style w:type="paragraph" w:customStyle="1" w:styleId="xl93">
    <w:name w:val="xl93"/>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4">
    <w:name w:val="xl94"/>
    <w:basedOn w:val="a7"/>
    <w:rsid w:val="00164BF2"/>
    <w:pPr>
      <w:pBdr>
        <w:left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5">
    <w:name w:val="xl95"/>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6">
    <w:name w:val="xl96"/>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97">
    <w:name w:val="xl97"/>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98">
    <w:name w:val="xl98"/>
    <w:basedOn w:val="a7"/>
    <w:rsid w:val="00164BF2"/>
    <w:pPr>
      <w:pBdr>
        <w:top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99">
    <w:name w:val="xl99"/>
    <w:basedOn w:val="a7"/>
    <w:rsid w:val="00164BF2"/>
    <w:pPr>
      <w:pBdr>
        <w:top w:val="single" w:sz="4" w:space="0" w:color="auto"/>
        <w:left w:val="single" w:sz="4" w:space="0" w:color="auto"/>
      </w:pBdr>
      <w:spacing w:before="100" w:beforeAutospacing="1" w:after="100" w:afterAutospacing="1" w:line="240" w:lineRule="auto"/>
      <w:ind w:firstLine="0"/>
      <w:jc w:val="center"/>
      <w:textAlignment w:val="center"/>
    </w:pPr>
    <w:rPr>
      <w:rFonts w:ascii="Arial" w:hAnsi="Arial" w:cs="Arial"/>
      <w:snapToGrid/>
      <w:sz w:val="14"/>
      <w:szCs w:val="14"/>
    </w:rPr>
  </w:style>
  <w:style w:type="paragraph" w:customStyle="1" w:styleId="xl100">
    <w:name w:val="xl100"/>
    <w:basedOn w:val="a7"/>
    <w:rsid w:val="00164BF2"/>
    <w:pPr>
      <w:pBdr>
        <w:top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1">
    <w:name w:val="xl101"/>
    <w:basedOn w:val="a7"/>
    <w:rsid w:val="00164BF2"/>
    <w:pPr>
      <w:pBdr>
        <w:left w:val="single" w:sz="4" w:space="0" w:color="auto"/>
        <w:bottom w:val="single" w:sz="4" w:space="0" w:color="auto"/>
      </w:pBdr>
      <w:spacing w:before="100" w:beforeAutospacing="1" w:after="100" w:afterAutospacing="1" w:line="240" w:lineRule="auto"/>
      <w:ind w:firstLine="0"/>
      <w:jc w:val="left"/>
    </w:pPr>
    <w:rPr>
      <w:snapToGrid/>
      <w:sz w:val="24"/>
      <w:szCs w:val="24"/>
    </w:rPr>
  </w:style>
  <w:style w:type="paragraph" w:customStyle="1" w:styleId="xl102">
    <w:name w:val="xl102"/>
    <w:basedOn w:val="a7"/>
    <w:rsid w:val="00164BF2"/>
    <w:pPr>
      <w:pBdr>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paragraph" w:customStyle="1" w:styleId="xl103">
    <w:name w:val="xl103"/>
    <w:basedOn w:val="a7"/>
    <w:rsid w:val="00164BF2"/>
    <w:pPr>
      <w:pBdr>
        <w:top w:val="single" w:sz="4" w:space="0" w:color="auto"/>
        <w:bottom w:val="single" w:sz="4" w:space="0" w:color="auto"/>
      </w:pBdr>
      <w:spacing w:before="100" w:beforeAutospacing="1" w:after="100" w:afterAutospacing="1" w:line="240" w:lineRule="auto"/>
      <w:ind w:firstLine="0"/>
      <w:jc w:val="center"/>
      <w:textAlignment w:val="center"/>
    </w:pPr>
    <w:rPr>
      <w:rFonts w:ascii="Arial" w:hAnsi="Arial" w:cs="Arial"/>
      <w:b/>
      <w:bCs/>
      <w:snapToGrid/>
      <w:sz w:val="16"/>
      <w:szCs w:val="16"/>
    </w:rPr>
  </w:style>
  <w:style w:type="paragraph" w:customStyle="1" w:styleId="xl104">
    <w:name w:val="xl104"/>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ascii="Arial" w:hAnsi="Arial" w:cs="Arial"/>
      <w:snapToGrid/>
      <w:sz w:val="14"/>
      <w:szCs w:val="14"/>
    </w:rPr>
  </w:style>
  <w:style w:type="paragraph" w:customStyle="1" w:styleId="xl105">
    <w:name w:val="xl105"/>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rFonts w:ascii="Arial" w:hAnsi="Arial" w:cs="Arial"/>
      <w:snapToGrid/>
      <w:sz w:val="14"/>
      <w:szCs w:val="14"/>
    </w:rPr>
  </w:style>
  <w:style w:type="paragraph" w:customStyle="1" w:styleId="xl106">
    <w:name w:val="xl106"/>
    <w:basedOn w:val="a7"/>
    <w:rsid w:val="00164BF2"/>
    <w:pPr>
      <w:pBdr>
        <w:top w:val="single" w:sz="4" w:space="0" w:color="auto"/>
        <w:left w:val="single" w:sz="4" w:space="0" w:color="auto"/>
        <w:right w:val="single" w:sz="4" w:space="0" w:color="auto"/>
      </w:pBdr>
      <w:spacing w:before="100" w:beforeAutospacing="1" w:after="100" w:afterAutospacing="1" w:line="240" w:lineRule="auto"/>
      <w:ind w:firstLine="0"/>
      <w:jc w:val="right"/>
      <w:textAlignment w:val="top"/>
    </w:pPr>
    <w:rPr>
      <w:rFonts w:ascii="Arial" w:hAnsi="Arial" w:cs="Arial"/>
      <w:snapToGrid/>
      <w:sz w:val="14"/>
      <w:szCs w:val="14"/>
    </w:rPr>
  </w:style>
  <w:style w:type="paragraph" w:customStyle="1" w:styleId="xl107">
    <w:name w:val="xl107"/>
    <w:basedOn w:val="a7"/>
    <w:rsid w:val="00164BF2"/>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08">
    <w:name w:val="xl108"/>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left"/>
      <w:textAlignment w:val="top"/>
    </w:pPr>
    <w:rPr>
      <w:rFonts w:ascii="Arial" w:hAnsi="Arial" w:cs="Arial"/>
      <w:snapToGrid/>
      <w:sz w:val="16"/>
      <w:szCs w:val="16"/>
    </w:rPr>
  </w:style>
  <w:style w:type="paragraph" w:customStyle="1" w:styleId="xl109">
    <w:name w:val="xl109"/>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0">
    <w:name w:val="xl110"/>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1">
    <w:name w:val="xl111"/>
    <w:basedOn w:val="a7"/>
    <w:rsid w:val="00164BF2"/>
    <w:pPr>
      <w:pBdr>
        <w:top w:val="single" w:sz="4" w:space="0" w:color="auto"/>
        <w:bottom w:val="single" w:sz="4" w:space="0" w:color="auto"/>
      </w:pBdr>
      <w:spacing w:before="100" w:beforeAutospacing="1" w:after="100" w:afterAutospacing="1" w:line="240" w:lineRule="auto"/>
      <w:ind w:firstLine="0"/>
      <w:jc w:val="left"/>
      <w:textAlignment w:val="top"/>
    </w:pPr>
    <w:rPr>
      <w:snapToGrid/>
      <w:sz w:val="24"/>
      <w:szCs w:val="24"/>
    </w:rPr>
  </w:style>
  <w:style w:type="paragraph" w:customStyle="1" w:styleId="xl112">
    <w:name w:val="xl112"/>
    <w:basedOn w:val="a7"/>
    <w:rsid w:val="00164BF2"/>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top"/>
    </w:pPr>
    <w:rPr>
      <w:rFonts w:ascii="Arial" w:hAnsi="Arial" w:cs="Arial"/>
      <w:snapToGrid/>
      <w:sz w:val="16"/>
      <w:szCs w:val="16"/>
    </w:rPr>
  </w:style>
  <w:style w:type="paragraph" w:customStyle="1" w:styleId="xl113">
    <w:name w:val="xl113"/>
    <w:basedOn w:val="a7"/>
    <w:rsid w:val="00164BF2"/>
    <w:pPr>
      <w:pBdr>
        <w:top w:val="single" w:sz="4" w:space="0" w:color="auto"/>
        <w:bottom w:val="single" w:sz="4" w:space="0" w:color="auto"/>
        <w:right w:val="single" w:sz="4" w:space="0" w:color="auto"/>
      </w:pBdr>
      <w:spacing w:before="100" w:beforeAutospacing="1" w:after="100" w:afterAutospacing="1" w:line="240" w:lineRule="auto"/>
      <w:ind w:firstLine="0"/>
      <w:jc w:val="left"/>
    </w:pPr>
    <w:rPr>
      <w:snapToGrid/>
      <w:sz w:val="24"/>
      <w:szCs w:val="24"/>
    </w:rPr>
  </w:style>
  <w:style w:type="character" w:customStyle="1" w:styleId="affff0">
    <w:name w:val="Основной текст_"/>
    <w:link w:val="1e"/>
    <w:rsid w:val="000712B3"/>
    <w:rPr>
      <w:shd w:val="clear" w:color="auto" w:fill="FFFFFF"/>
    </w:rPr>
  </w:style>
  <w:style w:type="paragraph" w:customStyle="1" w:styleId="1e">
    <w:name w:val="Основной текст1"/>
    <w:basedOn w:val="a7"/>
    <w:link w:val="affff0"/>
    <w:rsid w:val="000712B3"/>
    <w:pPr>
      <w:widowControl w:val="0"/>
      <w:shd w:val="clear" w:color="auto" w:fill="FFFFFF"/>
      <w:spacing w:line="240" w:lineRule="auto"/>
      <w:ind w:firstLine="400"/>
      <w:jc w:val="left"/>
    </w:pPr>
    <w:rPr>
      <w:snapToGrid/>
      <w:sz w:val="20"/>
      <w:szCs w:val="20"/>
    </w:rPr>
  </w:style>
  <w:style w:type="character" w:styleId="affff1">
    <w:name w:val="Emphasis"/>
    <w:basedOn w:val="a8"/>
    <w:qFormat/>
    <w:rsid w:val="00FC7B67"/>
    <w:rPr>
      <w:i/>
      <w:iCs/>
    </w:rPr>
  </w:style>
  <w:style w:type="character" w:customStyle="1" w:styleId="extended-textfull">
    <w:name w:val="extended-text__full"/>
    <w:basedOn w:val="a8"/>
    <w:rsid w:val="00FC7B67"/>
  </w:style>
  <w:style w:type="paragraph" w:customStyle="1" w:styleId="3a">
    <w:name w:val="3"/>
    <w:basedOn w:val="a7"/>
    <w:rsid w:val="00FC7B67"/>
    <w:pPr>
      <w:spacing w:line="240" w:lineRule="auto"/>
      <w:ind w:firstLine="0"/>
    </w:pPr>
    <w:rPr>
      <w:snapToGrid/>
      <w:sz w:val="24"/>
      <w:szCs w:val="24"/>
    </w:rPr>
  </w:style>
  <w:style w:type="character" w:customStyle="1" w:styleId="812pt">
    <w:name w:val="Основной текст (8) + 12 pt"/>
    <w:uiPriority w:val="99"/>
    <w:rsid w:val="00FC7B67"/>
    <w:rPr>
      <w:rFonts w:ascii="Times New Roman" w:hAnsi="Times New Roman" w:cs="Times New Roman"/>
      <w:sz w:val="24"/>
      <w:szCs w:val="24"/>
      <w:u w:val="none"/>
    </w:rPr>
  </w:style>
  <w:style w:type="character" w:customStyle="1" w:styleId="blk">
    <w:name w:val="blk"/>
    <w:rsid w:val="00FC7B67"/>
  </w:style>
  <w:style w:type="character" w:customStyle="1" w:styleId="affff2">
    <w:name w:val="Другое_"/>
    <w:basedOn w:val="a8"/>
    <w:link w:val="affff3"/>
    <w:rsid w:val="00FC7B67"/>
    <w:rPr>
      <w:rFonts w:ascii="Calibri" w:eastAsia="Calibri" w:hAnsi="Calibri" w:cs="Calibri"/>
      <w:sz w:val="17"/>
      <w:szCs w:val="17"/>
      <w:shd w:val="clear" w:color="auto" w:fill="FFFFFF"/>
    </w:rPr>
  </w:style>
  <w:style w:type="paragraph" w:customStyle="1" w:styleId="affff3">
    <w:name w:val="Другое"/>
    <w:basedOn w:val="a7"/>
    <w:link w:val="affff2"/>
    <w:rsid w:val="00FC7B67"/>
    <w:pPr>
      <w:widowControl w:val="0"/>
      <w:shd w:val="clear" w:color="auto" w:fill="FFFFFF"/>
      <w:spacing w:line="240" w:lineRule="auto"/>
      <w:ind w:firstLine="0"/>
      <w:jc w:val="left"/>
    </w:pPr>
    <w:rPr>
      <w:rFonts w:ascii="Calibri" w:eastAsia="Calibri" w:hAnsi="Calibri" w:cs="Calibri"/>
      <w:snapToGrid/>
      <w:sz w:val="17"/>
      <w:szCs w:val="17"/>
    </w:rPr>
  </w:style>
  <w:style w:type="character" w:customStyle="1" w:styleId="WW8Num5z0">
    <w:name w:val="WW8Num5z0"/>
    <w:rsid w:val="00472BBF"/>
    <w:rPr>
      <w:rFonts w:ascii="Symbol" w:hAnsi="Symbol"/>
    </w:rPr>
  </w:style>
  <w:style w:type="character" w:customStyle="1" w:styleId="WW8Num6z0">
    <w:name w:val="WW8Num6z0"/>
    <w:rsid w:val="00472BBF"/>
    <w:rPr>
      <w:rFonts w:ascii="Symbol" w:hAnsi="Symbol"/>
    </w:rPr>
  </w:style>
  <w:style w:type="character" w:customStyle="1" w:styleId="WW8Num7z0">
    <w:name w:val="WW8Num7z0"/>
    <w:rsid w:val="00472BBF"/>
    <w:rPr>
      <w:rFonts w:ascii="Symbol" w:hAnsi="Symbol"/>
    </w:rPr>
  </w:style>
  <w:style w:type="character" w:customStyle="1" w:styleId="WW8Num8z0">
    <w:name w:val="WW8Num8z0"/>
    <w:rsid w:val="00472BBF"/>
    <w:rPr>
      <w:rFonts w:ascii="Symbol" w:hAnsi="Symbol"/>
    </w:rPr>
  </w:style>
  <w:style w:type="character" w:customStyle="1" w:styleId="WW8Num10z0">
    <w:name w:val="WW8Num10z0"/>
    <w:rsid w:val="00472BBF"/>
    <w:rPr>
      <w:rFonts w:ascii="Symbol" w:hAnsi="Symbol"/>
    </w:rPr>
  </w:style>
  <w:style w:type="character" w:customStyle="1" w:styleId="WW8Num11z0">
    <w:name w:val="WW8Num11z0"/>
    <w:rsid w:val="00472BBF"/>
    <w:rPr>
      <w:rFonts w:ascii="Symbol" w:hAnsi="Symbol"/>
      <w:sz w:val="20"/>
    </w:rPr>
  </w:style>
  <w:style w:type="character" w:customStyle="1" w:styleId="WW8Num11z1">
    <w:name w:val="WW8Num11z1"/>
    <w:rsid w:val="00472BBF"/>
    <w:rPr>
      <w:rFonts w:ascii="Courier New" w:hAnsi="Courier New"/>
      <w:sz w:val="20"/>
    </w:rPr>
  </w:style>
  <w:style w:type="character" w:customStyle="1" w:styleId="WW8Num11z2">
    <w:name w:val="WW8Num11z2"/>
    <w:rsid w:val="00472BBF"/>
    <w:rPr>
      <w:rFonts w:ascii="Wingdings" w:hAnsi="Wingdings"/>
      <w:sz w:val="20"/>
    </w:rPr>
  </w:style>
  <w:style w:type="character" w:customStyle="1" w:styleId="WW8Num12z0">
    <w:name w:val="WW8Num12z0"/>
    <w:rsid w:val="00472BBF"/>
    <w:rPr>
      <w:rFonts w:ascii="Symbol" w:hAnsi="Symbol"/>
      <w:sz w:val="20"/>
    </w:rPr>
  </w:style>
  <w:style w:type="character" w:customStyle="1" w:styleId="WW8Num12z1">
    <w:name w:val="WW8Num12z1"/>
    <w:rsid w:val="00472BBF"/>
    <w:rPr>
      <w:rFonts w:ascii="Courier New" w:hAnsi="Courier New"/>
      <w:sz w:val="20"/>
    </w:rPr>
  </w:style>
  <w:style w:type="character" w:customStyle="1" w:styleId="WW8Num12z2">
    <w:name w:val="WW8Num12z2"/>
    <w:rsid w:val="00472BBF"/>
    <w:rPr>
      <w:rFonts w:ascii="Wingdings" w:hAnsi="Wingdings"/>
      <w:sz w:val="20"/>
    </w:rPr>
  </w:style>
  <w:style w:type="character" w:customStyle="1" w:styleId="WW8Num13z0">
    <w:name w:val="WW8Num13z0"/>
    <w:rsid w:val="00472BBF"/>
    <w:rPr>
      <w:rFonts w:ascii="Symbol" w:hAnsi="Symbol"/>
      <w:sz w:val="20"/>
    </w:rPr>
  </w:style>
  <w:style w:type="character" w:customStyle="1" w:styleId="WW8Num13z1">
    <w:name w:val="WW8Num13z1"/>
    <w:rsid w:val="00472BBF"/>
    <w:rPr>
      <w:rFonts w:ascii="Courier New" w:hAnsi="Courier New"/>
      <w:sz w:val="20"/>
    </w:rPr>
  </w:style>
  <w:style w:type="character" w:customStyle="1" w:styleId="WW8Num13z2">
    <w:name w:val="WW8Num13z2"/>
    <w:rsid w:val="00472BBF"/>
    <w:rPr>
      <w:rFonts w:ascii="Wingdings" w:hAnsi="Wingdings"/>
      <w:sz w:val="20"/>
    </w:rPr>
  </w:style>
  <w:style w:type="character" w:customStyle="1" w:styleId="WW8Num14z0">
    <w:name w:val="WW8Num14z0"/>
    <w:rsid w:val="00472BBF"/>
    <w:rPr>
      <w:rFonts w:ascii="Symbol" w:hAnsi="Symbol"/>
      <w:sz w:val="20"/>
    </w:rPr>
  </w:style>
  <w:style w:type="character" w:customStyle="1" w:styleId="WW8Num14z1">
    <w:name w:val="WW8Num14z1"/>
    <w:rsid w:val="00472BBF"/>
    <w:rPr>
      <w:rFonts w:ascii="Courier New" w:hAnsi="Courier New"/>
      <w:sz w:val="20"/>
    </w:rPr>
  </w:style>
  <w:style w:type="character" w:customStyle="1" w:styleId="WW8Num14z2">
    <w:name w:val="WW8Num14z2"/>
    <w:rsid w:val="00472BBF"/>
    <w:rPr>
      <w:rFonts w:ascii="Wingdings" w:hAnsi="Wingdings"/>
      <w:sz w:val="20"/>
    </w:rPr>
  </w:style>
  <w:style w:type="character" w:customStyle="1" w:styleId="WW8Num15z0">
    <w:name w:val="WW8Num15z0"/>
    <w:rsid w:val="00472BBF"/>
    <w:rPr>
      <w:rFonts w:ascii="Symbol" w:hAnsi="Symbol"/>
      <w:sz w:val="20"/>
    </w:rPr>
  </w:style>
  <w:style w:type="character" w:customStyle="1" w:styleId="WW8Num15z1">
    <w:name w:val="WW8Num15z1"/>
    <w:rsid w:val="00472BBF"/>
    <w:rPr>
      <w:rFonts w:ascii="Courier New" w:hAnsi="Courier New"/>
      <w:sz w:val="20"/>
    </w:rPr>
  </w:style>
  <w:style w:type="character" w:customStyle="1" w:styleId="WW8Num15z2">
    <w:name w:val="WW8Num15z2"/>
    <w:rsid w:val="00472BBF"/>
    <w:rPr>
      <w:rFonts w:ascii="Wingdings" w:hAnsi="Wingdings"/>
      <w:sz w:val="20"/>
    </w:rPr>
  </w:style>
  <w:style w:type="character" w:customStyle="1" w:styleId="WW8Num16z0">
    <w:name w:val="WW8Num16z0"/>
    <w:rsid w:val="00472BBF"/>
    <w:rPr>
      <w:rFonts w:ascii="Symbol" w:hAnsi="Symbol"/>
      <w:sz w:val="20"/>
    </w:rPr>
  </w:style>
  <w:style w:type="character" w:customStyle="1" w:styleId="WW8Num16z1">
    <w:name w:val="WW8Num16z1"/>
    <w:rsid w:val="00472BBF"/>
    <w:rPr>
      <w:rFonts w:ascii="Courier New" w:hAnsi="Courier New"/>
      <w:sz w:val="20"/>
    </w:rPr>
  </w:style>
  <w:style w:type="character" w:customStyle="1" w:styleId="WW8Num16z2">
    <w:name w:val="WW8Num16z2"/>
    <w:rsid w:val="00472BBF"/>
    <w:rPr>
      <w:rFonts w:ascii="Wingdings" w:hAnsi="Wingdings"/>
      <w:sz w:val="20"/>
    </w:rPr>
  </w:style>
  <w:style w:type="character" w:customStyle="1" w:styleId="WW8Num17z0">
    <w:name w:val="WW8Num17z0"/>
    <w:rsid w:val="00472BBF"/>
    <w:rPr>
      <w:rFonts w:ascii="Symbol" w:hAnsi="Symbol"/>
      <w:sz w:val="20"/>
    </w:rPr>
  </w:style>
  <w:style w:type="character" w:customStyle="1" w:styleId="WW8Num17z1">
    <w:name w:val="WW8Num17z1"/>
    <w:rsid w:val="00472BBF"/>
    <w:rPr>
      <w:rFonts w:ascii="Courier New" w:hAnsi="Courier New"/>
      <w:sz w:val="20"/>
    </w:rPr>
  </w:style>
  <w:style w:type="character" w:customStyle="1" w:styleId="WW8Num17z2">
    <w:name w:val="WW8Num17z2"/>
    <w:rsid w:val="00472BBF"/>
    <w:rPr>
      <w:rFonts w:ascii="Wingdings" w:hAnsi="Wingdings"/>
      <w:sz w:val="20"/>
    </w:rPr>
  </w:style>
  <w:style w:type="character" w:customStyle="1" w:styleId="WW8Num18z0">
    <w:name w:val="WW8Num18z0"/>
    <w:rsid w:val="00472BBF"/>
    <w:rPr>
      <w:rFonts w:ascii="Symbol" w:hAnsi="Symbol"/>
      <w:sz w:val="20"/>
    </w:rPr>
  </w:style>
  <w:style w:type="character" w:customStyle="1" w:styleId="WW8Num18z1">
    <w:name w:val="WW8Num18z1"/>
    <w:rsid w:val="00472BBF"/>
    <w:rPr>
      <w:rFonts w:ascii="Courier New" w:hAnsi="Courier New"/>
      <w:sz w:val="20"/>
    </w:rPr>
  </w:style>
  <w:style w:type="character" w:customStyle="1" w:styleId="WW8Num18z2">
    <w:name w:val="WW8Num18z2"/>
    <w:rsid w:val="00472BBF"/>
    <w:rPr>
      <w:rFonts w:ascii="Wingdings" w:hAnsi="Wingdings"/>
      <w:sz w:val="20"/>
    </w:rPr>
  </w:style>
  <w:style w:type="character" w:customStyle="1" w:styleId="WW8Num19z0">
    <w:name w:val="WW8Num19z0"/>
    <w:rsid w:val="00472BBF"/>
    <w:rPr>
      <w:rFonts w:ascii="Arial" w:hAnsi="Arial" w:cs="Arial"/>
      <w:b/>
      <w:sz w:val="22"/>
      <w:szCs w:val="22"/>
    </w:rPr>
  </w:style>
  <w:style w:type="character" w:customStyle="1" w:styleId="WW8Num20z0">
    <w:name w:val="WW8Num20z0"/>
    <w:rsid w:val="00472BBF"/>
    <w:rPr>
      <w:rFonts w:cs="Times New Roman"/>
    </w:rPr>
  </w:style>
  <w:style w:type="character" w:customStyle="1" w:styleId="WW8Num21z0">
    <w:name w:val="WW8Num21z0"/>
    <w:rsid w:val="00472BBF"/>
    <w:rPr>
      <w:rFonts w:ascii="Symbol" w:hAnsi="Symbol"/>
      <w:sz w:val="20"/>
    </w:rPr>
  </w:style>
  <w:style w:type="character" w:customStyle="1" w:styleId="WW8Num21z1">
    <w:name w:val="WW8Num21z1"/>
    <w:rsid w:val="00472BBF"/>
    <w:rPr>
      <w:rFonts w:ascii="Courier New" w:hAnsi="Courier New"/>
      <w:sz w:val="20"/>
    </w:rPr>
  </w:style>
  <w:style w:type="character" w:customStyle="1" w:styleId="WW8Num21z2">
    <w:name w:val="WW8Num21z2"/>
    <w:rsid w:val="00472BBF"/>
    <w:rPr>
      <w:rFonts w:ascii="Wingdings" w:hAnsi="Wingdings"/>
      <w:sz w:val="20"/>
    </w:rPr>
  </w:style>
  <w:style w:type="character" w:customStyle="1" w:styleId="WW8Num22z0">
    <w:name w:val="WW8Num22z0"/>
    <w:rsid w:val="00472BBF"/>
    <w:rPr>
      <w:rFonts w:ascii="Symbol" w:hAnsi="Symbol"/>
      <w:sz w:val="20"/>
    </w:rPr>
  </w:style>
  <w:style w:type="character" w:customStyle="1" w:styleId="WW8Num22z1">
    <w:name w:val="WW8Num22z1"/>
    <w:rsid w:val="00472BBF"/>
    <w:rPr>
      <w:rFonts w:ascii="Courier New" w:hAnsi="Courier New"/>
      <w:sz w:val="20"/>
    </w:rPr>
  </w:style>
  <w:style w:type="character" w:customStyle="1" w:styleId="WW8Num22z2">
    <w:name w:val="WW8Num22z2"/>
    <w:rsid w:val="00472BBF"/>
    <w:rPr>
      <w:rFonts w:ascii="Wingdings" w:hAnsi="Wingdings"/>
      <w:sz w:val="20"/>
    </w:rPr>
  </w:style>
  <w:style w:type="character" w:customStyle="1" w:styleId="WW8Num23z0">
    <w:name w:val="WW8Num23z0"/>
    <w:rsid w:val="00472BBF"/>
    <w:rPr>
      <w:rFonts w:ascii="Symbol" w:hAnsi="Symbol"/>
      <w:sz w:val="20"/>
    </w:rPr>
  </w:style>
  <w:style w:type="character" w:customStyle="1" w:styleId="WW8Num23z1">
    <w:name w:val="WW8Num23z1"/>
    <w:rsid w:val="00472BBF"/>
    <w:rPr>
      <w:rFonts w:ascii="Courier New" w:hAnsi="Courier New"/>
      <w:sz w:val="20"/>
    </w:rPr>
  </w:style>
  <w:style w:type="character" w:customStyle="1" w:styleId="WW8Num23z2">
    <w:name w:val="WW8Num23z2"/>
    <w:rsid w:val="00472BBF"/>
    <w:rPr>
      <w:rFonts w:ascii="Wingdings" w:hAnsi="Wingdings"/>
      <w:sz w:val="20"/>
    </w:rPr>
  </w:style>
  <w:style w:type="character" w:customStyle="1" w:styleId="WW8Num24z0">
    <w:name w:val="WW8Num24z0"/>
    <w:rsid w:val="00472BBF"/>
    <w:rPr>
      <w:rFonts w:ascii="Symbol" w:hAnsi="Symbol"/>
      <w:sz w:val="20"/>
    </w:rPr>
  </w:style>
  <w:style w:type="character" w:customStyle="1" w:styleId="WW8Num24z1">
    <w:name w:val="WW8Num24z1"/>
    <w:rsid w:val="00472BBF"/>
    <w:rPr>
      <w:rFonts w:ascii="Courier New" w:hAnsi="Courier New"/>
      <w:sz w:val="20"/>
    </w:rPr>
  </w:style>
  <w:style w:type="character" w:customStyle="1" w:styleId="WW8Num24z2">
    <w:name w:val="WW8Num24z2"/>
    <w:rsid w:val="00472BBF"/>
    <w:rPr>
      <w:rFonts w:ascii="Wingdings" w:hAnsi="Wingdings"/>
      <w:sz w:val="20"/>
    </w:rPr>
  </w:style>
  <w:style w:type="character" w:customStyle="1" w:styleId="WW8Num26z0">
    <w:name w:val="WW8Num26z0"/>
    <w:rsid w:val="00472BBF"/>
    <w:rPr>
      <w:rFonts w:ascii="Symbol" w:hAnsi="Symbol"/>
      <w:sz w:val="20"/>
    </w:rPr>
  </w:style>
  <w:style w:type="character" w:customStyle="1" w:styleId="WW8Num26z1">
    <w:name w:val="WW8Num26z1"/>
    <w:rsid w:val="00472BBF"/>
    <w:rPr>
      <w:rFonts w:ascii="Courier New" w:hAnsi="Courier New"/>
      <w:sz w:val="20"/>
    </w:rPr>
  </w:style>
  <w:style w:type="character" w:customStyle="1" w:styleId="WW8Num26z2">
    <w:name w:val="WW8Num26z2"/>
    <w:rsid w:val="00472BBF"/>
    <w:rPr>
      <w:rFonts w:ascii="Wingdings" w:hAnsi="Wingdings"/>
      <w:sz w:val="20"/>
    </w:rPr>
  </w:style>
  <w:style w:type="character" w:customStyle="1" w:styleId="WW8Num27z0">
    <w:name w:val="WW8Num27z0"/>
    <w:rsid w:val="00472BBF"/>
    <w:rPr>
      <w:rFonts w:ascii="Symbol" w:hAnsi="Symbol"/>
      <w:sz w:val="20"/>
    </w:rPr>
  </w:style>
  <w:style w:type="character" w:customStyle="1" w:styleId="WW8Num27z1">
    <w:name w:val="WW8Num27z1"/>
    <w:rsid w:val="00472BBF"/>
    <w:rPr>
      <w:rFonts w:ascii="Courier New" w:hAnsi="Courier New"/>
      <w:sz w:val="20"/>
    </w:rPr>
  </w:style>
  <w:style w:type="character" w:customStyle="1" w:styleId="WW8Num27z2">
    <w:name w:val="WW8Num27z2"/>
    <w:rsid w:val="00472BBF"/>
    <w:rPr>
      <w:rFonts w:ascii="Wingdings" w:hAnsi="Wingdings"/>
      <w:sz w:val="20"/>
    </w:rPr>
  </w:style>
  <w:style w:type="character" w:customStyle="1" w:styleId="WW8Num28z0">
    <w:name w:val="WW8Num28z0"/>
    <w:rsid w:val="00472BBF"/>
    <w:rPr>
      <w:rFonts w:ascii="Symbol" w:hAnsi="Symbol"/>
      <w:sz w:val="20"/>
    </w:rPr>
  </w:style>
  <w:style w:type="character" w:customStyle="1" w:styleId="WW8Num28z1">
    <w:name w:val="WW8Num28z1"/>
    <w:rsid w:val="00472BBF"/>
    <w:rPr>
      <w:rFonts w:ascii="Courier New" w:hAnsi="Courier New"/>
      <w:sz w:val="20"/>
    </w:rPr>
  </w:style>
  <w:style w:type="character" w:customStyle="1" w:styleId="WW8Num28z2">
    <w:name w:val="WW8Num28z2"/>
    <w:rsid w:val="00472BBF"/>
    <w:rPr>
      <w:rFonts w:ascii="Wingdings" w:hAnsi="Wingdings"/>
      <w:sz w:val="20"/>
    </w:rPr>
  </w:style>
  <w:style w:type="character" w:customStyle="1" w:styleId="WW8Num29z0">
    <w:name w:val="WW8Num29z0"/>
    <w:rsid w:val="00472BBF"/>
    <w:rPr>
      <w:rFonts w:ascii="Symbol" w:hAnsi="Symbol"/>
      <w:sz w:val="20"/>
    </w:rPr>
  </w:style>
  <w:style w:type="character" w:customStyle="1" w:styleId="WW8Num29z1">
    <w:name w:val="WW8Num29z1"/>
    <w:rsid w:val="00472BBF"/>
    <w:rPr>
      <w:rFonts w:ascii="Courier New" w:hAnsi="Courier New"/>
      <w:sz w:val="20"/>
    </w:rPr>
  </w:style>
  <w:style w:type="character" w:customStyle="1" w:styleId="WW8Num29z2">
    <w:name w:val="WW8Num29z2"/>
    <w:rsid w:val="00472BBF"/>
    <w:rPr>
      <w:rFonts w:ascii="Wingdings" w:hAnsi="Wingdings"/>
      <w:sz w:val="20"/>
    </w:rPr>
  </w:style>
  <w:style w:type="character" w:customStyle="1" w:styleId="WW8Num30z0">
    <w:name w:val="WW8Num30z0"/>
    <w:rsid w:val="00472BBF"/>
    <w:rPr>
      <w:rFonts w:ascii="Symbol" w:hAnsi="Symbol"/>
      <w:sz w:val="20"/>
    </w:rPr>
  </w:style>
  <w:style w:type="character" w:customStyle="1" w:styleId="WW8Num30z1">
    <w:name w:val="WW8Num30z1"/>
    <w:rsid w:val="00472BBF"/>
    <w:rPr>
      <w:rFonts w:ascii="Courier New" w:hAnsi="Courier New"/>
      <w:sz w:val="20"/>
    </w:rPr>
  </w:style>
  <w:style w:type="character" w:customStyle="1" w:styleId="WW8Num30z2">
    <w:name w:val="WW8Num30z2"/>
    <w:rsid w:val="00472BBF"/>
    <w:rPr>
      <w:rFonts w:ascii="Wingdings" w:hAnsi="Wingdings"/>
      <w:sz w:val="20"/>
    </w:rPr>
  </w:style>
  <w:style w:type="character" w:customStyle="1" w:styleId="WW8Num31z0">
    <w:name w:val="WW8Num31z0"/>
    <w:rsid w:val="00472BBF"/>
    <w:rPr>
      <w:rFonts w:ascii="Symbol" w:hAnsi="Symbol"/>
      <w:sz w:val="20"/>
    </w:rPr>
  </w:style>
  <w:style w:type="character" w:customStyle="1" w:styleId="WW8Num31z1">
    <w:name w:val="WW8Num31z1"/>
    <w:rsid w:val="00472BBF"/>
    <w:rPr>
      <w:rFonts w:ascii="Courier New" w:hAnsi="Courier New"/>
      <w:sz w:val="20"/>
    </w:rPr>
  </w:style>
  <w:style w:type="character" w:customStyle="1" w:styleId="WW8Num31z2">
    <w:name w:val="WW8Num31z2"/>
    <w:rsid w:val="00472BBF"/>
    <w:rPr>
      <w:rFonts w:ascii="Wingdings" w:hAnsi="Wingdings"/>
      <w:sz w:val="20"/>
    </w:rPr>
  </w:style>
  <w:style w:type="character" w:customStyle="1" w:styleId="WW8Num32z0">
    <w:name w:val="WW8Num32z0"/>
    <w:rsid w:val="00472BBF"/>
    <w:rPr>
      <w:rFonts w:ascii="Symbol" w:hAnsi="Symbol"/>
      <w:sz w:val="20"/>
    </w:rPr>
  </w:style>
  <w:style w:type="character" w:customStyle="1" w:styleId="WW8Num32z1">
    <w:name w:val="WW8Num32z1"/>
    <w:rsid w:val="00472BBF"/>
    <w:rPr>
      <w:rFonts w:ascii="Courier New" w:hAnsi="Courier New"/>
      <w:sz w:val="20"/>
    </w:rPr>
  </w:style>
  <w:style w:type="character" w:customStyle="1" w:styleId="WW8Num32z2">
    <w:name w:val="WW8Num32z2"/>
    <w:rsid w:val="00472BBF"/>
    <w:rPr>
      <w:rFonts w:ascii="Wingdings" w:hAnsi="Wingdings"/>
      <w:sz w:val="20"/>
    </w:rPr>
  </w:style>
  <w:style w:type="character" w:customStyle="1" w:styleId="WW8Num33z0">
    <w:name w:val="WW8Num33z0"/>
    <w:rsid w:val="00472BBF"/>
    <w:rPr>
      <w:rFonts w:cs="Times New Roman"/>
    </w:rPr>
  </w:style>
  <w:style w:type="character" w:customStyle="1" w:styleId="WW8Num34z0">
    <w:name w:val="WW8Num34z0"/>
    <w:rsid w:val="00472BBF"/>
    <w:rPr>
      <w:rFonts w:ascii="Symbol" w:hAnsi="Symbol"/>
      <w:sz w:val="20"/>
    </w:rPr>
  </w:style>
  <w:style w:type="character" w:customStyle="1" w:styleId="WW8Num34z1">
    <w:name w:val="WW8Num34z1"/>
    <w:rsid w:val="00472BBF"/>
    <w:rPr>
      <w:rFonts w:ascii="Courier New" w:hAnsi="Courier New"/>
      <w:sz w:val="20"/>
    </w:rPr>
  </w:style>
  <w:style w:type="character" w:customStyle="1" w:styleId="WW8Num34z2">
    <w:name w:val="WW8Num34z2"/>
    <w:rsid w:val="00472BBF"/>
    <w:rPr>
      <w:rFonts w:ascii="Wingdings" w:hAnsi="Wingdings"/>
      <w:sz w:val="20"/>
    </w:rPr>
  </w:style>
  <w:style w:type="character" w:customStyle="1" w:styleId="WW8Num35z0">
    <w:name w:val="WW8Num35z0"/>
    <w:rsid w:val="00472BBF"/>
    <w:rPr>
      <w:rFonts w:ascii="Symbol" w:hAnsi="Symbol"/>
      <w:sz w:val="20"/>
    </w:rPr>
  </w:style>
  <w:style w:type="character" w:customStyle="1" w:styleId="WW8Num35z1">
    <w:name w:val="WW8Num35z1"/>
    <w:rsid w:val="00472BBF"/>
    <w:rPr>
      <w:rFonts w:ascii="Courier New" w:hAnsi="Courier New"/>
      <w:sz w:val="20"/>
    </w:rPr>
  </w:style>
  <w:style w:type="character" w:customStyle="1" w:styleId="WW8Num35z2">
    <w:name w:val="WW8Num35z2"/>
    <w:rsid w:val="00472BBF"/>
    <w:rPr>
      <w:rFonts w:ascii="Wingdings" w:hAnsi="Wingdings"/>
      <w:sz w:val="20"/>
    </w:rPr>
  </w:style>
  <w:style w:type="character" w:customStyle="1" w:styleId="WW8Num36z0">
    <w:name w:val="WW8Num36z0"/>
    <w:rsid w:val="00472BBF"/>
    <w:rPr>
      <w:rFonts w:cs="Times New Roman"/>
    </w:rPr>
  </w:style>
  <w:style w:type="character" w:customStyle="1" w:styleId="WW8Num37z0">
    <w:name w:val="WW8Num37z0"/>
    <w:rsid w:val="00472BBF"/>
    <w:rPr>
      <w:rFonts w:ascii="Symbol" w:hAnsi="Symbol"/>
      <w:sz w:val="20"/>
    </w:rPr>
  </w:style>
  <w:style w:type="character" w:customStyle="1" w:styleId="WW8Num37z1">
    <w:name w:val="WW8Num37z1"/>
    <w:rsid w:val="00472BBF"/>
    <w:rPr>
      <w:rFonts w:ascii="Courier New" w:hAnsi="Courier New"/>
      <w:sz w:val="20"/>
    </w:rPr>
  </w:style>
  <w:style w:type="character" w:customStyle="1" w:styleId="WW8Num37z2">
    <w:name w:val="WW8Num37z2"/>
    <w:rsid w:val="00472BBF"/>
    <w:rPr>
      <w:rFonts w:ascii="Wingdings" w:hAnsi="Wingdings"/>
      <w:sz w:val="20"/>
    </w:rPr>
  </w:style>
  <w:style w:type="character" w:customStyle="1" w:styleId="WW8Num38z0">
    <w:name w:val="WW8Num38z0"/>
    <w:rsid w:val="00472BBF"/>
    <w:rPr>
      <w:rFonts w:ascii="Symbol" w:hAnsi="Symbol"/>
      <w:sz w:val="20"/>
    </w:rPr>
  </w:style>
  <w:style w:type="character" w:customStyle="1" w:styleId="WW8Num38z1">
    <w:name w:val="WW8Num38z1"/>
    <w:rsid w:val="00472BBF"/>
    <w:rPr>
      <w:rFonts w:ascii="Courier New" w:hAnsi="Courier New"/>
      <w:sz w:val="20"/>
    </w:rPr>
  </w:style>
  <w:style w:type="character" w:customStyle="1" w:styleId="WW8Num38z2">
    <w:name w:val="WW8Num38z2"/>
    <w:rsid w:val="00472BBF"/>
    <w:rPr>
      <w:rFonts w:ascii="Wingdings" w:hAnsi="Wingdings"/>
      <w:sz w:val="20"/>
    </w:rPr>
  </w:style>
  <w:style w:type="character" w:customStyle="1" w:styleId="WW8Num39z0">
    <w:name w:val="WW8Num39z0"/>
    <w:rsid w:val="00472BBF"/>
    <w:rPr>
      <w:rFonts w:ascii="Symbol" w:hAnsi="Symbol"/>
      <w:sz w:val="20"/>
    </w:rPr>
  </w:style>
  <w:style w:type="character" w:customStyle="1" w:styleId="WW8Num39z1">
    <w:name w:val="WW8Num39z1"/>
    <w:rsid w:val="00472BBF"/>
    <w:rPr>
      <w:rFonts w:ascii="Courier New" w:hAnsi="Courier New"/>
      <w:sz w:val="20"/>
    </w:rPr>
  </w:style>
  <w:style w:type="character" w:customStyle="1" w:styleId="WW8Num39z2">
    <w:name w:val="WW8Num39z2"/>
    <w:rsid w:val="00472BBF"/>
    <w:rPr>
      <w:rFonts w:ascii="Wingdings" w:hAnsi="Wingdings"/>
      <w:sz w:val="20"/>
    </w:rPr>
  </w:style>
  <w:style w:type="character" w:customStyle="1" w:styleId="WW8Num40z0">
    <w:name w:val="WW8Num40z0"/>
    <w:rsid w:val="00472BBF"/>
    <w:rPr>
      <w:rFonts w:ascii="Symbol" w:hAnsi="Symbol"/>
      <w:sz w:val="20"/>
    </w:rPr>
  </w:style>
  <w:style w:type="character" w:customStyle="1" w:styleId="WW8Num41z0">
    <w:name w:val="WW8Num41z0"/>
    <w:rsid w:val="00472BBF"/>
    <w:rPr>
      <w:rFonts w:cs="Times New Roman"/>
    </w:rPr>
  </w:style>
  <w:style w:type="character" w:customStyle="1" w:styleId="WW8Num42z0">
    <w:name w:val="WW8Num42z0"/>
    <w:rsid w:val="00472BBF"/>
    <w:rPr>
      <w:rFonts w:ascii="Symbol" w:hAnsi="Symbol"/>
      <w:sz w:val="20"/>
    </w:rPr>
  </w:style>
  <w:style w:type="character" w:customStyle="1" w:styleId="WW8Num42z1">
    <w:name w:val="WW8Num42z1"/>
    <w:rsid w:val="00472BBF"/>
    <w:rPr>
      <w:rFonts w:ascii="Courier New" w:hAnsi="Courier New"/>
      <w:sz w:val="20"/>
    </w:rPr>
  </w:style>
  <w:style w:type="character" w:customStyle="1" w:styleId="WW8Num42z2">
    <w:name w:val="WW8Num42z2"/>
    <w:rsid w:val="00472BBF"/>
    <w:rPr>
      <w:rFonts w:ascii="Wingdings" w:hAnsi="Wingdings"/>
      <w:sz w:val="20"/>
    </w:rPr>
  </w:style>
  <w:style w:type="character" w:customStyle="1" w:styleId="WW8Num43z0">
    <w:name w:val="WW8Num43z0"/>
    <w:rsid w:val="00472BBF"/>
    <w:rPr>
      <w:rFonts w:ascii="Symbol" w:hAnsi="Symbol"/>
      <w:sz w:val="20"/>
    </w:rPr>
  </w:style>
  <w:style w:type="character" w:customStyle="1" w:styleId="WW8Num43z1">
    <w:name w:val="WW8Num43z1"/>
    <w:rsid w:val="00472BBF"/>
    <w:rPr>
      <w:rFonts w:ascii="Courier New" w:hAnsi="Courier New"/>
      <w:sz w:val="20"/>
    </w:rPr>
  </w:style>
  <w:style w:type="character" w:customStyle="1" w:styleId="WW8Num43z2">
    <w:name w:val="WW8Num43z2"/>
    <w:rsid w:val="00472BBF"/>
    <w:rPr>
      <w:rFonts w:ascii="Wingdings" w:hAnsi="Wingdings"/>
      <w:sz w:val="20"/>
    </w:rPr>
  </w:style>
  <w:style w:type="character" w:customStyle="1" w:styleId="WW8Num44z0">
    <w:name w:val="WW8Num44z0"/>
    <w:rsid w:val="00472BBF"/>
    <w:rPr>
      <w:rFonts w:ascii="Symbol" w:hAnsi="Symbol"/>
      <w:sz w:val="20"/>
    </w:rPr>
  </w:style>
  <w:style w:type="character" w:customStyle="1" w:styleId="WW8Num44z1">
    <w:name w:val="WW8Num44z1"/>
    <w:rsid w:val="00472BBF"/>
    <w:rPr>
      <w:rFonts w:ascii="Courier New" w:hAnsi="Courier New"/>
      <w:sz w:val="20"/>
    </w:rPr>
  </w:style>
  <w:style w:type="character" w:customStyle="1" w:styleId="WW8Num44z2">
    <w:name w:val="WW8Num44z2"/>
    <w:rsid w:val="00472BBF"/>
    <w:rPr>
      <w:rFonts w:ascii="Wingdings" w:hAnsi="Wingdings"/>
      <w:sz w:val="20"/>
    </w:rPr>
  </w:style>
  <w:style w:type="character" w:customStyle="1" w:styleId="WW8Num45z0">
    <w:name w:val="WW8Num45z0"/>
    <w:rsid w:val="00472BBF"/>
    <w:rPr>
      <w:rFonts w:cs="Times New Roman"/>
    </w:rPr>
  </w:style>
  <w:style w:type="character" w:customStyle="1" w:styleId="WW8Num46z0">
    <w:name w:val="WW8Num46z0"/>
    <w:rsid w:val="00472BBF"/>
    <w:rPr>
      <w:rFonts w:ascii="Symbol" w:hAnsi="Symbol"/>
      <w:sz w:val="20"/>
    </w:rPr>
  </w:style>
  <w:style w:type="character" w:customStyle="1" w:styleId="WW8Num47z0">
    <w:name w:val="WW8Num47z0"/>
    <w:rsid w:val="00472BBF"/>
    <w:rPr>
      <w:rFonts w:cs="Times New Roman"/>
    </w:rPr>
  </w:style>
  <w:style w:type="character" w:customStyle="1" w:styleId="1f">
    <w:name w:val="Основной шрифт абзаца1"/>
    <w:rsid w:val="00472BBF"/>
  </w:style>
  <w:style w:type="character" w:customStyle="1" w:styleId="1f0">
    <w:name w:val="Знак примечания1"/>
    <w:rsid w:val="00472BBF"/>
    <w:rPr>
      <w:rFonts w:cs="Times New Roman"/>
      <w:sz w:val="16"/>
      <w:szCs w:val="16"/>
    </w:rPr>
  </w:style>
  <w:style w:type="character" w:customStyle="1" w:styleId="FontStyle11">
    <w:name w:val="Font Style11"/>
    <w:rsid w:val="00472BBF"/>
    <w:rPr>
      <w:rFonts w:ascii="Times New Roman" w:hAnsi="Times New Roman" w:cs="Times New Roman"/>
      <w:b/>
      <w:bCs/>
      <w:sz w:val="36"/>
      <w:szCs w:val="36"/>
    </w:rPr>
  </w:style>
  <w:style w:type="character" w:customStyle="1" w:styleId="FontStyle12">
    <w:name w:val="Font Style12"/>
    <w:rsid w:val="00472BBF"/>
    <w:rPr>
      <w:rFonts w:ascii="Times New Roman" w:hAnsi="Times New Roman" w:cs="Times New Roman"/>
      <w:sz w:val="36"/>
      <w:szCs w:val="36"/>
    </w:rPr>
  </w:style>
  <w:style w:type="character" w:customStyle="1" w:styleId="FontStyle13">
    <w:name w:val="Font Style13"/>
    <w:rsid w:val="00472BBF"/>
    <w:rPr>
      <w:rFonts w:ascii="Times New Roman" w:hAnsi="Times New Roman" w:cs="Times New Roman"/>
      <w:spacing w:val="-40"/>
      <w:sz w:val="56"/>
      <w:szCs w:val="56"/>
    </w:rPr>
  </w:style>
  <w:style w:type="character" w:customStyle="1" w:styleId="maintextszel">
    <w:name w:val="maintextszel"/>
    <w:rsid w:val="00472BBF"/>
    <w:rPr>
      <w:rFonts w:cs="Times New Roman"/>
    </w:rPr>
  </w:style>
  <w:style w:type="character" w:customStyle="1" w:styleId="black11">
    <w:name w:val="black11"/>
    <w:rsid w:val="00472BBF"/>
    <w:rPr>
      <w:rFonts w:cs="Times New Roman"/>
    </w:rPr>
  </w:style>
  <w:style w:type="character" w:customStyle="1" w:styleId="b-share">
    <w:name w:val="b-share"/>
    <w:rsid w:val="00472BBF"/>
    <w:rPr>
      <w:rFonts w:cs="Times New Roman"/>
    </w:rPr>
  </w:style>
  <w:style w:type="character" w:customStyle="1" w:styleId="left">
    <w:name w:val="left"/>
    <w:rsid w:val="00472BBF"/>
    <w:rPr>
      <w:rFonts w:cs="Times New Roman"/>
    </w:rPr>
  </w:style>
  <w:style w:type="character" w:customStyle="1" w:styleId="right">
    <w:name w:val="right"/>
    <w:rsid w:val="00472BBF"/>
    <w:rPr>
      <w:rFonts w:cs="Times New Roman"/>
    </w:rPr>
  </w:style>
  <w:style w:type="character" w:customStyle="1" w:styleId="top">
    <w:name w:val="top"/>
    <w:rsid w:val="00472BBF"/>
    <w:rPr>
      <w:rFonts w:cs="Times New Roman"/>
    </w:rPr>
  </w:style>
  <w:style w:type="character" w:customStyle="1" w:styleId="HTML">
    <w:name w:val="Стандартный HTML Знак"/>
    <w:rsid w:val="00472BBF"/>
    <w:rPr>
      <w:rFonts w:ascii="Courier New" w:hAnsi="Courier New" w:cs="Courier New"/>
      <w:sz w:val="20"/>
      <w:szCs w:val="20"/>
      <w:lang w:val="x-none"/>
    </w:rPr>
  </w:style>
  <w:style w:type="character" w:customStyle="1" w:styleId="PlainTextChar">
    <w:name w:val="Plain Text Char"/>
    <w:rsid w:val="00472BBF"/>
    <w:rPr>
      <w:rFonts w:ascii="Courier New" w:hAnsi="Courier New" w:cs="Courier New"/>
      <w:sz w:val="20"/>
      <w:szCs w:val="20"/>
      <w:lang w:val="x-none"/>
    </w:rPr>
  </w:style>
  <w:style w:type="character" w:customStyle="1" w:styleId="1f1">
    <w:name w:val="Текст Знак1"/>
    <w:rsid w:val="00472BBF"/>
    <w:rPr>
      <w:rFonts w:ascii="Courier New" w:hAnsi="Courier New" w:cs="Courier New"/>
      <w:lang w:val="ru-RU" w:eastAsia="ar-SA" w:bidi="ar-SA"/>
    </w:rPr>
  </w:style>
  <w:style w:type="character" w:customStyle="1" w:styleId="text1">
    <w:name w:val="text1"/>
    <w:rsid w:val="00472BBF"/>
    <w:rPr>
      <w:rFonts w:ascii="Tahoma" w:hAnsi="Tahoma" w:cs="Tahoma"/>
      <w:color w:val="6A6A6A"/>
      <w:sz w:val="17"/>
      <w:szCs w:val="17"/>
    </w:rPr>
  </w:style>
  <w:style w:type="character" w:customStyle="1" w:styleId="highlighthighlightactive">
    <w:name w:val="highlight highlight_active"/>
    <w:rsid w:val="00472BBF"/>
    <w:rPr>
      <w:rFonts w:cs="Times New Roman"/>
    </w:rPr>
  </w:style>
  <w:style w:type="character" w:customStyle="1" w:styleId="text5">
    <w:name w:val="text5"/>
    <w:basedOn w:val="1f"/>
    <w:rsid w:val="00472BBF"/>
  </w:style>
  <w:style w:type="character" w:customStyle="1" w:styleId="affff4">
    <w:name w:val="Цветовое выделение"/>
    <w:rsid w:val="00472BBF"/>
    <w:rPr>
      <w:b/>
      <w:bCs/>
      <w:color w:val="000080"/>
      <w:sz w:val="20"/>
      <w:szCs w:val="20"/>
    </w:rPr>
  </w:style>
  <w:style w:type="paragraph" w:customStyle="1" w:styleId="1f2">
    <w:name w:val="Заголовок1"/>
    <w:basedOn w:val="a7"/>
    <w:next w:val="afc"/>
    <w:rsid w:val="00472BBF"/>
    <w:pPr>
      <w:keepNext/>
      <w:suppressAutoHyphens/>
      <w:spacing w:before="240" w:after="120" w:line="276" w:lineRule="auto"/>
      <w:ind w:firstLine="0"/>
      <w:jc w:val="left"/>
    </w:pPr>
    <w:rPr>
      <w:rFonts w:ascii="Arial" w:eastAsia="Microsoft YaHei" w:hAnsi="Arial" w:cs="Mangal"/>
      <w:snapToGrid/>
      <w:lang w:eastAsia="ar-SA"/>
    </w:rPr>
  </w:style>
  <w:style w:type="paragraph" w:styleId="affff5">
    <w:name w:val="List"/>
    <w:basedOn w:val="afc"/>
    <w:rsid w:val="00472BBF"/>
    <w:pPr>
      <w:suppressAutoHyphens/>
      <w:spacing w:line="240" w:lineRule="auto"/>
      <w:ind w:firstLine="0"/>
      <w:jc w:val="left"/>
    </w:pPr>
    <w:rPr>
      <w:rFonts w:ascii="Arial" w:hAnsi="Arial" w:cs="Mangal"/>
      <w:snapToGrid/>
      <w:sz w:val="20"/>
      <w:szCs w:val="20"/>
      <w:lang w:val="x-none" w:eastAsia="ar-SA"/>
    </w:rPr>
  </w:style>
  <w:style w:type="paragraph" w:customStyle="1" w:styleId="1f3">
    <w:name w:val="Название1"/>
    <w:basedOn w:val="a7"/>
    <w:rsid w:val="00472BBF"/>
    <w:pPr>
      <w:suppressLineNumbers/>
      <w:suppressAutoHyphens/>
      <w:spacing w:before="120" w:after="120" w:line="276" w:lineRule="auto"/>
      <w:ind w:firstLine="0"/>
      <w:jc w:val="left"/>
    </w:pPr>
    <w:rPr>
      <w:rFonts w:ascii="Arial" w:hAnsi="Arial" w:cs="Mangal"/>
      <w:i/>
      <w:iCs/>
      <w:snapToGrid/>
      <w:sz w:val="20"/>
      <w:szCs w:val="24"/>
      <w:lang w:eastAsia="ar-SA"/>
    </w:rPr>
  </w:style>
  <w:style w:type="paragraph" w:customStyle="1" w:styleId="1f4">
    <w:name w:val="Указатель1"/>
    <w:basedOn w:val="a7"/>
    <w:rsid w:val="00472BBF"/>
    <w:pPr>
      <w:suppressLineNumbers/>
      <w:suppressAutoHyphens/>
      <w:spacing w:after="200" w:line="276" w:lineRule="auto"/>
      <w:ind w:firstLine="0"/>
      <w:jc w:val="left"/>
    </w:pPr>
    <w:rPr>
      <w:rFonts w:ascii="Arial" w:hAnsi="Arial" w:cs="Mangal"/>
      <w:snapToGrid/>
      <w:sz w:val="20"/>
      <w:szCs w:val="20"/>
      <w:lang w:eastAsia="ar-SA"/>
    </w:rPr>
  </w:style>
  <w:style w:type="paragraph" w:customStyle="1" w:styleId="1f5">
    <w:name w:val="Текст примечания1"/>
    <w:basedOn w:val="a7"/>
    <w:rsid w:val="00472BBF"/>
    <w:pPr>
      <w:suppressAutoHyphens/>
      <w:spacing w:after="200" w:line="240" w:lineRule="auto"/>
      <w:ind w:firstLine="0"/>
      <w:jc w:val="left"/>
    </w:pPr>
    <w:rPr>
      <w:rFonts w:ascii="Calibri" w:hAnsi="Calibri" w:cs="Calibri"/>
      <w:snapToGrid/>
      <w:sz w:val="20"/>
      <w:szCs w:val="20"/>
      <w:lang w:val="x-none" w:eastAsia="ar-SA"/>
    </w:rPr>
  </w:style>
  <w:style w:type="paragraph" w:customStyle="1" w:styleId="1f6">
    <w:name w:val="Без интервала1"/>
    <w:rsid w:val="00472BBF"/>
    <w:pPr>
      <w:suppressAutoHyphens/>
    </w:pPr>
    <w:rPr>
      <w:rFonts w:ascii="Calibri" w:eastAsia="Arial" w:hAnsi="Calibri" w:cs="Calibri"/>
      <w:lang w:eastAsia="ar-SA"/>
    </w:rPr>
  </w:style>
  <w:style w:type="paragraph" w:customStyle="1" w:styleId="1f7">
    <w:name w:val="Абзац списка1"/>
    <w:basedOn w:val="a7"/>
    <w:rsid w:val="00472BBF"/>
    <w:pPr>
      <w:suppressAutoHyphens/>
      <w:spacing w:after="200" w:line="276" w:lineRule="auto"/>
      <w:ind w:left="720" w:firstLine="0"/>
      <w:jc w:val="left"/>
    </w:pPr>
    <w:rPr>
      <w:rFonts w:ascii="Calibri" w:hAnsi="Calibri" w:cs="Calibri"/>
      <w:snapToGrid/>
      <w:sz w:val="20"/>
      <w:szCs w:val="20"/>
      <w:lang w:eastAsia="ar-SA"/>
    </w:rPr>
  </w:style>
  <w:style w:type="paragraph" w:styleId="HTML0">
    <w:name w:val="HTML Preformatted"/>
    <w:basedOn w:val="a7"/>
    <w:link w:val="HTML1"/>
    <w:rsid w:val="00472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0"/>
      <w:jc w:val="left"/>
    </w:pPr>
    <w:rPr>
      <w:rFonts w:ascii="Courier New" w:hAnsi="Courier New" w:cs="Calibri"/>
      <w:snapToGrid/>
      <w:sz w:val="20"/>
      <w:szCs w:val="20"/>
      <w:lang w:val="x-none" w:eastAsia="ar-SA"/>
    </w:rPr>
  </w:style>
  <w:style w:type="character" w:customStyle="1" w:styleId="HTML1">
    <w:name w:val="Стандартный HTML Знак1"/>
    <w:basedOn w:val="a8"/>
    <w:link w:val="HTML0"/>
    <w:rsid w:val="00472BBF"/>
    <w:rPr>
      <w:rFonts w:ascii="Courier New" w:hAnsi="Courier New" w:cs="Calibri"/>
      <w:lang w:val="x-none" w:eastAsia="ar-SA"/>
    </w:rPr>
  </w:style>
  <w:style w:type="paragraph" w:customStyle="1" w:styleId="texttbl">
    <w:name w:val="texttbl"/>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text">
    <w:name w:val="text"/>
    <w:basedOn w:val="a7"/>
    <w:rsid w:val="00472BBF"/>
    <w:pPr>
      <w:suppressAutoHyphens/>
      <w:spacing w:before="280" w:after="280" w:line="240" w:lineRule="auto"/>
      <w:ind w:firstLine="0"/>
      <w:jc w:val="left"/>
    </w:pPr>
    <w:rPr>
      <w:rFonts w:cs="Calibri"/>
      <w:snapToGrid/>
      <w:sz w:val="24"/>
      <w:szCs w:val="24"/>
      <w:lang w:eastAsia="ar-SA"/>
    </w:rPr>
  </w:style>
  <w:style w:type="paragraph" w:customStyle="1" w:styleId="1f8">
    <w:name w:val="Текст1"/>
    <w:basedOn w:val="1f3"/>
    <w:rsid w:val="00472BBF"/>
  </w:style>
  <w:style w:type="paragraph" w:customStyle="1" w:styleId="WW-">
    <w:name w:val="WW-Текст"/>
    <w:basedOn w:val="a7"/>
    <w:rsid w:val="00472BBF"/>
    <w:pPr>
      <w:suppressAutoHyphens/>
      <w:spacing w:line="240" w:lineRule="auto"/>
      <w:ind w:firstLine="0"/>
      <w:jc w:val="left"/>
    </w:pPr>
    <w:rPr>
      <w:rFonts w:ascii="Courier New" w:hAnsi="Courier New" w:cs="Courier New"/>
      <w:snapToGrid/>
      <w:sz w:val="20"/>
      <w:szCs w:val="20"/>
      <w:lang w:eastAsia="ar-SA"/>
    </w:rPr>
  </w:style>
  <w:style w:type="paragraph" w:customStyle="1" w:styleId="western">
    <w:name w:val="western"/>
    <w:basedOn w:val="a7"/>
    <w:rsid w:val="00472BBF"/>
    <w:pPr>
      <w:suppressAutoHyphens/>
      <w:spacing w:before="280" w:line="240" w:lineRule="auto"/>
      <w:ind w:firstLine="0"/>
      <w:jc w:val="left"/>
    </w:pPr>
    <w:rPr>
      <w:rFonts w:cs="Calibri"/>
      <w:snapToGrid/>
      <w:color w:val="000000"/>
      <w:sz w:val="24"/>
      <w:szCs w:val="24"/>
      <w:lang w:eastAsia="ar-SA"/>
    </w:rPr>
  </w:style>
  <w:style w:type="paragraph" w:customStyle="1" w:styleId="affff6">
    <w:name w:val="Содержимое таблицы"/>
    <w:basedOn w:val="a7"/>
    <w:rsid w:val="00472BBF"/>
    <w:pPr>
      <w:suppressLineNumbers/>
      <w:suppressAutoHyphens/>
      <w:spacing w:after="200" w:line="276" w:lineRule="auto"/>
      <w:ind w:firstLine="0"/>
      <w:jc w:val="left"/>
    </w:pPr>
    <w:rPr>
      <w:rFonts w:ascii="Calibri" w:hAnsi="Calibri" w:cs="Calibri"/>
      <w:snapToGrid/>
      <w:sz w:val="20"/>
      <w:szCs w:val="20"/>
      <w:lang w:eastAsia="ar-SA"/>
    </w:rPr>
  </w:style>
  <w:style w:type="paragraph" w:customStyle="1" w:styleId="affff7">
    <w:name w:val="Заголовок таблицы"/>
    <w:basedOn w:val="affff6"/>
    <w:rsid w:val="00472BBF"/>
    <w:pPr>
      <w:jc w:val="center"/>
    </w:pPr>
    <w:rPr>
      <w:b/>
      <w:bCs/>
    </w:rPr>
  </w:style>
  <w:style w:type="paragraph" w:customStyle="1" w:styleId="affff8">
    <w:name w:val="Содержимое врезки"/>
    <w:basedOn w:val="afc"/>
    <w:rsid w:val="00472BBF"/>
    <w:pPr>
      <w:suppressAutoHyphens/>
      <w:spacing w:line="240" w:lineRule="auto"/>
      <w:ind w:firstLine="0"/>
      <w:jc w:val="left"/>
    </w:pPr>
    <w:rPr>
      <w:rFonts w:ascii="Calibri" w:hAnsi="Calibri" w:cs="Calibri"/>
      <w:snapToGrid/>
      <w:sz w:val="20"/>
      <w:szCs w:val="20"/>
      <w:lang w:val="x-none" w:eastAsia="ar-SA"/>
    </w:rPr>
  </w:style>
  <w:style w:type="character" w:customStyle="1" w:styleId="1f9">
    <w:name w:val="Текст примечания Знак1"/>
    <w:uiPriority w:val="99"/>
    <w:semiHidden/>
    <w:rsid w:val="00472BBF"/>
    <w:rPr>
      <w:rFonts w:ascii="Calibri" w:hAnsi="Calibri" w:cs="Calibri"/>
      <w:lang w:eastAsia="ar-SA"/>
    </w:rPr>
  </w:style>
  <w:style w:type="character" w:customStyle="1" w:styleId="ecattext">
    <w:name w:val="ecattext"/>
    <w:basedOn w:val="a8"/>
    <w:rsid w:val="00472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025209">
      <w:bodyDiv w:val="1"/>
      <w:marLeft w:val="0"/>
      <w:marRight w:val="0"/>
      <w:marTop w:val="0"/>
      <w:marBottom w:val="0"/>
      <w:divBdr>
        <w:top w:val="none" w:sz="0" w:space="0" w:color="auto"/>
        <w:left w:val="none" w:sz="0" w:space="0" w:color="auto"/>
        <w:bottom w:val="none" w:sz="0" w:space="0" w:color="auto"/>
        <w:right w:val="none" w:sz="0" w:space="0" w:color="auto"/>
      </w:divBdr>
    </w:div>
    <w:div w:id="185366869">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438917203">
      <w:bodyDiv w:val="1"/>
      <w:marLeft w:val="0"/>
      <w:marRight w:val="0"/>
      <w:marTop w:val="0"/>
      <w:marBottom w:val="0"/>
      <w:divBdr>
        <w:top w:val="none" w:sz="0" w:space="0" w:color="auto"/>
        <w:left w:val="none" w:sz="0" w:space="0" w:color="auto"/>
        <w:bottom w:val="none" w:sz="0" w:space="0" w:color="auto"/>
        <w:right w:val="none" w:sz="0" w:space="0" w:color="auto"/>
      </w:divBdr>
    </w:div>
    <w:div w:id="485049096">
      <w:bodyDiv w:val="1"/>
      <w:marLeft w:val="0"/>
      <w:marRight w:val="0"/>
      <w:marTop w:val="0"/>
      <w:marBottom w:val="0"/>
      <w:divBdr>
        <w:top w:val="none" w:sz="0" w:space="0" w:color="auto"/>
        <w:left w:val="none" w:sz="0" w:space="0" w:color="auto"/>
        <w:bottom w:val="none" w:sz="0" w:space="0" w:color="auto"/>
        <w:right w:val="none" w:sz="0" w:space="0" w:color="auto"/>
      </w:divBdr>
    </w:div>
    <w:div w:id="549539574">
      <w:bodyDiv w:val="1"/>
      <w:marLeft w:val="0"/>
      <w:marRight w:val="0"/>
      <w:marTop w:val="0"/>
      <w:marBottom w:val="0"/>
      <w:divBdr>
        <w:top w:val="none" w:sz="0" w:space="0" w:color="auto"/>
        <w:left w:val="none" w:sz="0" w:space="0" w:color="auto"/>
        <w:bottom w:val="none" w:sz="0" w:space="0" w:color="auto"/>
        <w:right w:val="none" w:sz="0" w:space="0" w:color="auto"/>
      </w:divBdr>
    </w:div>
    <w:div w:id="642470149">
      <w:bodyDiv w:val="1"/>
      <w:marLeft w:val="0"/>
      <w:marRight w:val="0"/>
      <w:marTop w:val="0"/>
      <w:marBottom w:val="0"/>
      <w:divBdr>
        <w:top w:val="none" w:sz="0" w:space="0" w:color="auto"/>
        <w:left w:val="none" w:sz="0" w:space="0" w:color="auto"/>
        <w:bottom w:val="none" w:sz="0" w:space="0" w:color="auto"/>
        <w:right w:val="none" w:sz="0" w:space="0" w:color="auto"/>
      </w:divBdr>
    </w:div>
    <w:div w:id="678317617">
      <w:bodyDiv w:val="1"/>
      <w:marLeft w:val="0"/>
      <w:marRight w:val="0"/>
      <w:marTop w:val="0"/>
      <w:marBottom w:val="0"/>
      <w:divBdr>
        <w:top w:val="none" w:sz="0" w:space="0" w:color="auto"/>
        <w:left w:val="none" w:sz="0" w:space="0" w:color="auto"/>
        <w:bottom w:val="none" w:sz="0" w:space="0" w:color="auto"/>
        <w:right w:val="none" w:sz="0" w:space="0" w:color="auto"/>
      </w:divBdr>
    </w:div>
    <w:div w:id="741610598">
      <w:bodyDiv w:val="1"/>
      <w:marLeft w:val="0"/>
      <w:marRight w:val="0"/>
      <w:marTop w:val="0"/>
      <w:marBottom w:val="0"/>
      <w:divBdr>
        <w:top w:val="none" w:sz="0" w:space="0" w:color="auto"/>
        <w:left w:val="none" w:sz="0" w:space="0" w:color="auto"/>
        <w:bottom w:val="none" w:sz="0" w:space="0" w:color="auto"/>
        <w:right w:val="none" w:sz="0" w:space="0" w:color="auto"/>
      </w:divBdr>
    </w:div>
    <w:div w:id="879392027">
      <w:bodyDiv w:val="1"/>
      <w:marLeft w:val="0"/>
      <w:marRight w:val="0"/>
      <w:marTop w:val="0"/>
      <w:marBottom w:val="0"/>
      <w:divBdr>
        <w:top w:val="none" w:sz="0" w:space="0" w:color="auto"/>
        <w:left w:val="none" w:sz="0" w:space="0" w:color="auto"/>
        <w:bottom w:val="none" w:sz="0" w:space="0" w:color="auto"/>
        <w:right w:val="none" w:sz="0" w:space="0" w:color="auto"/>
      </w:divBdr>
    </w:div>
    <w:div w:id="916791810">
      <w:bodyDiv w:val="1"/>
      <w:marLeft w:val="0"/>
      <w:marRight w:val="0"/>
      <w:marTop w:val="0"/>
      <w:marBottom w:val="0"/>
      <w:divBdr>
        <w:top w:val="none" w:sz="0" w:space="0" w:color="auto"/>
        <w:left w:val="none" w:sz="0" w:space="0" w:color="auto"/>
        <w:bottom w:val="none" w:sz="0" w:space="0" w:color="auto"/>
        <w:right w:val="none" w:sz="0" w:space="0" w:color="auto"/>
      </w:divBdr>
    </w:div>
    <w:div w:id="1138497189">
      <w:bodyDiv w:val="1"/>
      <w:marLeft w:val="0"/>
      <w:marRight w:val="0"/>
      <w:marTop w:val="0"/>
      <w:marBottom w:val="0"/>
      <w:divBdr>
        <w:top w:val="none" w:sz="0" w:space="0" w:color="auto"/>
        <w:left w:val="none" w:sz="0" w:space="0" w:color="auto"/>
        <w:bottom w:val="none" w:sz="0" w:space="0" w:color="auto"/>
        <w:right w:val="none" w:sz="0" w:space="0" w:color="auto"/>
      </w:divBdr>
    </w:div>
    <w:div w:id="1146819900">
      <w:bodyDiv w:val="1"/>
      <w:marLeft w:val="0"/>
      <w:marRight w:val="0"/>
      <w:marTop w:val="0"/>
      <w:marBottom w:val="0"/>
      <w:divBdr>
        <w:top w:val="none" w:sz="0" w:space="0" w:color="auto"/>
        <w:left w:val="none" w:sz="0" w:space="0" w:color="auto"/>
        <w:bottom w:val="none" w:sz="0" w:space="0" w:color="auto"/>
        <w:right w:val="none" w:sz="0" w:space="0" w:color="auto"/>
      </w:divBdr>
    </w:div>
    <w:div w:id="1199663087">
      <w:bodyDiv w:val="1"/>
      <w:marLeft w:val="0"/>
      <w:marRight w:val="0"/>
      <w:marTop w:val="0"/>
      <w:marBottom w:val="0"/>
      <w:divBdr>
        <w:top w:val="none" w:sz="0" w:space="0" w:color="auto"/>
        <w:left w:val="none" w:sz="0" w:space="0" w:color="auto"/>
        <w:bottom w:val="none" w:sz="0" w:space="0" w:color="auto"/>
        <w:right w:val="none" w:sz="0" w:space="0" w:color="auto"/>
      </w:divBdr>
    </w:div>
    <w:div w:id="1213536341">
      <w:bodyDiv w:val="1"/>
      <w:marLeft w:val="0"/>
      <w:marRight w:val="0"/>
      <w:marTop w:val="0"/>
      <w:marBottom w:val="0"/>
      <w:divBdr>
        <w:top w:val="none" w:sz="0" w:space="0" w:color="auto"/>
        <w:left w:val="none" w:sz="0" w:space="0" w:color="auto"/>
        <w:bottom w:val="none" w:sz="0" w:space="0" w:color="auto"/>
        <w:right w:val="none" w:sz="0" w:space="0" w:color="auto"/>
      </w:divBdr>
    </w:div>
    <w:div w:id="1230309762">
      <w:bodyDiv w:val="1"/>
      <w:marLeft w:val="0"/>
      <w:marRight w:val="0"/>
      <w:marTop w:val="0"/>
      <w:marBottom w:val="0"/>
      <w:divBdr>
        <w:top w:val="none" w:sz="0" w:space="0" w:color="auto"/>
        <w:left w:val="none" w:sz="0" w:space="0" w:color="auto"/>
        <w:bottom w:val="none" w:sz="0" w:space="0" w:color="auto"/>
        <w:right w:val="none" w:sz="0" w:space="0" w:color="auto"/>
      </w:divBdr>
    </w:div>
    <w:div w:id="1356619432">
      <w:bodyDiv w:val="1"/>
      <w:marLeft w:val="0"/>
      <w:marRight w:val="0"/>
      <w:marTop w:val="0"/>
      <w:marBottom w:val="0"/>
      <w:divBdr>
        <w:top w:val="none" w:sz="0" w:space="0" w:color="auto"/>
        <w:left w:val="none" w:sz="0" w:space="0" w:color="auto"/>
        <w:bottom w:val="none" w:sz="0" w:space="0" w:color="auto"/>
        <w:right w:val="none" w:sz="0" w:space="0" w:color="auto"/>
      </w:divBdr>
    </w:div>
    <w:div w:id="1404991486">
      <w:bodyDiv w:val="1"/>
      <w:marLeft w:val="0"/>
      <w:marRight w:val="0"/>
      <w:marTop w:val="0"/>
      <w:marBottom w:val="0"/>
      <w:divBdr>
        <w:top w:val="none" w:sz="0" w:space="0" w:color="auto"/>
        <w:left w:val="none" w:sz="0" w:space="0" w:color="auto"/>
        <w:bottom w:val="none" w:sz="0" w:space="0" w:color="auto"/>
        <w:right w:val="none" w:sz="0" w:space="0" w:color="auto"/>
      </w:divBdr>
    </w:div>
    <w:div w:id="1420713936">
      <w:bodyDiv w:val="1"/>
      <w:marLeft w:val="0"/>
      <w:marRight w:val="0"/>
      <w:marTop w:val="0"/>
      <w:marBottom w:val="0"/>
      <w:divBdr>
        <w:top w:val="none" w:sz="0" w:space="0" w:color="auto"/>
        <w:left w:val="none" w:sz="0" w:space="0" w:color="auto"/>
        <w:bottom w:val="none" w:sz="0" w:space="0" w:color="auto"/>
        <w:right w:val="none" w:sz="0" w:space="0" w:color="auto"/>
      </w:divBdr>
    </w:div>
    <w:div w:id="1466661949">
      <w:bodyDiv w:val="1"/>
      <w:marLeft w:val="0"/>
      <w:marRight w:val="0"/>
      <w:marTop w:val="0"/>
      <w:marBottom w:val="0"/>
      <w:divBdr>
        <w:top w:val="none" w:sz="0" w:space="0" w:color="auto"/>
        <w:left w:val="none" w:sz="0" w:space="0" w:color="auto"/>
        <w:bottom w:val="none" w:sz="0" w:space="0" w:color="auto"/>
        <w:right w:val="none" w:sz="0" w:space="0" w:color="auto"/>
      </w:divBdr>
    </w:div>
    <w:div w:id="1549680088">
      <w:bodyDiv w:val="1"/>
      <w:marLeft w:val="0"/>
      <w:marRight w:val="0"/>
      <w:marTop w:val="0"/>
      <w:marBottom w:val="0"/>
      <w:divBdr>
        <w:top w:val="none" w:sz="0" w:space="0" w:color="auto"/>
        <w:left w:val="none" w:sz="0" w:space="0" w:color="auto"/>
        <w:bottom w:val="none" w:sz="0" w:space="0" w:color="auto"/>
        <w:right w:val="none" w:sz="0" w:space="0" w:color="auto"/>
      </w:divBdr>
    </w:div>
    <w:div w:id="1597403550">
      <w:bodyDiv w:val="1"/>
      <w:marLeft w:val="0"/>
      <w:marRight w:val="0"/>
      <w:marTop w:val="0"/>
      <w:marBottom w:val="0"/>
      <w:divBdr>
        <w:top w:val="none" w:sz="0" w:space="0" w:color="auto"/>
        <w:left w:val="none" w:sz="0" w:space="0" w:color="auto"/>
        <w:bottom w:val="none" w:sz="0" w:space="0" w:color="auto"/>
        <w:right w:val="none" w:sz="0" w:space="0" w:color="auto"/>
      </w:divBdr>
    </w:div>
    <w:div w:id="1672483474">
      <w:bodyDiv w:val="1"/>
      <w:marLeft w:val="0"/>
      <w:marRight w:val="0"/>
      <w:marTop w:val="0"/>
      <w:marBottom w:val="0"/>
      <w:divBdr>
        <w:top w:val="none" w:sz="0" w:space="0" w:color="auto"/>
        <w:left w:val="none" w:sz="0" w:space="0" w:color="auto"/>
        <w:bottom w:val="none" w:sz="0" w:space="0" w:color="auto"/>
        <w:right w:val="none" w:sz="0" w:space="0" w:color="auto"/>
      </w:divBdr>
    </w:div>
    <w:div w:id="1728259770">
      <w:bodyDiv w:val="1"/>
      <w:marLeft w:val="0"/>
      <w:marRight w:val="0"/>
      <w:marTop w:val="0"/>
      <w:marBottom w:val="0"/>
      <w:divBdr>
        <w:top w:val="none" w:sz="0" w:space="0" w:color="auto"/>
        <w:left w:val="none" w:sz="0" w:space="0" w:color="auto"/>
        <w:bottom w:val="none" w:sz="0" w:space="0" w:color="auto"/>
        <w:right w:val="none" w:sz="0" w:space="0" w:color="auto"/>
      </w:divBdr>
    </w:div>
    <w:div w:id="1914856234">
      <w:bodyDiv w:val="1"/>
      <w:marLeft w:val="0"/>
      <w:marRight w:val="0"/>
      <w:marTop w:val="0"/>
      <w:marBottom w:val="0"/>
      <w:divBdr>
        <w:top w:val="none" w:sz="0" w:space="0" w:color="auto"/>
        <w:left w:val="none" w:sz="0" w:space="0" w:color="auto"/>
        <w:bottom w:val="none" w:sz="0" w:space="0" w:color="auto"/>
        <w:right w:val="none" w:sz="0" w:space="0" w:color="auto"/>
      </w:divBdr>
    </w:div>
    <w:div w:id="206328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404991865/1cafb24d049dcd1e7707a22d98e9858f/" TargetMode="External"/><Relationship Id="rId13" Type="http://schemas.openxmlformats.org/officeDocument/2006/relationships/hyperlink" Target="consultantplus://offline/ref=763D89DD0CAA6BD5D57369CA8C32B589677A45468B6E9D3D548A266601FA80D56598F41DA9CABE25F8zFI" TargetMode="External"/><Relationship Id="rId18" Type="http://schemas.openxmlformats.org/officeDocument/2006/relationships/hyperlink" Target="consultantplus://offline/ref=513819624B5212D9040ECD440297F5991452435B80384305FF9FAB47A082F806A0E80ACFC61B9AFA7CB77C155191829F655E972488AAV8J2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513819624B5212D9040ECD440297F5991452435580364305FF9FAB47A082F806A0E80ACFC01C9EFA7CB77C155191829F655E972488AAV8J2O" TargetMode="External"/><Relationship Id="rId50" Type="http://schemas.microsoft.com/office/2016/09/relationships/commentsIds" Target="commentsId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hyperlink" Target="consultantplus://offline/ref=513819624B5212D9040ECD440297F5991452435B80384305FF9FAB47A082F806A0E80ACCC61F96F82FED6C1118C48A816044892296AA833FVDJ3O"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513819624B5212D9040ECD440297F5991452435F85394305FF9FAB47A082F806A0E80ACCC71E9AFA7CB77C155191829F655E972488AAV8J2O" TargetMode="External"/><Relationship Id="rId20" Type="http://schemas.openxmlformats.org/officeDocument/2006/relationships/hyperlink" Target="consultantplus://offline/ref=513819624B5212D9040ECD440297F5991452435B80384305FF9FAB47A082F806A0E80ACFC61698FA7CB77C155191829F655E972488AAV8J2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513819624B5212D9040ECD440297F5991452435F85394305FF9FAB47A082F806A0E80ACECF1A9CFA7CB77C155191829F655E972488AAV8J2O" TargetMode="External"/><Relationship Id="rId23" Type="http://schemas.openxmlformats.org/officeDocument/2006/relationships/hyperlink" Target="https://login.consultant.ru/link/?req=doc&amp;base=LAW&amp;n=483052" TargetMode="External"/><Relationship Id="rId10" Type="http://schemas.openxmlformats.org/officeDocument/2006/relationships/oleObject" Target="embeddings/oleObject1.bin"/><Relationship Id="rId19" Type="http://schemas.openxmlformats.org/officeDocument/2006/relationships/hyperlink" Target="consultantplus://offline/ref=513819624B5212D9040ECD440297F5991452435B80384305FF9FAB47A082F806A0E80ACFC6199CFA7CB77C155191829F655E972488AAV8J2O"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consultantplus://offline/ref=513819624B5212D9040ECD440297F5991452435580364305FF9FAB47A082F806A0E80AC8C71C95A579A26D4D5C94998161448B268AVAJ9O"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4C750-D0FB-4131-AE38-BB39B5A9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36</Pages>
  <Words>12117</Words>
  <Characters>89177</Characters>
  <Application>Microsoft Office Word</Application>
  <DocSecurity>0</DocSecurity>
  <Lines>743</Lines>
  <Paragraphs>202</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MTS</Company>
  <LinksUpToDate>false</LinksUpToDate>
  <CharactersWithSpaces>101092</CharactersWithSpaces>
  <SharedDoc>false</SharedDoc>
  <HLinks>
    <vt:vector size="18" baseType="variant">
      <vt:variant>
        <vt:i4>1114194</vt:i4>
      </vt:variant>
      <vt:variant>
        <vt:i4>12</vt:i4>
      </vt:variant>
      <vt:variant>
        <vt:i4>0</vt:i4>
      </vt:variant>
      <vt:variant>
        <vt:i4>5</vt:i4>
      </vt:variant>
      <vt:variant>
        <vt:lpwstr>http://www.gorcenter.spb.ru/</vt:lpwstr>
      </vt:variant>
      <vt:variant>
        <vt:lpwstr/>
      </vt:variant>
      <vt:variant>
        <vt:i4>6815765</vt:i4>
      </vt:variant>
      <vt:variant>
        <vt:i4>3</vt:i4>
      </vt:variant>
      <vt:variant>
        <vt:i4>0</vt:i4>
      </vt:variant>
      <vt:variant>
        <vt:i4>5</vt:i4>
      </vt:variant>
      <vt:variant>
        <vt:lpwstr>mailto:zakaz@ipoteka.spb.ru</vt:lpwstr>
      </vt:variant>
      <vt:variant>
        <vt:lpwstr/>
      </vt:variant>
      <vt:variant>
        <vt:i4>1114194</vt:i4>
      </vt:variant>
      <vt:variant>
        <vt:i4>0</vt:i4>
      </vt:variant>
      <vt:variant>
        <vt:i4>0</vt:i4>
      </vt:variant>
      <vt:variant>
        <vt:i4>5</vt:i4>
      </vt:variant>
      <vt:variant>
        <vt:lpwstr>http://www.gorcenter.spb.ru/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cham</dc:creator>
  <cp:keywords/>
  <dc:description/>
  <cp:lastModifiedBy>АО "СПб ЦДЖ" Старцева Александра Валерьевна</cp:lastModifiedBy>
  <cp:revision>28</cp:revision>
  <cp:lastPrinted>2020-03-17T13:43:00Z</cp:lastPrinted>
  <dcterms:created xsi:type="dcterms:W3CDTF">2024-09-11T06:36:00Z</dcterms:created>
  <dcterms:modified xsi:type="dcterms:W3CDTF">2025-02-04T15:01:00Z</dcterms:modified>
</cp:coreProperties>
</file>